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01C957" w14:textId="77777777" w:rsidR="008334D4" w:rsidRPr="00B43761" w:rsidRDefault="00D265C6" w:rsidP="00FE3E65">
      <w:pPr>
        <w:spacing w:line="276" w:lineRule="auto"/>
        <w:jc w:val="center"/>
        <w:rPr>
          <w:rFonts w:ascii="Arial" w:hAnsi="Arial" w:cs="Arial"/>
          <w:b/>
          <w:color w:val="808080" w:themeColor="background1" w:themeShade="80"/>
          <w:sz w:val="28"/>
          <w:szCs w:val="28"/>
        </w:rPr>
      </w:pPr>
      <w:r w:rsidRPr="00B43761">
        <w:rPr>
          <w:rFonts w:ascii="Arial" w:hAnsi="Arial" w:cs="Arial"/>
          <w:b/>
          <w:color w:val="808080" w:themeColor="background1" w:themeShade="80"/>
          <w:sz w:val="28"/>
          <w:szCs w:val="28"/>
        </w:rPr>
        <w:t>NOTAS A LOS ESTADOS FINANCIEROS</w:t>
      </w:r>
      <w:bookmarkStart w:id="0" w:name="_GoBack"/>
      <w:bookmarkEnd w:id="0"/>
    </w:p>
    <w:p w14:paraId="0F960DE9" w14:textId="77777777" w:rsidR="00A13972" w:rsidRPr="00952792" w:rsidRDefault="00A13972" w:rsidP="00FE3E65">
      <w:pPr>
        <w:spacing w:line="276" w:lineRule="auto"/>
        <w:rPr>
          <w:rFonts w:ascii="Arial" w:hAnsi="Arial" w:cs="Arial"/>
          <w:b/>
          <w:sz w:val="20"/>
          <w:szCs w:val="20"/>
        </w:rPr>
      </w:pPr>
    </w:p>
    <w:p w14:paraId="0AA06E80" w14:textId="77777777" w:rsidR="008334D4" w:rsidRPr="006965B4" w:rsidRDefault="00A13972" w:rsidP="00FE3E65">
      <w:pPr>
        <w:spacing w:line="276" w:lineRule="auto"/>
        <w:rPr>
          <w:rFonts w:ascii="Arial" w:hAnsi="Arial" w:cs="Arial"/>
          <w:b/>
        </w:rPr>
      </w:pPr>
      <w:r w:rsidRPr="006965B4">
        <w:rPr>
          <w:rFonts w:ascii="Arial" w:hAnsi="Arial" w:cs="Arial"/>
          <w:b/>
        </w:rPr>
        <w:t>Introducción</w:t>
      </w:r>
    </w:p>
    <w:p w14:paraId="47BBE995" w14:textId="77777777" w:rsidR="00A13972" w:rsidRPr="00952792" w:rsidRDefault="00A13972" w:rsidP="00FE3E65">
      <w:pPr>
        <w:spacing w:line="276" w:lineRule="auto"/>
        <w:rPr>
          <w:rFonts w:ascii="Arial" w:hAnsi="Arial" w:cs="Arial"/>
          <w:b/>
          <w:bCs/>
          <w:caps/>
          <w:sz w:val="20"/>
          <w:szCs w:val="20"/>
        </w:rPr>
      </w:pPr>
    </w:p>
    <w:p w14:paraId="0EFCE51B" w14:textId="77777777" w:rsidR="001766B6" w:rsidRPr="00952792" w:rsidRDefault="001766B6" w:rsidP="00FE3E65">
      <w:pPr>
        <w:spacing w:line="276" w:lineRule="auto"/>
        <w:jc w:val="both"/>
        <w:rPr>
          <w:rFonts w:ascii="Arial" w:hAnsi="Arial" w:cs="Arial"/>
          <w:sz w:val="20"/>
          <w:szCs w:val="20"/>
        </w:rPr>
      </w:pPr>
      <w:r w:rsidRPr="00952792">
        <w:rPr>
          <w:rFonts w:ascii="Arial" w:hAnsi="Arial" w:cs="Arial"/>
          <w:sz w:val="20"/>
          <w:szCs w:val="20"/>
        </w:rPr>
        <w:t>Atendiendo a lo establecido por el artículo 17 de la Ley General de Contabilidad Gubernamental, cada ente público es responsable de su contabilidad, de la operación del sistema y en consecuencia de la información que proporciona para la integración de la Cuenta Pública.</w:t>
      </w:r>
    </w:p>
    <w:p w14:paraId="16EDE679" w14:textId="77777777" w:rsidR="001766B6" w:rsidRPr="00952792" w:rsidRDefault="001766B6" w:rsidP="00FE3E65">
      <w:pPr>
        <w:spacing w:line="276" w:lineRule="auto"/>
        <w:jc w:val="both"/>
        <w:outlineLvl w:val="0"/>
        <w:rPr>
          <w:rFonts w:ascii="Arial" w:hAnsi="Arial" w:cs="Arial"/>
          <w:sz w:val="20"/>
          <w:szCs w:val="20"/>
        </w:rPr>
      </w:pPr>
    </w:p>
    <w:p w14:paraId="3FAF6322" w14:textId="22EF0711" w:rsidR="009575FB" w:rsidRPr="00952792" w:rsidRDefault="009575FB" w:rsidP="00FE3E65">
      <w:pPr>
        <w:spacing w:line="276" w:lineRule="auto"/>
        <w:jc w:val="both"/>
        <w:outlineLvl w:val="0"/>
        <w:rPr>
          <w:rFonts w:ascii="Arial" w:hAnsi="Arial" w:cs="Arial"/>
          <w:sz w:val="20"/>
          <w:szCs w:val="20"/>
        </w:rPr>
      </w:pPr>
      <w:r w:rsidRPr="00952792">
        <w:rPr>
          <w:rFonts w:ascii="Arial" w:hAnsi="Arial" w:cs="Arial"/>
          <w:sz w:val="20"/>
          <w:szCs w:val="20"/>
        </w:rPr>
        <w:t>De conformidad al a</w:t>
      </w:r>
      <w:r w:rsidR="001B2A99" w:rsidRPr="00952792">
        <w:rPr>
          <w:rFonts w:ascii="Arial" w:hAnsi="Arial" w:cs="Arial"/>
          <w:sz w:val="20"/>
          <w:szCs w:val="20"/>
        </w:rPr>
        <w:t>rtículo 46, fracción I, inciso g</w:t>
      </w:r>
      <w:r w:rsidRPr="00952792">
        <w:rPr>
          <w:rFonts w:ascii="Arial" w:hAnsi="Arial" w:cs="Arial"/>
          <w:sz w:val="20"/>
          <w:szCs w:val="20"/>
        </w:rPr>
        <w:t>)</w:t>
      </w:r>
      <w:r w:rsidR="00794F44" w:rsidRPr="00952792">
        <w:rPr>
          <w:rFonts w:ascii="Arial" w:hAnsi="Arial" w:cs="Arial"/>
          <w:sz w:val="20"/>
          <w:szCs w:val="20"/>
        </w:rPr>
        <w:t>, 47, 48</w:t>
      </w:r>
      <w:r w:rsidRPr="00952792">
        <w:rPr>
          <w:rFonts w:ascii="Arial" w:hAnsi="Arial" w:cs="Arial"/>
          <w:sz w:val="20"/>
          <w:szCs w:val="20"/>
        </w:rPr>
        <w:t xml:space="preserve"> y 49 de la Ley General de Contabilidad Gubernamental, así como, a la normatividad emitida por el Consejo Nacional de Armonización Contable, a continuación, se presentan las not</w:t>
      </w:r>
      <w:r w:rsidR="001766B6" w:rsidRPr="00952792">
        <w:rPr>
          <w:rFonts w:ascii="Arial" w:hAnsi="Arial" w:cs="Arial"/>
          <w:sz w:val="20"/>
          <w:szCs w:val="20"/>
        </w:rPr>
        <w:t>as a los estados financieros de</w:t>
      </w:r>
      <w:r w:rsidR="000443D6">
        <w:rPr>
          <w:rFonts w:ascii="Arial" w:hAnsi="Arial" w:cs="Arial"/>
          <w:sz w:val="20"/>
          <w:szCs w:val="20"/>
        </w:rPr>
        <w:t xml:space="preserve">l </w:t>
      </w:r>
      <w:r w:rsidR="000443D6" w:rsidRPr="009A2447">
        <w:rPr>
          <w:rFonts w:ascii="Arial" w:hAnsi="Arial" w:cs="Arial"/>
          <w:b/>
          <w:sz w:val="20"/>
          <w:szCs w:val="20"/>
        </w:rPr>
        <w:t>Instituto de Elecciones y Participación Ciudadana</w:t>
      </w:r>
      <w:r w:rsidRPr="00952792">
        <w:rPr>
          <w:rFonts w:ascii="Arial" w:hAnsi="Arial" w:cs="Arial"/>
          <w:sz w:val="20"/>
          <w:szCs w:val="20"/>
        </w:rPr>
        <w:t xml:space="preserve"> , correspondiente al </w:t>
      </w:r>
      <w:r w:rsidR="00DB625A">
        <w:rPr>
          <w:rFonts w:ascii="Arial" w:hAnsi="Arial" w:cs="Arial"/>
          <w:sz w:val="20"/>
          <w:szCs w:val="20"/>
        </w:rPr>
        <w:t xml:space="preserve">31 de </w:t>
      </w:r>
      <w:r w:rsidR="00092D04">
        <w:rPr>
          <w:rFonts w:ascii="Arial" w:hAnsi="Arial" w:cs="Arial"/>
          <w:sz w:val="20"/>
          <w:szCs w:val="20"/>
        </w:rPr>
        <w:t xml:space="preserve">marzo </w:t>
      </w:r>
      <w:r w:rsidR="00DB625A">
        <w:rPr>
          <w:rFonts w:ascii="Arial" w:hAnsi="Arial" w:cs="Arial"/>
          <w:sz w:val="20"/>
          <w:szCs w:val="20"/>
        </w:rPr>
        <w:t>de 2025</w:t>
      </w:r>
      <w:r w:rsidRPr="00952792">
        <w:rPr>
          <w:rFonts w:ascii="Arial" w:hAnsi="Arial" w:cs="Arial"/>
          <w:sz w:val="20"/>
          <w:szCs w:val="20"/>
        </w:rPr>
        <w:t>, con los siguientes apartados:</w:t>
      </w:r>
    </w:p>
    <w:p w14:paraId="467AEB83" w14:textId="77777777" w:rsidR="009575FB" w:rsidRPr="00952792" w:rsidRDefault="009575FB" w:rsidP="00FE3E65">
      <w:pPr>
        <w:spacing w:line="276" w:lineRule="auto"/>
        <w:jc w:val="both"/>
        <w:outlineLvl w:val="0"/>
        <w:rPr>
          <w:rFonts w:ascii="Arial" w:hAnsi="Arial" w:cs="Arial"/>
          <w:sz w:val="20"/>
          <w:szCs w:val="20"/>
        </w:rPr>
      </w:pPr>
    </w:p>
    <w:p w14:paraId="74A9EA76" w14:textId="77777777" w:rsidR="009575FB" w:rsidRPr="00952792" w:rsidRDefault="009575FB" w:rsidP="00FE3E65">
      <w:pPr>
        <w:pStyle w:val="Prrafodelista"/>
        <w:numPr>
          <w:ilvl w:val="0"/>
          <w:numId w:val="23"/>
        </w:numPr>
        <w:spacing w:line="276" w:lineRule="auto"/>
        <w:ind w:left="357" w:hanging="357"/>
        <w:outlineLvl w:val="0"/>
        <w:rPr>
          <w:rFonts w:ascii="Arial" w:eastAsia="SimSun" w:hAnsi="Arial"/>
          <w:b/>
          <w:kern w:val="1"/>
          <w:sz w:val="20"/>
          <w:szCs w:val="20"/>
          <w:lang w:eastAsia="zh-CN" w:bidi="hi-IN"/>
        </w:rPr>
      </w:pPr>
      <w:r w:rsidRPr="00952792">
        <w:rPr>
          <w:rFonts w:ascii="Arial" w:eastAsia="SimSun" w:hAnsi="Arial"/>
          <w:b/>
          <w:kern w:val="1"/>
          <w:sz w:val="20"/>
          <w:szCs w:val="20"/>
          <w:lang w:eastAsia="zh-CN" w:bidi="hi-IN"/>
        </w:rPr>
        <w:t xml:space="preserve">Notas de </w:t>
      </w:r>
      <w:r w:rsidR="00794F44" w:rsidRPr="00952792">
        <w:rPr>
          <w:rFonts w:ascii="Arial" w:eastAsia="SimSun" w:hAnsi="Arial"/>
          <w:b/>
          <w:kern w:val="1"/>
          <w:sz w:val="20"/>
          <w:szCs w:val="20"/>
          <w:lang w:eastAsia="zh-CN" w:bidi="hi-IN"/>
        </w:rPr>
        <w:t>Gestión Administrativa</w:t>
      </w:r>
      <w:r w:rsidRPr="00952792">
        <w:rPr>
          <w:rFonts w:ascii="Arial" w:eastAsia="SimSun" w:hAnsi="Arial"/>
          <w:b/>
          <w:kern w:val="1"/>
          <w:sz w:val="20"/>
          <w:szCs w:val="20"/>
          <w:lang w:eastAsia="zh-CN" w:bidi="hi-IN"/>
        </w:rPr>
        <w:t>,</w:t>
      </w:r>
    </w:p>
    <w:p w14:paraId="3594A3F5" w14:textId="77777777" w:rsidR="009575FB" w:rsidRPr="00952792" w:rsidRDefault="009575FB" w:rsidP="00FE3E65">
      <w:pPr>
        <w:pStyle w:val="Prrafodelista"/>
        <w:numPr>
          <w:ilvl w:val="0"/>
          <w:numId w:val="23"/>
        </w:numPr>
        <w:spacing w:line="276" w:lineRule="auto"/>
        <w:ind w:left="357" w:hanging="357"/>
        <w:outlineLvl w:val="0"/>
        <w:rPr>
          <w:rFonts w:ascii="Arial" w:eastAsia="SimSun" w:hAnsi="Arial"/>
          <w:b/>
          <w:kern w:val="1"/>
          <w:sz w:val="20"/>
          <w:szCs w:val="20"/>
          <w:lang w:eastAsia="zh-CN" w:bidi="hi-IN"/>
        </w:rPr>
      </w:pPr>
      <w:r w:rsidRPr="00952792">
        <w:rPr>
          <w:rFonts w:ascii="Arial" w:eastAsia="SimSun" w:hAnsi="Arial"/>
          <w:b/>
          <w:kern w:val="1"/>
          <w:sz w:val="20"/>
          <w:szCs w:val="20"/>
          <w:lang w:eastAsia="zh-CN" w:bidi="hi-IN"/>
        </w:rPr>
        <w:t xml:space="preserve">Notas de </w:t>
      </w:r>
      <w:r w:rsidR="00794F44" w:rsidRPr="00952792">
        <w:rPr>
          <w:rFonts w:ascii="Arial" w:eastAsia="SimSun" w:hAnsi="Arial"/>
          <w:b/>
          <w:kern w:val="1"/>
          <w:sz w:val="20"/>
          <w:szCs w:val="20"/>
          <w:lang w:eastAsia="zh-CN" w:bidi="hi-IN"/>
        </w:rPr>
        <w:t>Desglose</w:t>
      </w:r>
      <w:r w:rsidRPr="00952792">
        <w:rPr>
          <w:rFonts w:ascii="Arial" w:eastAsia="SimSun" w:hAnsi="Arial"/>
          <w:b/>
          <w:kern w:val="1"/>
          <w:sz w:val="20"/>
          <w:szCs w:val="20"/>
          <w:lang w:eastAsia="zh-CN" w:bidi="hi-IN"/>
        </w:rPr>
        <w:t>, y</w:t>
      </w:r>
    </w:p>
    <w:p w14:paraId="2262C7D8" w14:textId="77777777" w:rsidR="009575FB" w:rsidRPr="00952792" w:rsidRDefault="009575FB" w:rsidP="00FE3E65">
      <w:pPr>
        <w:pStyle w:val="Prrafodelista"/>
        <w:numPr>
          <w:ilvl w:val="0"/>
          <w:numId w:val="23"/>
        </w:numPr>
        <w:spacing w:line="276" w:lineRule="auto"/>
        <w:ind w:left="357" w:hanging="357"/>
        <w:outlineLvl w:val="0"/>
        <w:rPr>
          <w:rFonts w:ascii="Arial" w:eastAsia="SimSun" w:hAnsi="Arial"/>
          <w:b/>
          <w:kern w:val="1"/>
          <w:sz w:val="20"/>
          <w:szCs w:val="20"/>
          <w:lang w:eastAsia="zh-CN" w:bidi="hi-IN"/>
        </w:rPr>
      </w:pPr>
      <w:r w:rsidRPr="00952792">
        <w:rPr>
          <w:rFonts w:ascii="Arial" w:eastAsia="SimSun" w:hAnsi="Arial"/>
          <w:b/>
          <w:kern w:val="1"/>
          <w:sz w:val="20"/>
          <w:szCs w:val="20"/>
          <w:lang w:eastAsia="zh-CN" w:bidi="hi-IN"/>
        </w:rPr>
        <w:t xml:space="preserve">Notas de </w:t>
      </w:r>
      <w:r w:rsidR="00794F44" w:rsidRPr="00952792">
        <w:rPr>
          <w:rFonts w:ascii="Arial" w:eastAsia="SimSun" w:hAnsi="Arial"/>
          <w:b/>
          <w:kern w:val="1"/>
          <w:sz w:val="20"/>
          <w:szCs w:val="20"/>
          <w:lang w:eastAsia="zh-CN" w:bidi="hi-IN"/>
        </w:rPr>
        <w:t>Memoria (Cuentas de Orden)</w:t>
      </w:r>
      <w:r w:rsidRPr="00952792">
        <w:rPr>
          <w:rFonts w:ascii="Arial" w:eastAsia="SimSun" w:hAnsi="Arial"/>
          <w:b/>
          <w:kern w:val="1"/>
          <w:sz w:val="20"/>
          <w:szCs w:val="20"/>
          <w:lang w:eastAsia="zh-CN" w:bidi="hi-IN"/>
        </w:rPr>
        <w:t>.</w:t>
      </w:r>
    </w:p>
    <w:p w14:paraId="42997B24" w14:textId="77777777" w:rsidR="00AF5177" w:rsidRDefault="00AF5177" w:rsidP="00FE3E65">
      <w:pPr>
        <w:spacing w:line="276" w:lineRule="auto"/>
        <w:rPr>
          <w:rFonts w:ascii="Arial" w:hAnsi="Arial" w:cs="Arial"/>
          <w:b/>
          <w:sz w:val="20"/>
          <w:szCs w:val="20"/>
        </w:rPr>
      </w:pPr>
    </w:p>
    <w:p w14:paraId="1515ED78" w14:textId="77777777" w:rsidR="00FE3E65" w:rsidRPr="00952792" w:rsidRDefault="00FE3E65" w:rsidP="00FE3E65">
      <w:pPr>
        <w:spacing w:line="276" w:lineRule="auto"/>
        <w:rPr>
          <w:rFonts w:ascii="Arial" w:hAnsi="Arial" w:cs="Arial"/>
          <w:b/>
          <w:sz w:val="20"/>
          <w:szCs w:val="20"/>
        </w:rPr>
      </w:pPr>
    </w:p>
    <w:p w14:paraId="0543E2D3" w14:textId="77777777" w:rsidR="00277E90" w:rsidRPr="006965B4" w:rsidRDefault="00277E90" w:rsidP="00FE3E65">
      <w:pPr>
        <w:spacing w:line="276" w:lineRule="auto"/>
        <w:jc w:val="center"/>
        <w:rPr>
          <w:rFonts w:ascii="Arial" w:hAnsi="Arial" w:cs="Arial"/>
          <w:b/>
          <w:color w:val="808080" w:themeColor="background1" w:themeShade="80"/>
        </w:rPr>
      </w:pPr>
      <w:r w:rsidRPr="006965B4">
        <w:rPr>
          <w:rFonts w:ascii="Arial" w:hAnsi="Arial" w:cs="Arial"/>
          <w:b/>
          <w:color w:val="808080" w:themeColor="background1" w:themeShade="80"/>
        </w:rPr>
        <w:t>NOTAS DE GESTIÓN ADMINISTRATIVA</w:t>
      </w:r>
    </w:p>
    <w:p w14:paraId="18615E0B" w14:textId="77777777" w:rsidR="00277E90" w:rsidRPr="00952792" w:rsidRDefault="00277E90" w:rsidP="00FE3E65">
      <w:pPr>
        <w:spacing w:line="276" w:lineRule="auto"/>
        <w:jc w:val="both"/>
        <w:rPr>
          <w:rFonts w:ascii="Arial" w:eastAsia="Times New Roman" w:hAnsi="Arial" w:cs="Arial"/>
          <w:b/>
          <w:bCs/>
          <w:sz w:val="20"/>
          <w:szCs w:val="20"/>
          <w:lang w:bidi="ar-SA"/>
        </w:rPr>
      </w:pPr>
      <w:r w:rsidRPr="00952792">
        <w:rPr>
          <w:rFonts w:ascii="Arial" w:hAnsi="Arial" w:cs="Arial"/>
          <w:sz w:val="20"/>
          <w:szCs w:val="20"/>
        </w:rPr>
        <w:t xml:space="preserve"> </w:t>
      </w:r>
    </w:p>
    <w:p w14:paraId="6A6197F9" w14:textId="77777777" w:rsidR="00277E90" w:rsidRPr="00952792" w:rsidRDefault="00A55C2E" w:rsidP="00FE3E65">
      <w:pPr>
        <w:spacing w:line="276" w:lineRule="auto"/>
        <w:rPr>
          <w:rFonts w:ascii="Arial" w:hAnsi="Arial" w:cs="Arial"/>
          <w:b/>
        </w:rPr>
      </w:pPr>
      <w:r w:rsidRPr="00952792">
        <w:rPr>
          <w:rFonts w:ascii="Arial" w:hAnsi="Arial" w:cs="Arial"/>
          <w:b/>
        </w:rPr>
        <w:t>1.</w:t>
      </w:r>
      <w:r w:rsidR="00277E90" w:rsidRPr="00952792">
        <w:rPr>
          <w:rFonts w:ascii="Arial" w:hAnsi="Arial" w:cs="Arial"/>
          <w:b/>
        </w:rPr>
        <w:t xml:space="preserve"> Autorización e Historia</w:t>
      </w:r>
    </w:p>
    <w:p w14:paraId="3D100C57" w14:textId="77777777" w:rsidR="00277E90" w:rsidRDefault="00277E90" w:rsidP="00FE3E65">
      <w:pPr>
        <w:spacing w:line="276" w:lineRule="auto"/>
        <w:rPr>
          <w:rFonts w:ascii="Arial" w:eastAsia="Times New Roman" w:hAnsi="Arial" w:cs="Arial"/>
          <w:b/>
          <w:bCs/>
          <w:sz w:val="20"/>
          <w:szCs w:val="20"/>
          <w:lang w:bidi="ar-SA"/>
        </w:rPr>
      </w:pPr>
    </w:p>
    <w:p w14:paraId="2BB63A20" w14:textId="77777777" w:rsidR="00277E90" w:rsidRPr="00952792" w:rsidRDefault="001B004F" w:rsidP="00FE3E65">
      <w:pPr>
        <w:spacing w:line="276" w:lineRule="auto"/>
        <w:jc w:val="both"/>
        <w:rPr>
          <w:rFonts w:ascii="Arial" w:hAnsi="Arial" w:cs="Arial"/>
          <w:b/>
          <w:i/>
          <w:sz w:val="22"/>
          <w:szCs w:val="22"/>
        </w:rPr>
      </w:pPr>
      <w:r w:rsidRPr="00952792">
        <w:rPr>
          <w:rFonts w:ascii="Arial" w:hAnsi="Arial" w:cs="Arial"/>
          <w:b/>
          <w:i/>
          <w:sz w:val="22"/>
          <w:szCs w:val="22"/>
        </w:rPr>
        <w:t>a) F</w:t>
      </w:r>
      <w:r w:rsidR="00277E90" w:rsidRPr="00952792">
        <w:rPr>
          <w:rFonts w:ascii="Arial" w:hAnsi="Arial" w:cs="Arial"/>
          <w:b/>
          <w:i/>
          <w:sz w:val="22"/>
          <w:szCs w:val="22"/>
        </w:rPr>
        <w:t>echa de Creación del Ente Público</w:t>
      </w:r>
    </w:p>
    <w:p w14:paraId="08E0B346" w14:textId="77777777" w:rsidR="00277E90" w:rsidRPr="00952792" w:rsidRDefault="00277E90" w:rsidP="00FE3E65">
      <w:pPr>
        <w:spacing w:line="276" w:lineRule="auto"/>
        <w:jc w:val="both"/>
        <w:rPr>
          <w:rFonts w:ascii="Arial" w:hAnsi="Arial" w:cs="Arial"/>
          <w:sz w:val="20"/>
          <w:szCs w:val="20"/>
        </w:rPr>
      </w:pPr>
    </w:p>
    <w:p w14:paraId="6C2BDE11" w14:textId="77777777" w:rsidR="00B10D63" w:rsidRPr="009A2447" w:rsidRDefault="00B10D63" w:rsidP="00B10D63">
      <w:pPr>
        <w:pStyle w:val="NormalWeb"/>
        <w:spacing w:before="0" w:beforeAutospacing="0" w:after="0" w:afterAutospacing="0" w:line="276" w:lineRule="auto"/>
        <w:jc w:val="both"/>
        <w:rPr>
          <w:rFonts w:ascii="Arial" w:hAnsi="Arial" w:cs="Arial"/>
          <w:sz w:val="20"/>
          <w:szCs w:val="20"/>
        </w:rPr>
      </w:pPr>
      <w:r w:rsidRPr="009A2447">
        <w:rPr>
          <w:rFonts w:ascii="Arial" w:hAnsi="Arial" w:cs="Arial"/>
          <w:sz w:val="20"/>
          <w:szCs w:val="20"/>
        </w:rPr>
        <w:t xml:space="preserve">El </w:t>
      </w:r>
      <w:r w:rsidRPr="009A2447">
        <w:rPr>
          <w:rFonts w:ascii="Arial" w:hAnsi="Arial" w:cs="Arial"/>
          <w:b/>
          <w:sz w:val="20"/>
          <w:szCs w:val="20"/>
        </w:rPr>
        <w:t>Instituto de Elecciones y Participación Ciudadana</w:t>
      </w:r>
      <w:r w:rsidRPr="009A2447">
        <w:rPr>
          <w:rFonts w:ascii="Arial" w:hAnsi="Arial" w:cs="Arial"/>
          <w:sz w:val="20"/>
          <w:szCs w:val="20"/>
        </w:rPr>
        <w:t xml:space="preserve">; </w:t>
      </w:r>
      <w:r w:rsidRPr="009A2447">
        <w:rPr>
          <w:rStyle w:val="Textoennegrita"/>
          <w:rFonts w:ascii="Arial" w:hAnsi="Arial" w:cs="Arial"/>
          <w:b w:val="0"/>
          <w:sz w:val="20"/>
          <w:szCs w:val="20"/>
        </w:rPr>
        <w:t xml:space="preserve">El 16 de </w:t>
      </w:r>
      <w:r>
        <w:rPr>
          <w:rStyle w:val="Textoennegrita"/>
          <w:rFonts w:ascii="Arial" w:hAnsi="Arial" w:cs="Arial"/>
          <w:b w:val="0"/>
          <w:sz w:val="20"/>
          <w:szCs w:val="20"/>
        </w:rPr>
        <w:t>mayo</w:t>
      </w:r>
      <w:r w:rsidRPr="009A2447">
        <w:rPr>
          <w:rStyle w:val="Textoennegrita"/>
          <w:rFonts w:ascii="Arial" w:hAnsi="Arial" w:cs="Arial"/>
          <w:b w:val="0"/>
          <w:sz w:val="20"/>
          <w:szCs w:val="20"/>
        </w:rPr>
        <w:t xml:space="preserve"> de 1994, siendo Gobernador del Estado de Chiapas Javier López Moreno, se publica en el Periódico Oficial del Estado No. 315, el decreto No. 205, por el que el H. Congreso Local expide la Ley Electoral del Estado, que crea a la Comisión Electoral del Estado, como un Organismo Público Autónomo, de carácter permanente, dotado de personalidad jurídica y patrimonio propios. </w:t>
      </w:r>
    </w:p>
    <w:p w14:paraId="69F32470" w14:textId="77777777" w:rsidR="00B10D63" w:rsidRPr="009A2447" w:rsidRDefault="00B10D63" w:rsidP="00B10D63">
      <w:pPr>
        <w:pStyle w:val="NormalWeb"/>
        <w:spacing w:before="0" w:beforeAutospacing="0" w:after="0" w:afterAutospacing="0" w:line="276" w:lineRule="auto"/>
        <w:jc w:val="both"/>
        <w:rPr>
          <w:rStyle w:val="Textoennegrita"/>
          <w:rFonts w:ascii="Arial" w:hAnsi="Arial" w:cs="Arial"/>
          <w:b w:val="0"/>
          <w:sz w:val="20"/>
          <w:szCs w:val="20"/>
        </w:rPr>
      </w:pPr>
    </w:p>
    <w:p w14:paraId="2FC9DD0A" w14:textId="77777777" w:rsidR="00B10D63" w:rsidRPr="009A2447" w:rsidRDefault="00B10D63" w:rsidP="00B10D63">
      <w:pPr>
        <w:pStyle w:val="NormalWeb"/>
        <w:spacing w:before="0" w:beforeAutospacing="0" w:after="0" w:afterAutospacing="0" w:line="276" w:lineRule="auto"/>
        <w:jc w:val="both"/>
        <w:rPr>
          <w:rFonts w:ascii="Arial" w:hAnsi="Arial" w:cs="Arial"/>
          <w:sz w:val="20"/>
          <w:szCs w:val="20"/>
        </w:rPr>
      </w:pPr>
      <w:r w:rsidRPr="009A2447">
        <w:rPr>
          <w:rStyle w:val="Textoennegrita"/>
          <w:rFonts w:ascii="Arial" w:hAnsi="Arial" w:cs="Arial"/>
          <w:b w:val="0"/>
          <w:sz w:val="20"/>
          <w:szCs w:val="20"/>
        </w:rPr>
        <w:t xml:space="preserve">Así, el 25 de </w:t>
      </w:r>
      <w:r>
        <w:rPr>
          <w:rStyle w:val="Textoennegrita"/>
          <w:rFonts w:ascii="Arial" w:hAnsi="Arial" w:cs="Arial"/>
          <w:b w:val="0"/>
          <w:sz w:val="20"/>
          <w:szCs w:val="20"/>
        </w:rPr>
        <w:t>mayo</w:t>
      </w:r>
      <w:r w:rsidRPr="009A2447">
        <w:rPr>
          <w:rStyle w:val="Textoennegrita"/>
          <w:rFonts w:ascii="Arial" w:hAnsi="Arial" w:cs="Arial"/>
          <w:b w:val="0"/>
          <w:sz w:val="20"/>
          <w:szCs w:val="20"/>
        </w:rPr>
        <w:t xml:space="preserve"> de 1994, se instala formalmente la Comisión Electoral del Estado, siendo integrada de la siguiente manera: presidente, Secretario Técnico, Secretario Ejecutivo, y un Consejero Ciudadano por cada Partido Político.</w:t>
      </w:r>
    </w:p>
    <w:p w14:paraId="6E31A83D" w14:textId="77777777" w:rsidR="00B10D63" w:rsidRPr="009A2447" w:rsidRDefault="00B10D63" w:rsidP="00B10D63">
      <w:pPr>
        <w:pStyle w:val="NormalWeb"/>
        <w:spacing w:before="0" w:beforeAutospacing="0" w:after="0" w:afterAutospacing="0" w:line="276" w:lineRule="auto"/>
        <w:jc w:val="both"/>
        <w:rPr>
          <w:rStyle w:val="Textoennegrita"/>
          <w:rFonts w:ascii="Arial" w:hAnsi="Arial" w:cs="Arial"/>
          <w:b w:val="0"/>
          <w:sz w:val="20"/>
          <w:szCs w:val="20"/>
        </w:rPr>
      </w:pPr>
    </w:p>
    <w:p w14:paraId="021023AD" w14:textId="77777777" w:rsidR="00B10D63" w:rsidRPr="009A2447" w:rsidRDefault="00B10D63" w:rsidP="00B10D63">
      <w:pPr>
        <w:pStyle w:val="NormalWeb"/>
        <w:spacing w:before="0" w:beforeAutospacing="0" w:after="0" w:afterAutospacing="0" w:line="276" w:lineRule="auto"/>
        <w:jc w:val="both"/>
        <w:rPr>
          <w:rFonts w:ascii="Arial" w:hAnsi="Arial" w:cs="Arial"/>
          <w:sz w:val="20"/>
          <w:szCs w:val="20"/>
        </w:rPr>
      </w:pPr>
      <w:r w:rsidRPr="009A2447">
        <w:rPr>
          <w:rStyle w:val="Textoennegrita"/>
          <w:rFonts w:ascii="Arial" w:hAnsi="Arial" w:cs="Arial"/>
          <w:b w:val="0"/>
          <w:sz w:val="20"/>
          <w:szCs w:val="20"/>
        </w:rPr>
        <w:t xml:space="preserve">El 6 de </w:t>
      </w:r>
      <w:r>
        <w:rPr>
          <w:rStyle w:val="Textoennegrita"/>
          <w:rFonts w:ascii="Arial" w:hAnsi="Arial" w:cs="Arial"/>
          <w:b w:val="0"/>
          <w:sz w:val="20"/>
          <w:szCs w:val="20"/>
        </w:rPr>
        <w:t>mayo</w:t>
      </w:r>
      <w:r w:rsidRPr="009A2447">
        <w:rPr>
          <w:rStyle w:val="Textoennegrita"/>
          <w:rFonts w:ascii="Arial" w:hAnsi="Arial" w:cs="Arial"/>
          <w:b w:val="0"/>
          <w:sz w:val="20"/>
          <w:szCs w:val="20"/>
        </w:rPr>
        <w:t xml:space="preserve"> de 1995, siendo Gobernador del Estado de Chiapas Julio Cesar Ruiz Ferro, se publica en el periódico Oficial del Estado No. 033, el decreto No. 175, mediante el cual, el H. Congreso Local expide el Código Electoral del Estado, que deroga la Ley Electoral del Estado y crea un Consejo Estatal Electoral, como un organismo público, autónomo y de carácter permanente, integrado por Consejeros Ciudadanos. </w:t>
      </w:r>
    </w:p>
    <w:p w14:paraId="40354C89" w14:textId="77777777" w:rsidR="00B10D63" w:rsidRPr="009A2447" w:rsidRDefault="00B10D63" w:rsidP="00B10D63">
      <w:pPr>
        <w:pStyle w:val="NormalWeb"/>
        <w:spacing w:before="0" w:beforeAutospacing="0" w:after="0" w:afterAutospacing="0" w:line="276" w:lineRule="auto"/>
        <w:jc w:val="both"/>
        <w:rPr>
          <w:rStyle w:val="Textoennegrita"/>
          <w:rFonts w:ascii="Arial" w:hAnsi="Arial" w:cs="Arial"/>
          <w:b w:val="0"/>
          <w:sz w:val="20"/>
          <w:szCs w:val="20"/>
        </w:rPr>
      </w:pPr>
    </w:p>
    <w:p w14:paraId="57C5EF73" w14:textId="77777777" w:rsidR="00B10D63" w:rsidRPr="009A2447" w:rsidRDefault="00B10D63" w:rsidP="00B10D63">
      <w:pPr>
        <w:pStyle w:val="NormalWeb"/>
        <w:spacing w:before="0" w:beforeAutospacing="0" w:after="0" w:afterAutospacing="0" w:line="276" w:lineRule="auto"/>
        <w:jc w:val="both"/>
        <w:rPr>
          <w:rStyle w:val="Textoennegrita"/>
          <w:rFonts w:ascii="Arial" w:hAnsi="Arial" w:cs="Arial"/>
          <w:b w:val="0"/>
          <w:sz w:val="20"/>
          <w:szCs w:val="20"/>
        </w:rPr>
      </w:pPr>
      <w:r w:rsidRPr="009A2447">
        <w:rPr>
          <w:rStyle w:val="Textoennegrita"/>
          <w:rFonts w:ascii="Arial" w:hAnsi="Arial" w:cs="Arial"/>
          <w:b w:val="0"/>
          <w:sz w:val="20"/>
          <w:szCs w:val="20"/>
        </w:rPr>
        <w:t xml:space="preserve">El 12 de </w:t>
      </w:r>
      <w:r>
        <w:rPr>
          <w:rStyle w:val="Textoennegrita"/>
          <w:rFonts w:ascii="Arial" w:hAnsi="Arial" w:cs="Arial"/>
          <w:b w:val="0"/>
          <w:sz w:val="20"/>
          <w:szCs w:val="20"/>
        </w:rPr>
        <w:t>mayo</w:t>
      </w:r>
      <w:r w:rsidRPr="009A2447">
        <w:rPr>
          <w:rStyle w:val="Textoennegrita"/>
          <w:rFonts w:ascii="Arial" w:hAnsi="Arial" w:cs="Arial"/>
          <w:b w:val="0"/>
          <w:sz w:val="20"/>
          <w:szCs w:val="20"/>
        </w:rPr>
        <w:t xml:space="preserve"> de 1995, el H. Congreso del Estado expide el decreto No. 177, publicado en el Periódico Oficial del Estado No. 035, de fecha 17 de </w:t>
      </w:r>
      <w:r>
        <w:rPr>
          <w:rStyle w:val="Textoennegrita"/>
          <w:rFonts w:ascii="Arial" w:hAnsi="Arial" w:cs="Arial"/>
          <w:b w:val="0"/>
          <w:sz w:val="20"/>
          <w:szCs w:val="20"/>
        </w:rPr>
        <w:t>mayo</w:t>
      </w:r>
      <w:r w:rsidRPr="009A2447">
        <w:rPr>
          <w:rStyle w:val="Textoennegrita"/>
          <w:rFonts w:ascii="Arial" w:hAnsi="Arial" w:cs="Arial"/>
          <w:b w:val="0"/>
          <w:sz w:val="20"/>
          <w:szCs w:val="20"/>
        </w:rPr>
        <w:t xml:space="preserve"> de ese mismo año, que aprueba la propuesta consensuada presentada por la </w:t>
      </w:r>
      <w:r>
        <w:rPr>
          <w:rStyle w:val="Textoennegrita"/>
          <w:rFonts w:ascii="Arial" w:hAnsi="Arial" w:cs="Arial"/>
          <w:b w:val="0"/>
          <w:sz w:val="20"/>
          <w:szCs w:val="20"/>
        </w:rPr>
        <w:t>mayo</w:t>
      </w:r>
      <w:r w:rsidRPr="009A2447">
        <w:rPr>
          <w:rStyle w:val="Textoennegrita"/>
          <w:rFonts w:ascii="Arial" w:hAnsi="Arial" w:cs="Arial"/>
          <w:b w:val="0"/>
          <w:sz w:val="20"/>
          <w:szCs w:val="20"/>
        </w:rPr>
        <w:t>ría de los Partidos Políticos con registro, para designar Consejeros Ciudadanos propietarios y suplentes, respectivamente, del Consejo Estatal Electoral.</w:t>
      </w:r>
    </w:p>
    <w:p w14:paraId="5F7FEACA" w14:textId="77777777" w:rsidR="00B10D63" w:rsidRPr="009A2447" w:rsidRDefault="00B10D63" w:rsidP="00B10D63">
      <w:pPr>
        <w:pStyle w:val="NormalWeb"/>
        <w:spacing w:before="0" w:beforeAutospacing="0" w:after="0" w:afterAutospacing="0" w:line="276" w:lineRule="auto"/>
        <w:jc w:val="both"/>
        <w:rPr>
          <w:rStyle w:val="Textoennegrita"/>
          <w:rFonts w:ascii="Arial" w:hAnsi="Arial" w:cs="Arial"/>
          <w:b w:val="0"/>
          <w:sz w:val="20"/>
          <w:szCs w:val="20"/>
        </w:rPr>
      </w:pPr>
    </w:p>
    <w:p w14:paraId="495F2352" w14:textId="77777777" w:rsidR="00B10D63" w:rsidRDefault="00B10D63" w:rsidP="00B10D63">
      <w:pPr>
        <w:pStyle w:val="NormalWeb"/>
        <w:spacing w:before="0" w:beforeAutospacing="0" w:after="0" w:afterAutospacing="0" w:line="276" w:lineRule="auto"/>
        <w:jc w:val="both"/>
        <w:rPr>
          <w:rStyle w:val="Textoennegrita"/>
          <w:rFonts w:ascii="Arial" w:hAnsi="Arial" w:cs="Arial"/>
          <w:b w:val="0"/>
          <w:sz w:val="20"/>
          <w:szCs w:val="20"/>
        </w:rPr>
      </w:pPr>
      <w:r w:rsidRPr="009A2447">
        <w:rPr>
          <w:rStyle w:val="Textoennegrita"/>
          <w:rFonts w:ascii="Arial" w:hAnsi="Arial" w:cs="Arial"/>
          <w:b w:val="0"/>
          <w:sz w:val="20"/>
          <w:szCs w:val="20"/>
        </w:rPr>
        <w:lastRenderedPageBreak/>
        <w:t xml:space="preserve">El 20 de Octubre del año 2000, siendo Gobernador del Estado de Chiapas Roberto Armando Albores Guillén, se publica en el Periódico Oficial del Estado No. 054, de esa misma fecha, el decreto No. 216 expedido por el H. Congreso del Estado, que reforma la Constitución Política del Estado de Chiapas, que extingue al Consejo Estatal Electoral y crea al Instituto Estatal Electoral de Chiapas, integrado por Consejeros Electorales, como un Organismo Público, Autónomo y de carácter permanente, el cual debería quedar legalmente instalado el día 1° de Diciembre de ese mismo año. </w:t>
      </w:r>
    </w:p>
    <w:p w14:paraId="61DAD5C2" w14:textId="77777777" w:rsidR="00B10D63" w:rsidRDefault="00B10D63" w:rsidP="00B10D63">
      <w:pPr>
        <w:tabs>
          <w:tab w:val="left" w:pos="2268"/>
          <w:tab w:val="left" w:pos="3053"/>
        </w:tabs>
        <w:spacing w:line="276" w:lineRule="auto"/>
        <w:jc w:val="both"/>
        <w:rPr>
          <w:rStyle w:val="Textoennegrita"/>
          <w:rFonts w:ascii="Arial" w:eastAsia="Calibri" w:hAnsi="Arial" w:cs="Arial"/>
          <w:b w:val="0"/>
          <w:sz w:val="20"/>
          <w:szCs w:val="20"/>
        </w:rPr>
      </w:pPr>
      <w:r w:rsidRPr="009A2447">
        <w:rPr>
          <w:rStyle w:val="Textoennegrita"/>
          <w:rFonts w:ascii="Arial" w:eastAsia="Calibri" w:hAnsi="Arial" w:cs="Arial"/>
          <w:b w:val="0"/>
          <w:sz w:val="20"/>
          <w:szCs w:val="20"/>
        </w:rPr>
        <w:t xml:space="preserve"> </w:t>
      </w:r>
    </w:p>
    <w:p w14:paraId="23474C92" w14:textId="77777777" w:rsidR="00B10D63" w:rsidRPr="007F4F21" w:rsidRDefault="00B10D63" w:rsidP="00B10D63">
      <w:pPr>
        <w:tabs>
          <w:tab w:val="left" w:pos="2268"/>
          <w:tab w:val="left" w:pos="3053"/>
        </w:tabs>
        <w:spacing w:line="276" w:lineRule="auto"/>
        <w:jc w:val="both"/>
        <w:rPr>
          <w:rFonts w:ascii="Arial" w:eastAsia="Calibri" w:hAnsi="Arial" w:cs="Arial"/>
          <w:bCs/>
          <w:sz w:val="20"/>
          <w:szCs w:val="20"/>
        </w:rPr>
      </w:pPr>
      <w:r w:rsidRPr="009A2447">
        <w:rPr>
          <w:rStyle w:val="Textoennegrita"/>
          <w:rFonts w:ascii="Arial" w:eastAsia="Calibri" w:hAnsi="Arial" w:cs="Arial"/>
          <w:b w:val="0"/>
          <w:sz w:val="20"/>
          <w:szCs w:val="20"/>
        </w:rPr>
        <w:t xml:space="preserve">El día 29 de </w:t>
      </w:r>
      <w:r>
        <w:rPr>
          <w:rStyle w:val="Textoennegrita"/>
          <w:rFonts w:ascii="Arial" w:eastAsia="Calibri" w:hAnsi="Arial" w:cs="Arial"/>
          <w:b w:val="0"/>
          <w:sz w:val="20"/>
          <w:szCs w:val="20"/>
        </w:rPr>
        <w:t>n</w:t>
      </w:r>
      <w:r w:rsidRPr="009A2447">
        <w:rPr>
          <w:rStyle w:val="Textoennegrita"/>
          <w:rFonts w:ascii="Arial" w:eastAsia="Calibri" w:hAnsi="Arial" w:cs="Arial"/>
          <w:b w:val="0"/>
          <w:sz w:val="20"/>
          <w:szCs w:val="20"/>
        </w:rPr>
        <w:t xml:space="preserve">oviembre del año 2007, siendo Gobernador del Estado de Chiapas Juan Sabines Guerrero, se publica en el Periódico Oficial del Estado No. 065, de esa misma fecha, el decreto No. 004 expedido por el H. Congreso del Estado, por el que se reforma, adiciona y deroga diversas disposiciones de la Constitución Política del Estado de Chiapas, en la que se extingue el Instituto Estatal Electoral y se crea el </w:t>
      </w:r>
      <w:r w:rsidRPr="001D6442">
        <w:rPr>
          <w:rStyle w:val="Textoennegrita"/>
          <w:rFonts w:ascii="Arial" w:eastAsia="Calibri" w:hAnsi="Arial" w:cs="Arial"/>
          <w:sz w:val="20"/>
          <w:szCs w:val="20"/>
        </w:rPr>
        <w:t>Instituto de Elecciones y Participación Ciudadana</w:t>
      </w:r>
      <w:r w:rsidRPr="009A2447">
        <w:rPr>
          <w:rStyle w:val="Textoennegrita"/>
          <w:rFonts w:ascii="Arial" w:eastAsia="Calibri" w:hAnsi="Arial" w:cs="Arial"/>
          <w:b w:val="0"/>
          <w:sz w:val="20"/>
          <w:szCs w:val="20"/>
        </w:rPr>
        <w:t>, como un organismo público</w:t>
      </w:r>
      <w:r>
        <w:rPr>
          <w:rStyle w:val="Textoennegrita"/>
          <w:rFonts w:ascii="Arial" w:eastAsia="Calibri" w:hAnsi="Arial" w:cs="Arial"/>
          <w:b w:val="0"/>
          <w:sz w:val="20"/>
          <w:szCs w:val="20"/>
        </w:rPr>
        <w:t xml:space="preserve"> </w:t>
      </w:r>
      <w:r w:rsidRPr="009A2447">
        <w:rPr>
          <w:rStyle w:val="Textoennegrita"/>
          <w:rFonts w:ascii="Arial" w:eastAsia="Calibri" w:hAnsi="Arial" w:cs="Arial"/>
          <w:b w:val="0"/>
          <w:sz w:val="20"/>
          <w:szCs w:val="20"/>
        </w:rPr>
        <w:t>del Estado, autónomo, permanente, independiente, con personalidad jurídica y patrimonio propios, el cual debería quedar legalmente instalado el día 1° de Enero del año 2008.</w:t>
      </w:r>
      <w:r>
        <w:rPr>
          <w:rFonts w:ascii="Arial" w:eastAsia="Calibri" w:hAnsi="Arial" w:cs="Arial"/>
          <w:bCs/>
          <w:sz w:val="20"/>
          <w:szCs w:val="20"/>
        </w:rPr>
        <w:t xml:space="preserve"> </w:t>
      </w:r>
      <w:r w:rsidRPr="009A2447">
        <w:rPr>
          <w:rFonts w:ascii="Arial" w:eastAsia="Times New Roman" w:hAnsi="Arial" w:cs="Arial"/>
          <w:sz w:val="20"/>
          <w:szCs w:val="20"/>
          <w:lang w:bidi="ar-SA"/>
        </w:rPr>
        <w:t>Derivado de la modificación y actualización del reglamento interior, aprobado por el Consejo General el 13 de agosto del 2016 y publicado en la página de internet de este Organismo Electoral, la Estructura Orgánica fue modificada.</w:t>
      </w:r>
    </w:p>
    <w:p w14:paraId="31937773" w14:textId="77777777" w:rsidR="00277E90" w:rsidRPr="00952792" w:rsidRDefault="00277E90" w:rsidP="00FE3E65">
      <w:pPr>
        <w:spacing w:line="276" w:lineRule="auto"/>
        <w:jc w:val="both"/>
        <w:rPr>
          <w:rFonts w:ascii="Arial" w:eastAsia="Times New Roman" w:hAnsi="Arial" w:cs="Arial"/>
          <w:sz w:val="20"/>
          <w:szCs w:val="20"/>
          <w:lang w:bidi="ar-SA"/>
        </w:rPr>
      </w:pPr>
    </w:p>
    <w:p w14:paraId="015A3E1D" w14:textId="77777777" w:rsidR="00277E90" w:rsidRPr="00952792" w:rsidRDefault="00277E90" w:rsidP="00FE3E65">
      <w:pPr>
        <w:spacing w:line="276" w:lineRule="auto"/>
        <w:jc w:val="both"/>
        <w:rPr>
          <w:rFonts w:ascii="Arial" w:hAnsi="Arial" w:cs="Arial"/>
          <w:b/>
          <w:i/>
          <w:sz w:val="22"/>
          <w:szCs w:val="22"/>
        </w:rPr>
      </w:pPr>
      <w:r w:rsidRPr="00952792">
        <w:rPr>
          <w:rFonts w:ascii="Arial" w:hAnsi="Arial" w:cs="Arial"/>
          <w:b/>
          <w:i/>
          <w:sz w:val="22"/>
          <w:szCs w:val="22"/>
        </w:rPr>
        <w:t xml:space="preserve">b) Principales Cambios en su Estructura </w:t>
      </w:r>
    </w:p>
    <w:p w14:paraId="7E0D8F03" w14:textId="77777777" w:rsidR="00277E90" w:rsidRPr="00952792" w:rsidRDefault="00277E90" w:rsidP="00FE3E65">
      <w:pPr>
        <w:spacing w:line="276" w:lineRule="auto"/>
        <w:jc w:val="both"/>
        <w:rPr>
          <w:rFonts w:ascii="Arial" w:eastAsia="Times New Roman" w:hAnsi="Arial" w:cs="Arial"/>
          <w:sz w:val="20"/>
          <w:szCs w:val="20"/>
          <w:lang w:bidi="ar-SA"/>
        </w:rPr>
      </w:pPr>
    </w:p>
    <w:p w14:paraId="3A0C617F" w14:textId="77777777" w:rsidR="005100F1" w:rsidRDefault="005100F1" w:rsidP="005100F1">
      <w:pPr>
        <w:spacing w:line="276" w:lineRule="auto"/>
        <w:jc w:val="both"/>
        <w:rPr>
          <w:rFonts w:ascii="Arial" w:hAnsi="Arial"/>
          <w:sz w:val="20"/>
          <w:szCs w:val="20"/>
        </w:rPr>
      </w:pPr>
      <w:r>
        <w:rPr>
          <w:rFonts w:ascii="Arial" w:hAnsi="Arial"/>
          <w:sz w:val="20"/>
          <w:szCs w:val="20"/>
        </w:rPr>
        <w:t xml:space="preserve">El </w:t>
      </w:r>
      <w:r w:rsidRPr="001D6442">
        <w:rPr>
          <w:rStyle w:val="Textoennegrita"/>
          <w:rFonts w:ascii="Arial" w:eastAsia="Calibri" w:hAnsi="Arial" w:cs="Arial"/>
          <w:sz w:val="20"/>
          <w:szCs w:val="20"/>
        </w:rPr>
        <w:t>Instituto de Elecciones y Participación Ciudadana</w:t>
      </w:r>
      <w:r w:rsidRPr="009A2447">
        <w:rPr>
          <w:rStyle w:val="Textoennegrita"/>
          <w:rFonts w:ascii="Arial" w:eastAsia="Calibri" w:hAnsi="Arial" w:cs="Arial"/>
          <w:b w:val="0"/>
          <w:sz w:val="20"/>
          <w:szCs w:val="20"/>
        </w:rPr>
        <w:t xml:space="preserve">, </w:t>
      </w:r>
      <w:r w:rsidRPr="009858CA">
        <w:rPr>
          <w:rFonts w:ascii="Arial" w:hAnsi="Arial"/>
          <w:sz w:val="20"/>
          <w:szCs w:val="20"/>
        </w:rPr>
        <w:t>El 29 de junio de 2020, la Estructura Orgánica fue Modificada,  derivado del Decreto 235, en el que se expidió la Ley de Instituciones y Procedimientos Electorales destacándose lo siguiente:</w:t>
      </w:r>
    </w:p>
    <w:p w14:paraId="08052712" w14:textId="77777777" w:rsidR="005100F1" w:rsidRDefault="005100F1" w:rsidP="005100F1">
      <w:pPr>
        <w:spacing w:line="276" w:lineRule="auto"/>
        <w:rPr>
          <w:rFonts w:ascii="Arial" w:hAnsi="Arial"/>
          <w:sz w:val="20"/>
          <w:szCs w:val="20"/>
        </w:rPr>
      </w:pPr>
    </w:p>
    <w:p w14:paraId="48B8A086" w14:textId="77777777" w:rsidR="005100F1" w:rsidRPr="001A3807" w:rsidRDefault="005100F1" w:rsidP="005100F1">
      <w:pPr>
        <w:pStyle w:val="Prrafodelista"/>
        <w:numPr>
          <w:ilvl w:val="0"/>
          <w:numId w:val="31"/>
        </w:numPr>
        <w:spacing w:line="276" w:lineRule="auto"/>
        <w:rPr>
          <w:rFonts w:ascii="Arial" w:hAnsi="Arial"/>
          <w:sz w:val="20"/>
          <w:szCs w:val="20"/>
        </w:rPr>
      </w:pPr>
      <w:r w:rsidRPr="001A3807">
        <w:rPr>
          <w:rFonts w:ascii="Arial" w:hAnsi="Arial"/>
          <w:sz w:val="20"/>
          <w:szCs w:val="20"/>
        </w:rPr>
        <w:t>Se suprime la Secretaria Administrativa y la Direcciones Ejecutivas de: Participación Ciudadana, Educación Cívica y Capacitación Electoral, Organización Electoral y de Asociaciones Políticas.</w:t>
      </w:r>
    </w:p>
    <w:p w14:paraId="6DF31D5A" w14:textId="77777777" w:rsidR="005100F1" w:rsidRPr="001A3807" w:rsidRDefault="005100F1" w:rsidP="005100F1">
      <w:pPr>
        <w:pStyle w:val="Prrafodelista"/>
        <w:numPr>
          <w:ilvl w:val="0"/>
          <w:numId w:val="31"/>
        </w:numPr>
        <w:spacing w:line="276" w:lineRule="auto"/>
        <w:rPr>
          <w:rFonts w:ascii="Arial" w:hAnsi="Arial"/>
          <w:sz w:val="20"/>
          <w:szCs w:val="20"/>
        </w:rPr>
      </w:pPr>
      <w:r w:rsidRPr="001A3807">
        <w:rPr>
          <w:rFonts w:ascii="Arial" w:hAnsi="Arial"/>
          <w:sz w:val="20"/>
          <w:szCs w:val="20"/>
        </w:rPr>
        <w:t>Se crea la Dirección  Administrativa, la Dirección Ejecutiva de Organización, Capacitación Electoral y Educación Cívica, La Dirección Ejecutiva de Asociaciones Políticas y Participación Ciudadana, la Subdirección de Organización, Capacitación Electoral y Educación Cívica y la Subdirección de Asociaciones Políticas y Participación Ciudadana.</w:t>
      </w:r>
    </w:p>
    <w:p w14:paraId="22B9FC62" w14:textId="77777777" w:rsidR="005100F1" w:rsidRPr="001A3807" w:rsidRDefault="005100F1" w:rsidP="005100F1">
      <w:pPr>
        <w:pStyle w:val="Prrafodelista"/>
        <w:numPr>
          <w:ilvl w:val="0"/>
          <w:numId w:val="31"/>
        </w:numPr>
        <w:spacing w:line="276" w:lineRule="auto"/>
        <w:rPr>
          <w:rFonts w:ascii="Arial" w:hAnsi="Arial"/>
          <w:sz w:val="20"/>
          <w:szCs w:val="20"/>
        </w:rPr>
      </w:pPr>
      <w:r w:rsidRPr="001A3807">
        <w:rPr>
          <w:rFonts w:ascii="Arial" w:hAnsi="Arial"/>
          <w:sz w:val="20"/>
          <w:szCs w:val="20"/>
        </w:rPr>
        <w:t>Se Renombra la Dirección Ejecutiva Jurídica y de lo Contencioso a Dirección Jurídica y de lo Contencioso</w:t>
      </w:r>
    </w:p>
    <w:p w14:paraId="54140AA6" w14:textId="77777777" w:rsidR="005100F1" w:rsidRDefault="005100F1" w:rsidP="005100F1">
      <w:pPr>
        <w:pStyle w:val="Prrafodelista"/>
        <w:numPr>
          <w:ilvl w:val="0"/>
          <w:numId w:val="31"/>
        </w:numPr>
        <w:spacing w:line="276" w:lineRule="auto"/>
        <w:rPr>
          <w:rFonts w:ascii="Arial" w:hAnsi="Arial"/>
          <w:sz w:val="20"/>
          <w:szCs w:val="20"/>
        </w:rPr>
      </w:pPr>
      <w:r w:rsidRPr="001A3807">
        <w:rPr>
          <w:rFonts w:ascii="Arial" w:hAnsi="Arial"/>
          <w:sz w:val="20"/>
          <w:szCs w:val="20"/>
        </w:rPr>
        <w:t xml:space="preserve">Con fecha 3 de </w:t>
      </w:r>
      <w:r w:rsidRPr="00E76C1B">
        <w:rPr>
          <w:rFonts w:ascii="Arial" w:hAnsi="Arial"/>
          <w:b/>
          <w:sz w:val="20"/>
          <w:szCs w:val="20"/>
        </w:rPr>
        <w:t>Diciembre</w:t>
      </w:r>
      <w:r w:rsidRPr="001A3807">
        <w:rPr>
          <w:rFonts w:ascii="Arial" w:hAnsi="Arial"/>
          <w:sz w:val="20"/>
          <w:szCs w:val="20"/>
        </w:rPr>
        <w:t xml:space="preserve"> de 2020, el pleno de la Suprema Corte de Justicia de la Nación, resolvió las acciones de Inconstitucionalidad 158/2020 y sus acumuladas 159/2020, 161/2020, 224/2020 y 227/2020, por lo cual invalido el Decreto 235, en el que se expidió la Ley de Instituciones y Procedimientos Electorales, así como el Decreto, por el que se expidió la Ley de Participación Ciudadana, ambos del Estado de Chiapas, publicados el 29 de junio de 2020, y determino la reviviscencia del Código de Elecciones y Participación Ciudadana del Estado de Chiapas.</w:t>
      </w:r>
    </w:p>
    <w:p w14:paraId="1FE97459" w14:textId="77777777" w:rsidR="005100F1" w:rsidRPr="001A3807" w:rsidRDefault="005100F1" w:rsidP="005100F1">
      <w:pPr>
        <w:pStyle w:val="Prrafodelista"/>
        <w:numPr>
          <w:ilvl w:val="0"/>
          <w:numId w:val="31"/>
        </w:numPr>
        <w:spacing w:line="276" w:lineRule="auto"/>
        <w:rPr>
          <w:rFonts w:ascii="Arial" w:hAnsi="Arial"/>
          <w:sz w:val="20"/>
          <w:szCs w:val="20"/>
        </w:rPr>
      </w:pPr>
      <w:r>
        <w:rPr>
          <w:rFonts w:ascii="Arial" w:hAnsi="Arial"/>
          <w:sz w:val="20"/>
          <w:szCs w:val="20"/>
        </w:rPr>
        <w:t>El 22 de septiembre de 2023, se abroga el Código de Elecciones y Participación Ciudadana y entra en vigor la Ley de Instituciones y Procedimientos Electorales del estado de Chiapas.</w:t>
      </w:r>
    </w:p>
    <w:p w14:paraId="5A213F57" w14:textId="77777777" w:rsidR="005100F1" w:rsidRDefault="005100F1" w:rsidP="005100F1">
      <w:pPr>
        <w:spacing w:line="276" w:lineRule="auto"/>
        <w:jc w:val="both"/>
        <w:rPr>
          <w:rFonts w:ascii="Arial" w:hAnsi="Arial"/>
          <w:sz w:val="20"/>
          <w:szCs w:val="20"/>
        </w:rPr>
      </w:pPr>
    </w:p>
    <w:p w14:paraId="4887D19C" w14:textId="77777777" w:rsidR="005100F1" w:rsidRDefault="005100F1" w:rsidP="005100F1">
      <w:pPr>
        <w:spacing w:line="276" w:lineRule="auto"/>
        <w:jc w:val="both"/>
        <w:rPr>
          <w:rFonts w:ascii="Arial" w:hAnsi="Arial"/>
          <w:sz w:val="20"/>
          <w:szCs w:val="20"/>
        </w:rPr>
      </w:pPr>
      <w:r w:rsidRPr="001A3807">
        <w:rPr>
          <w:rFonts w:ascii="Arial" w:hAnsi="Arial"/>
          <w:sz w:val="20"/>
          <w:szCs w:val="20"/>
        </w:rPr>
        <w:t xml:space="preserve">Con base al párrafo anterior quedan sin efectos los cambios que se habían realizado como son: la Abrogación del Código de Elecciones y Participación Ciudadana del Estado de Chiapas y la Expedición de la Ley de Instituciones y Procedimientos Electorales del Estado de Chiapas, así como también la supresión  de la Secretaria Administrativa y las Direcciones Ejecutivas de: Participación Ciudadana, Educación Cívica y Capacitación Electoral, Organización Electoral y de Asociaciones Políticas, así también la creación de las Direcciones  Administrativa, la Dirección Ejecutiva de Organización, Capacitación Electoral y Educación Cívica, La Dirección </w:t>
      </w:r>
      <w:r w:rsidRPr="001A3807">
        <w:rPr>
          <w:rFonts w:ascii="Arial" w:hAnsi="Arial"/>
          <w:sz w:val="20"/>
          <w:szCs w:val="20"/>
        </w:rPr>
        <w:lastRenderedPageBreak/>
        <w:t>Ejecutiva de Asociaciones Políticas y Participación Ciudadana, la Subdirección de Organización, Capacitación Electoral y Educación Cívica y la Subdirección de Asociaciones Políticas y Participación Ciudadana, así también el Renombre de la Dirección Ejecutiva Jurídica y de lo Contencioso a Dirección Jurídica y de lo Contencioso.</w:t>
      </w:r>
      <w:r>
        <w:rPr>
          <w:rFonts w:ascii="Arial" w:hAnsi="Arial"/>
          <w:sz w:val="20"/>
          <w:szCs w:val="20"/>
        </w:rPr>
        <w:t xml:space="preserve"> A la fecha esta actualizado del Reglamento Interior del Instituto de Elecciones y Participación Ciudadana.</w:t>
      </w:r>
    </w:p>
    <w:p w14:paraId="1D8121D2" w14:textId="77777777" w:rsidR="005100F1" w:rsidRPr="009858CA" w:rsidRDefault="005100F1" w:rsidP="005100F1">
      <w:pPr>
        <w:spacing w:line="100" w:lineRule="atLeast"/>
        <w:rPr>
          <w:rFonts w:ascii="Arial" w:hAnsi="Arial"/>
          <w:sz w:val="20"/>
          <w:szCs w:val="20"/>
        </w:rPr>
      </w:pPr>
    </w:p>
    <w:p w14:paraId="1784E825" w14:textId="77777777" w:rsidR="00277E90" w:rsidRPr="00952792" w:rsidRDefault="00277E90" w:rsidP="00FE3E65">
      <w:pPr>
        <w:spacing w:line="276" w:lineRule="auto"/>
        <w:rPr>
          <w:rFonts w:ascii="Arial" w:eastAsia="Times New Roman" w:hAnsi="Arial" w:cs="Arial"/>
          <w:b/>
          <w:bCs/>
          <w:sz w:val="20"/>
          <w:szCs w:val="20"/>
          <w:lang w:bidi="ar-SA"/>
        </w:rPr>
      </w:pPr>
    </w:p>
    <w:p w14:paraId="60CA91A1" w14:textId="77777777" w:rsidR="00277E90" w:rsidRPr="00952792" w:rsidRDefault="00A55C2E" w:rsidP="00FE3E65">
      <w:pPr>
        <w:spacing w:line="276" w:lineRule="auto"/>
        <w:rPr>
          <w:rFonts w:ascii="Arial" w:hAnsi="Arial" w:cs="Arial"/>
          <w:b/>
        </w:rPr>
      </w:pPr>
      <w:r w:rsidRPr="00952792">
        <w:rPr>
          <w:rFonts w:ascii="Arial" w:hAnsi="Arial" w:cs="Arial"/>
          <w:b/>
        </w:rPr>
        <w:t>2.</w:t>
      </w:r>
      <w:r w:rsidR="00277E90" w:rsidRPr="00952792">
        <w:rPr>
          <w:rFonts w:ascii="Arial" w:hAnsi="Arial" w:cs="Arial"/>
          <w:b/>
        </w:rPr>
        <w:t xml:space="preserve"> Panorama Económico y Financiero</w:t>
      </w:r>
    </w:p>
    <w:p w14:paraId="5641C48C" w14:textId="77777777" w:rsidR="00277E90" w:rsidRPr="00952792" w:rsidRDefault="00277E90" w:rsidP="00FE3E65">
      <w:pPr>
        <w:spacing w:line="276" w:lineRule="auto"/>
        <w:rPr>
          <w:rFonts w:ascii="Arial" w:eastAsia="Times New Roman" w:hAnsi="Arial" w:cs="Arial"/>
          <w:b/>
          <w:bCs/>
          <w:sz w:val="20"/>
          <w:szCs w:val="20"/>
          <w:lang w:bidi="ar-SA"/>
        </w:rPr>
      </w:pPr>
    </w:p>
    <w:p w14:paraId="67681357" w14:textId="7958BFF6" w:rsidR="00B37A65" w:rsidRPr="00083112" w:rsidRDefault="00B37A65" w:rsidP="00B37A65">
      <w:pPr>
        <w:spacing w:line="276" w:lineRule="auto"/>
        <w:jc w:val="both"/>
        <w:rPr>
          <w:rFonts w:ascii="Arial" w:eastAsia="Times New Roman" w:hAnsi="Arial" w:cs="Arial"/>
          <w:b/>
          <w:bCs/>
          <w:sz w:val="20"/>
          <w:szCs w:val="20"/>
          <w:lang w:bidi="ar-SA"/>
        </w:rPr>
      </w:pPr>
      <w:r w:rsidRPr="00083112">
        <w:rPr>
          <w:rFonts w:ascii="Arial" w:hAnsi="Arial" w:cs="Arial"/>
          <w:sz w:val="20"/>
          <w:szCs w:val="20"/>
        </w:rPr>
        <w:t xml:space="preserve">La situación económica y financiera del </w:t>
      </w:r>
      <w:r w:rsidRPr="00083112">
        <w:rPr>
          <w:rFonts w:ascii="Arial" w:hAnsi="Arial" w:cs="Arial"/>
          <w:b/>
          <w:sz w:val="20"/>
          <w:szCs w:val="20"/>
        </w:rPr>
        <w:t>Instituto de Elecciones y Participación Ciudadana</w:t>
      </w:r>
      <w:r w:rsidRPr="00083112">
        <w:rPr>
          <w:rFonts w:ascii="Arial" w:hAnsi="Arial" w:cs="Arial"/>
          <w:sz w:val="20"/>
          <w:szCs w:val="20"/>
        </w:rPr>
        <w:t xml:space="preserve"> es aceptable durante el ejercicio; debido a que fueron tomados en cuenta todos los lineamientos y normas emitidos por el </w:t>
      </w:r>
      <w:r w:rsidRPr="00083112">
        <w:rPr>
          <w:rFonts w:ascii="Arial" w:eastAsia="Times New Roman" w:hAnsi="Arial" w:cs="Arial"/>
          <w:sz w:val="20"/>
          <w:szCs w:val="20"/>
          <w:lang w:bidi="ar-SA"/>
        </w:rPr>
        <w:t xml:space="preserve">Consejo Nacional de Armonización Contable (CONAC), y </w:t>
      </w:r>
      <w:r w:rsidRPr="00083112">
        <w:rPr>
          <w:rFonts w:ascii="Arial" w:hAnsi="Arial" w:cs="Arial"/>
          <w:sz w:val="20"/>
          <w:szCs w:val="20"/>
        </w:rPr>
        <w:t xml:space="preserve">los recursos ministrados por la Secretaría de </w:t>
      </w:r>
      <w:r w:rsidR="00D50820">
        <w:rPr>
          <w:rFonts w:ascii="Arial" w:hAnsi="Arial" w:cs="Arial"/>
          <w:sz w:val="20"/>
          <w:szCs w:val="20"/>
        </w:rPr>
        <w:t>Finanzas</w:t>
      </w:r>
      <w:r w:rsidRPr="00083112">
        <w:rPr>
          <w:rFonts w:ascii="Arial" w:hAnsi="Arial" w:cs="Arial"/>
          <w:sz w:val="20"/>
          <w:szCs w:val="20"/>
        </w:rPr>
        <w:t xml:space="preserve"> fueron presupuestados y erogados de manera adecuada tanto presupuestal, contable y financiera.        </w:t>
      </w:r>
    </w:p>
    <w:p w14:paraId="1EBACE58" w14:textId="77777777" w:rsidR="00B37A65" w:rsidRPr="00EA7138" w:rsidRDefault="00B37A65" w:rsidP="00B37A65">
      <w:pPr>
        <w:spacing w:line="276" w:lineRule="auto"/>
        <w:rPr>
          <w:rFonts w:ascii="Arial" w:hAnsi="Arial" w:cs="Arial"/>
          <w:b/>
          <w:sz w:val="20"/>
          <w:szCs w:val="20"/>
        </w:rPr>
      </w:pPr>
    </w:p>
    <w:p w14:paraId="02DB4331" w14:textId="77777777" w:rsidR="00277E90" w:rsidRPr="00952792" w:rsidRDefault="00277E90" w:rsidP="00FE3E65">
      <w:pPr>
        <w:spacing w:line="276" w:lineRule="auto"/>
        <w:rPr>
          <w:rFonts w:ascii="Arial" w:hAnsi="Arial" w:cs="Arial"/>
          <w:b/>
          <w:sz w:val="20"/>
          <w:szCs w:val="20"/>
        </w:rPr>
      </w:pPr>
    </w:p>
    <w:p w14:paraId="30AD4F52" w14:textId="77777777" w:rsidR="00277E90" w:rsidRPr="00952792" w:rsidRDefault="00A55C2E" w:rsidP="00FE3E65">
      <w:pPr>
        <w:spacing w:line="276" w:lineRule="auto"/>
        <w:rPr>
          <w:rFonts w:ascii="Arial" w:hAnsi="Arial" w:cs="Arial"/>
          <w:b/>
        </w:rPr>
      </w:pPr>
      <w:r w:rsidRPr="00952792">
        <w:rPr>
          <w:rFonts w:ascii="Arial" w:hAnsi="Arial" w:cs="Arial"/>
          <w:b/>
        </w:rPr>
        <w:t>3.</w:t>
      </w:r>
      <w:r w:rsidR="00277E90" w:rsidRPr="00952792">
        <w:rPr>
          <w:rFonts w:ascii="Arial" w:hAnsi="Arial" w:cs="Arial"/>
          <w:b/>
        </w:rPr>
        <w:t xml:space="preserve"> Organización y Objeto Social</w:t>
      </w:r>
    </w:p>
    <w:p w14:paraId="03C8D031" w14:textId="77777777" w:rsidR="00277E90" w:rsidRPr="00952792" w:rsidRDefault="00277E90" w:rsidP="00FE3E65">
      <w:pPr>
        <w:spacing w:line="276" w:lineRule="auto"/>
        <w:jc w:val="both"/>
        <w:rPr>
          <w:rFonts w:ascii="Arial" w:hAnsi="Arial" w:cs="Arial"/>
          <w:b/>
          <w:i/>
          <w:sz w:val="22"/>
          <w:szCs w:val="22"/>
        </w:rPr>
      </w:pPr>
    </w:p>
    <w:p w14:paraId="49E79249" w14:textId="77777777" w:rsidR="00277E90" w:rsidRPr="00952792" w:rsidRDefault="00277E90" w:rsidP="00FE3E65">
      <w:pPr>
        <w:spacing w:line="276" w:lineRule="auto"/>
        <w:jc w:val="both"/>
        <w:rPr>
          <w:rFonts w:ascii="Arial" w:hAnsi="Arial" w:cs="Arial"/>
          <w:b/>
          <w:i/>
          <w:sz w:val="22"/>
          <w:szCs w:val="22"/>
        </w:rPr>
      </w:pPr>
      <w:r w:rsidRPr="00952792">
        <w:rPr>
          <w:rFonts w:ascii="Arial" w:hAnsi="Arial" w:cs="Arial"/>
          <w:b/>
          <w:i/>
          <w:sz w:val="22"/>
          <w:szCs w:val="22"/>
        </w:rPr>
        <w:t xml:space="preserve">a) Objeto Social </w:t>
      </w:r>
    </w:p>
    <w:p w14:paraId="53E3D3FC" w14:textId="77777777" w:rsidR="00277E90" w:rsidRPr="00952792" w:rsidRDefault="00277E90" w:rsidP="00FE3E65">
      <w:pPr>
        <w:spacing w:line="276" w:lineRule="auto"/>
        <w:rPr>
          <w:rFonts w:ascii="Arial" w:eastAsia="Times New Roman" w:hAnsi="Arial" w:cs="Arial"/>
          <w:sz w:val="20"/>
          <w:szCs w:val="20"/>
          <w:lang w:bidi="ar-SA"/>
        </w:rPr>
      </w:pPr>
    </w:p>
    <w:p w14:paraId="7CC223A7" w14:textId="6C56CC31" w:rsidR="00277E90" w:rsidRDefault="007A2D36" w:rsidP="00FE3E65">
      <w:pPr>
        <w:spacing w:line="276" w:lineRule="auto"/>
        <w:jc w:val="both"/>
        <w:rPr>
          <w:rFonts w:ascii="Arial" w:hAnsi="Arial" w:cs="Arial"/>
          <w:b/>
          <w:i/>
          <w:sz w:val="22"/>
          <w:szCs w:val="22"/>
        </w:rPr>
      </w:pPr>
      <w:r w:rsidRPr="002668AF">
        <w:rPr>
          <w:rFonts w:ascii="Arial" w:hAnsi="Arial" w:cs="Arial"/>
          <w:bCs/>
          <w:sz w:val="20"/>
          <w:szCs w:val="20"/>
        </w:rPr>
        <w:t xml:space="preserve">El </w:t>
      </w:r>
      <w:r>
        <w:rPr>
          <w:rFonts w:ascii="Arial" w:hAnsi="Arial" w:cs="Arial"/>
          <w:b/>
          <w:sz w:val="20"/>
          <w:szCs w:val="20"/>
        </w:rPr>
        <w:t>Instituto de Elecciones y Participación Ciudadana</w:t>
      </w:r>
      <w:r w:rsidRPr="00EA7138">
        <w:rPr>
          <w:rFonts w:ascii="Arial" w:eastAsia="Times New Roman" w:hAnsi="Arial" w:cs="Arial"/>
          <w:b/>
          <w:sz w:val="20"/>
          <w:szCs w:val="20"/>
          <w:lang w:bidi="ar-SA"/>
        </w:rPr>
        <w:t>,</w:t>
      </w:r>
      <w:r w:rsidRPr="00EA7138">
        <w:rPr>
          <w:rFonts w:ascii="Arial" w:eastAsia="Times New Roman" w:hAnsi="Arial" w:cs="Arial"/>
          <w:sz w:val="20"/>
          <w:szCs w:val="20"/>
          <w:lang w:bidi="ar-SA"/>
        </w:rPr>
        <w:t xml:space="preserve"> es responsable de integrar y difundir con oportunidad las acciones y hechos de interés social, económico y político de la gestión gubernamental</w:t>
      </w:r>
      <w:r>
        <w:rPr>
          <w:rFonts w:ascii="Arial" w:eastAsia="Times New Roman" w:hAnsi="Arial" w:cs="Arial"/>
          <w:sz w:val="20"/>
          <w:szCs w:val="20"/>
          <w:lang w:bidi="ar-SA"/>
        </w:rPr>
        <w:t>.</w:t>
      </w:r>
    </w:p>
    <w:p w14:paraId="3EDEB062" w14:textId="77777777" w:rsidR="00FE3E65" w:rsidRDefault="00FE3E65" w:rsidP="00FE3E65">
      <w:pPr>
        <w:spacing w:line="276" w:lineRule="auto"/>
        <w:jc w:val="both"/>
        <w:rPr>
          <w:rFonts w:ascii="Arial" w:hAnsi="Arial" w:cs="Arial"/>
          <w:b/>
          <w:i/>
          <w:sz w:val="22"/>
          <w:szCs w:val="22"/>
        </w:rPr>
      </w:pPr>
    </w:p>
    <w:p w14:paraId="00217D0B" w14:textId="77777777" w:rsidR="00FE3E65" w:rsidRPr="00952792" w:rsidRDefault="00FE3E65" w:rsidP="00FE3E65">
      <w:pPr>
        <w:spacing w:line="276" w:lineRule="auto"/>
        <w:jc w:val="both"/>
        <w:rPr>
          <w:rFonts w:ascii="Arial" w:hAnsi="Arial" w:cs="Arial"/>
          <w:b/>
          <w:i/>
          <w:sz w:val="22"/>
          <w:szCs w:val="22"/>
        </w:rPr>
      </w:pPr>
    </w:p>
    <w:p w14:paraId="1FC6AF84" w14:textId="77777777" w:rsidR="00277E90" w:rsidRPr="00952792" w:rsidRDefault="00277E90" w:rsidP="00FE3E65">
      <w:pPr>
        <w:spacing w:line="276" w:lineRule="auto"/>
        <w:jc w:val="both"/>
        <w:rPr>
          <w:rFonts w:ascii="Arial" w:hAnsi="Arial" w:cs="Arial"/>
          <w:b/>
          <w:i/>
          <w:sz w:val="22"/>
          <w:szCs w:val="22"/>
        </w:rPr>
      </w:pPr>
      <w:r w:rsidRPr="00952792">
        <w:rPr>
          <w:rFonts w:ascii="Arial" w:hAnsi="Arial" w:cs="Arial"/>
          <w:b/>
          <w:i/>
          <w:sz w:val="22"/>
          <w:szCs w:val="22"/>
        </w:rPr>
        <w:t>b) Principal Actividad</w:t>
      </w:r>
    </w:p>
    <w:p w14:paraId="24482E5A" w14:textId="77777777" w:rsidR="00277E90" w:rsidRPr="00952792" w:rsidRDefault="00277E90" w:rsidP="00FE3E65">
      <w:pPr>
        <w:pStyle w:val="Prrafodelista"/>
        <w:tabs>
          <w:tab w:val="clear" w:pos="360"/>
          <w:tab w:val="left" w:pos="480"/>
        </w:tabs>
        <w:spacing w:line="276" w:lineRule="auto"/>
        <w:ind w:left="709" w:firstLine="0"/>
        <w:rPr>
          <w:rFonts w:ascii="Arial" w:hAnsi="Arial"/>
          <w:sz w:val="20"/>
          <w:szCs w:val="20"/>
        </w:rPr>
      </w:pPr>
    </w:p>
    <w:p w14:paraId="2A9845CF" w14:textId="77777777" w:rsidR="00822CD6" w:rsidRPr="00083112" w:rsidRDefault="00822CD6" w:rsidP="00822CD6">
      <w:pPr>
        <w:spacing w:line="276" w:lineRule="auto"/>
        <w:jc w:val="both"/>
        <w:rPr>
          <w:rFonts w:ascii="Arial" w:hAnsi="Arial" w:cs="Arial"/>
          <w:b/>
          <w:sz w:val="20"/>
          <w:szCs w:val="20"/>
        </w:rPr>
      </w:pPr>
      <w:r w:rsidRPr="00083112">
        <w:rPr>
          <w:rFonts w:ascii="Arial" w:hAnsi="Arial" w:cs="Arial"/>
          <w:sz w:val="20"/>
          <w:szCs w:val="20"/>
        </w:rPr>
        <w:t>Este Órgano Electoral, en cumplimiento a lo mandatado en el Código de Elecciones y Participación Ciudadana</w:t>
      </w:r>
      <w:r w:rsidRPr="00083112">
        <w:rPr>
          <w:rFonts w:ascii="Arial" w:hAnsi="Arial" w:cs="Arial"/>
          <w:b/>
          <w:sz w:val="20"/>
          <w:szCs w:val="20"/>
        </w:rPr>
        <w:t xml:space="preserve">, </w:t>
      </w:r>
      <w:r w:rsidRPr="00083112">
        <w:rPr>
          <w:rFonts w:ascii="Arial" w:hAnsi="Arial" w:cs="Arial"/>
          <w:sz w:val="20"/>
          <w:szCs w:val="20"/>
        </w:rPr>
        <w:t>realiza las actividades siguientes:</w:t>
      </w:r>
    </w:p>
    <w:p w14:paraId="2EBADEE2" w14:textId="77777777" w:rsidR="00822CD6" w:rsidRPr="00083112" w:rsidRDefault="00822CD6" w:rsidP="00822CD6">
      <w:pPr>
        <w:tabs>
          <w:tab w:val="left" w:pos="480"/>
        </w:tabs>
        <w:spacing w:line="276" w:lineRule="auto"/>
        <w:ind w:left="720"/>
        <w:jc w:val="both"/>
        <w:rPr>
          <w:rFonts w:ascii="Arial" w:eastAsia="Times New Roman" w:hAnsi="Arial" w:cs="Arial"/>
          <w:sz w:val="20"/>
          <w:szCs w:val="20"/>
          <w:lang w:bidi="ar-SA"/>
        </w:rPr>
      </w:pPr>
    </w:p>
    <w:p w14:paraId="52053EEB" w14:textId="77777777" w:rsidR="00822CD6" w:rsidRPr="00083112" w:rsidRDefault="00822CD6" w:rsidP="00822CD6">
      <w:pPr>
        <w:numPr>
          <w:ilvl w:val="0"/>
          <w:numId w:val="25"/>
        </w:numPr>
        <w:spacing w:line="276" w:lineRule="auto"/>
        <w:jc w:val="both"/>
        <w:rPr>
          <w:rFonts w:ascii="Arial" w:hAnsi="Arial" w:cs="Arial"/>
          <w:sz w:val="20"/>
          <w:szCs w:val="20"/>
        </w:rPr>
      </w:pPr>
      <w:r w:rsidRPr="00083112">
        <w:rPr>
          <w:rFonts w:ascii="Arial" w:hAnsi="Arial" w:cs="Arial"/>
          <w:sz w:val="20"/>
          <w:szCs w:val="20"/>
        </w:rPr>
        <w:t>Contribuir al desarrollo de la vida democrática.</w:t>
      </w:r>
    </w:p>
    <w:p w14:paraId="2E4BADC4" w14:textId="77777777" w:rsidR="00822CD6" w:rsidRPr="00083112" w:rsidRDefault="00822CD6" w:rsidP="00822CD6">
      <w:pPr>
        <w:numPr>
          <w:ilvl w:val="0"/>
          <w:numId w:val="25"/>
        </w:numPr>
        <w:spacing w:line="276" w:lineRule="auto"/>
        <w:jc w:val="both"/>
        <w:rPr>
          <w:rFonts w:ascii="Arial" w:hAnsi="Arial" w:cs="Arial"/>
          <w:sz w:val="20"/>
          <w:szCs w:val="20"/>
        </w:rPr>
      </w:pPr>
      <w:r w:rsidRPr="00083112">
        <w:rPr>
          <w:rFonts w:ascii="Arial" w:hAnsi="Arial" w:cs="Arial"/>
          <w:sz w:val="20"/>
          <w:szCs w:val="20"/>
        </w:rPr>
        <w:t>Preservar el fortalecimiento del régimen de partidos políticos.</w:t>
      </w:r>
    </w:p>
    <w:p w14:paraId="2855FD5D" w14:textId="77777777" w:rsidR="00822CD6" w:rsidRPr="00083112" w:rsidRDefault="00822CD6" w:rsidP="00822CD6">
      <w:pPr>
        <w:numPr>
          <w:ilvl w:val="0"/>
          <w:numId w:val="25"/>
        </w:numPr>
        <w:spacing w:line="276" w:lineRule="auto"/>
        <w:jc w:val="both"/>
        <w:rPr>
          <w:rFonts w:ascii="Arial" w:hAnsi="Arial" w:cs="Arial"/>
          <w:sz w:val="20"/>
          <w:szCs w:val="20"/>
        </w:rPr>
      </w:pPr>
      <w:r w:rsidRPr="00083112">
        <w:rPr>
          <w:rFonts w:ascii="Arial" w:hAnsi="Arial" w:cs="Arial"/>
          <w:sz w:val="20"/>
          <w:szCs w:val="20"/>
        </w:rPr>
        <w:t>Garantizar a los ciudadanos el ejercicio de los derechos político-electorales y vigilar el cumplimiento de sus obligaciones</w:t>
      </w:r>
    </w:p>
    <w:p w14:paraId="05E5A55E" w14:textId="77777777" w:rsidR="00822CD6" w:rsidRPr="00083112" w:rsidRDefault="00822CD6" w:rsidP="00822CD6">
      <w:pPr>
        <w:numPr>
          <w:ilvl w:val="0"/>
          <w:numId w:val="25"/>
        </w:numPr>
        <w:spacing w:line="276" w:lineRule="auto"/>
        <w:jc w:val="both"/>
        <w:rPr>
          <w:rFonts w:ascii="Arial" w:hAnsi="Arial" w:cs="Arial"/>
          <w:sz w:val="20"/>
          <w:szCs w:val="20"/>
        </w:rPr>
      </w:pPr>
      <w:r w:rsidRPr="00083112">
        <w:rPr>
          <w:rFonts w:ascii="Arial" w:hAnsi="Arial" w:cs="Arial"/>
          <w:sz w:val="20"/>
          <w:szCs w:val="20"/>
        </w:rPr>
        <w:t>Garantizar la celebración periódica y pacífica de las elecciones para renovar a los integrantes de los poderes Legislativo y Ejecutivo del Estado, así como a los miembros de los Ayuntamientos.</w:t>
      </w:r>
    </w:p>
    <w:p w14:paraId="5605ACB0" w14:textId="77777777" w:rsidR="00822CD6" w:rsidRPr="00083112" w:rsidRDefault="00822CD6" w:rsidP="00822CD6">
      <w:pPr>
        <w:numPr>
          <w:ilvl w:val="0"/>
          <w:numId w:val="25"/>
        </w:numPr>
        <w:spacing w:line="276" w:lineRule="auto"/>
        <w:jc w:val="both"/>
        <w:rPr>
          <w:rFonts w:ascii="Arial" w:hAnsi="Arial" w:cs="Arial"/>
          <w:sz w:val="20"/>
          <w:szCs w:val="20"/>
        </w:rPr>
      </w:pPr>
      <w:r w:rsidRPr="00083112">
        <w:rPr>
          <w:rFonts w:ascii="Arial" w:hAnsi="Arial" w:cs="Arial"/>
          <w:sz w:val="20"/>
          <w:szCs w:val="20"/>
        </w:rPr>
        <w:t>Velar por la autenticidad y efectividad del sufragio.</w:t>
      </w:r>
    </w:p>
    <w:p w14:paraId="32BEB5DA" w14:textId="77777777" w:rsidR="00822CD6" w:rsidRPr="00083112" w:rsidRDefault="00822CD6" w:rsidP="00822CD6">
      <w:pPr>
        <w:numPr>
          <w:ilvl w:val="0"/>
          <w:numId w:val="25"/>
        </w:numPr>
        <w:spacing w:line="276" w:lineRule="auto"/>
        <w:jc w:val="both"/>
        <w:rPr>
          <w:rFonts w:ascii="Arial" w:hAnsi="Arial" w:cs="Arial"/>
          <w:sz w:val="20"/>
          <w:szCs w:val="20"/>
        </w:rPr>
      </w:pPr>
      <w:r w:rsidRPr="00083112">
        <w:rPr>
          <w:rFonts w:ascii="Arial" w:hAnsi="Arial" w:cs="Arial"/>
          <w:sz w:val="20"/>
          <w:szCs w:val="20"/>
        </w:rPr>
        <w:t>Promover el fortalecimiento de la cultura política y democrática de la ciudadanía chiapaneca.</w:t>
      </w:r>
    </w:p>
    <w:p w14:paraId="595344D6" w14:textId="77777777" w:rsidR="00822CD6" w:rsidRPr="00083112" w:rsidRDefault="00822CD6" w:rsidP="00822CD6">
      <w:pPr>
        <w:pStyle w:val="Prrafodelista"/>
        <w:numPr>
          <w:ilvl w:val="0"/>
          <w:numId w:val="25"/>
        </w:numPr>
        <w:tabs>
          <w:tab w:val="left" w:pos="480"/>
        </w:tabs>
        <w:spacing w:line="276" w:lineRule="auto"/>
        <w:rPr>
          <w:rFonts w:ascii="Arial" w:hAnsi="Arial"/>
          <w:sz w:val="20"/>
          <w:szCs w:val="20"/>
        </w:rPr>
      </w:pPr>
      <w:r w:rsidRPr="00083112">
        <w:rPr>
          <w:rFonts w:ascii="Arial" w:hAnsi="Arial"/>
          <w:sz w:val="20"/>
          <w:szCs w:val="20"/>
        </w:rPr>
        <w:t xml:space="preserve">Llevar a cabo la promoción del voto durante los procesos electorales.          </w:t>
      </w:r>
    </w:p>
    <w:p w14:paraId="414A62E8" w14:textId="77777777" w:rsidR="008F3976" w:rsidRPr="00952792" w:rsidRDefault="008F3976" w:rsidP="00FE3E65">
      <w:pPr>
        <w:tabs>
          <w:tab w:val="left" w:pos="480"/>
        </w:tabs>
        <w:spacing w:line="276" w:lineRule="auto"/>
        <w:jc w:val="both"/>
        <w:rPr>
          <w:rFonts w:ascii="Arial" w:eastAsia="Times New Roman" w:hAnsi="Arial" w:cs="Arial"/>
          <w:sz w:val="20"/>
          <w:szCs w:val="20"/>
          <w:lang w:bidi="ar-SA"/>
        </w:rPr>
      </w:pPr>
    </w:p>
    <w:p w14:paraId="7F22D9BA" w14:textId="77777777" w:rsidR="00FD31CA" w:rsidRDefault="00FD31CA" w:rsidP="00FE3E65">
      <w:pPr>
        <w:spacing w:line="276" w:lineRule="auto"/>
        <w:jc w:val="both"/>
        <w:rPr>
          <w:rFonts w:ascii="Arial" w:hAnsi="Arial" w:cs="Arial"/>
          <w:b/>
          <w:i/>
          <w:sz w:val="22"/>
          <w:szCs w:val="22"/>
        </w:rPr>
      </w:pPr>
    </w:p>
    <w:p w14:paraId="5DC13F3D" w14:textId="1602A93A" w:rsidR="00277E90" w:rsidRPr="00952792" w:rsidRDefault="00277E90" w:rsidP="00FE3E65">
      <w:pPr>
        <w:spacing w:line="276" w:lineRule="auto"/>
        <w:jc w:val="both"/>
        <w:rPr>
          <w:rFonts w:ascii="Arial" w:hAnsi="Arial" w:cs="Arial"/>
          <w:b/>
          <w:i/>
          <w:sz w:val="22"/>
          <w:szCs w:val="22"/>
        </w:rPr>
      </w:pPr>
      <w:r w:rsidRPr="00952792">
        <w:rPr>
          <w:rFonts w:ascii="Arial" w:hAnsi="Arial" w:cs="Arial"/>
          <w:b/>
          <w:i/>
          <w:sz w:val="22"/>
          <w:szCs w:val="22"/>
        </w:rPr>
        <w:t>c) Ejercicio Fiscal</w:t>
      </w:r>
    </w:p>
    <w:p w14:paraId="59A3E2A5" w14:textId="77777777" w:rsidR="00277E90" w:rsidRPr="00952792" w:rsidRDefault="00277E90" w:rsidP="00FE3E65">
      <w:pPr>
        <w:tabs>
          <w:tab w:val="left" w:pos="345"/>
        </w:tabs>
        <w:spacing w:line="276" w:lineRule="auto"/>
        <w:rPr>
          <w:rFonts w:ascii="Arial" w:eastAsia="Times New Roman" w:hAnsi="Arial" w:cs="Arial"/>
          <w:b/>
          <w:i/>
          <w:sz w:val="20"/>
          <w:szCs w:val="20"/>
          <w:lang w:bidi="ar-SA"/>
        </w:rPr>
      </w:pPr>
    </w:p>
    <w:p w14:paraId="7F3ACBD3" w14:textId="77777777" w:rsidR="00277E90" w:rsidRPr="00952792" w:rsidRDefault="008F3976" w:rsidP="00FE3E65">
      <w:pPr>
        <w:tabs>
          <w:tab w:val="left" w:pos="345"/>
        </w:tabs>
        <w:spacing w:line="276" w:lineRule="auto"/>
        <w:rPr>
          <w:rFonts w:ascii="Arial" w:eastAsia="Times New Roman" w:hAnsi="Arial" w:cs="Arial"/>
          <w:sz w:val="20"/>
          <w:szCs w:val="20"/>
          <w:lang w:bidi="ar-SA"/>
        </w:rPr>
      </w:pPr>
      <w:r w:rsidRPr="00952792">
        <w:rPr>
          <w:rFonts w:ascii="Arial" w:eastAsia="Times New Roman" w:hAnsi="Arial" w:cs="Arial"/>
          <w:sz w:val="20"/>
          <w:szCs w:val="20"/>
          <w:lang w:bidi="ar-SA"/>
        </w:rPr>
        <w:t xml:space="preserve">Ejercicio </w:t>
      </w:r>
      <w:r w:rsidR="00DB625A">
        <w:rPr>
          <w:rFonts w:ascii="Arial" w:eastAsia="Times New Roman" w:hAnsi="Arial" w:cs="Arial"/>
          <w:sz w:val="20"/>
          <w:szCs w:val="20"/>
          <w:lang w:bidi="ar-SA"/>
        </w:rPr>
        <w:t>2025</w:t>
      </w:r>
    </w:p>
    <w:p w14:paraId="0DAA4F79" w14:textId="77777777" w:rsidR="00277E90" w:rsidRPr="00952792" w:rsidRDefault="00277E90" w:rsidP="00FE3E65">
      <w:pPr>
        <w:tabs>
          <w:tab w:val="left" w:pos="345"/>
        </w:tabs>
        <w:spacing w:line="276" w:lineRule="auto"/>
        <w:rPr>
          <w:rFonts w:ascii="Arial" w:eastAsia="Times New Roman" w:hAnsi="Arial" w:cs="Arial"/>
          <w:sz w:val="20"/>
          <w:szCs w:val="20"/>
          <w:lang w:bidi="ar-SA"/>
        </w:rPr>
      </w:pPr>
    </w:p>
    <w:p w14:paraId="25093999" w14:textId="77777777" w:rsidR="00FD31CA" w:rsidRDefault="00FD31CA" w:rsidP="00FE3E65">
      <w:pPr>
        <w:spacing w:line="276" w:lineRule="auto"/>
        <w:jc w:val="both"/>
        <w:rPr>
          <w:rFonts w:ascii="Arial" w:hAnsi="Arial" w:cs="Arial"/>
          <w:b/>
          <w:i/>
          <w:sz w:val="22"/>
          <w:szCs w:val="22"/>
        </w:rPr>
      </w:pPr>
    </w:p>
    <w:p w14:paraId="2D6F95A5" w14:textId="77777777" w:rsidR="00FD31CA" w:rsidRDefault="00FD31CA" w:rsidP="00FE3E65">
      <w:pPr>
        <w:spacing w:line="276" w:lineRule="auto"/>
        <w:jc w:val="both"/>
        <w:rPr>
          <w:rFonts w:ascii="Arial" w:hAnsi="Arial" w:cs="Arial"/>
          <w:b/>
          <w:i/>
          <w:sz w:val="22"/>
          <w:szCs w:val="22"/>
        </w:rPr>
      </w:pPr>
    </w:p>
    <w:p w14:paraId="59B78522" w14:textId="5B79222F" w:rsidR="00277E90" w:rsidRDefault="00277E90" w:rsidP="00FE3E65">
      <w:pPr>
        <w:spacing w:line="276" w:lineRule="auto"/>
        <w:jc w:val="both"/>
        <w:rPr>
          <w:rFonts w:ascii="Arial" w:hAnsi="Arial" w:cs="Arial"/>
          <w:b/>
          <w:i/>
          <w:sz w:val="22"/>
          <w:szCs w:val="22"/>
        </w:rPr>
      </w:pPr>
      <w:r w:rsidRPr="00952792">
        <w:rPr>
          <w:rFonts w:ascii="Arial" w:hAnsi="Arial" w:cs="Arial"/>
          <w:b/>
          <w:i/>
          <w:sz w:val="22"/>
          <w:szCs w:val="22"/>
        </w:rPr>
        <w:lastRenderedPageBreak/>
        <w:t>d) Régimen Jurídico</w:t>
      </w:r>
    </w:p>
    <w:p w14:paraId="512148A7" w14:textId="77777777" w:rsidR="00FD31CA" w:rsidRPr="00952792" w:rsidRDefault="00FD31CA" w:rsidP="00FE3E65">
      <w:pPr>
        <w:spacing w:line="276" w:lineRule="auto"/>
        <w:jc w:val="both"/>
        <w:rPr>
          <w:rFonts w:ascii="Arial" w:hAnsi="Arial" w:cs="Arial"/>
          <w:b/>
          <w:i/>
          <w:sz w:val="22"/>
          <w:szCs w:val="22"/>
        </w:rPr>
      </w:pPr>
    </w:p>
    <w:p w14:paraId="707B61AF" w14:textId="77777777" w:rsidR="00277E90" w:rsidRPr="00952792" w:rsidRDefault="00277E90" w:rsidP="00FE3E65">
      <w:pPr>
        <w:spacing w:line="276" w:lineRule="auto"/>
        <w:jc w:val="both"/>
        <w:rPr>
          <w:rFonts w:ascii="Arial" w:hAnsi="Arial" w:cs="Arial"/>
          <w:b/>
          <w:sz w:val="20"/>
          <w:szCs w:val="20"/>
        </w:rPr>
      </w:pPr>
    </w:p>
    <w:p w14:paraId="531376C2" w14:textId="77777777" w:rsidR="00733FE4" w:rsidRPr="00083112" w:rsidRDefault="00733FE4" w:rsidP="00733FE4">
      <w:pPr>
        <w:spacing w:line="276" w:lineRule="auto"/>
        <w:jc w:val="both"/>
        <w:rPr>
          <w:rStyle w:val="nfasis"/>
          <w:rFonts w:ascii="Arial" w:eastAsia="Times New Roman" w:hAnsi="Arial" w:cs="Arial"/>
          <w:i w:val="0"/>
          <w:sz w:val="20"/>
          <w:szCs w:val="20"/>
          <w:lang w:bidi="ar-SA"/>
        </w:rPr>
      </w:pPr>
      <w:r w:rsidRPr="00083112">
        <w:rPr>
          <w:rFonts w:ascii="Arial" w:hAnsi="Arial" w:cs="Arial"/>
          <w:sz w:val="20"/>
          <w:szCs w:val="20"/>
        </w:rPr>
        <w:t>El</w:t>
      </w:r>
      <w:r w:rsidRPr="00083112">
        <w:rPr>
          <w:rFonts w:ascii="Arial" w:hAnsi="Arial" w:cs="Arial"/>
          <w:b/>
          <w:sz w:val="20"/>
          <w:szCs w:val="20"/>
        </w:rPr>
        <w:t xml:space="preserve"> Instituto de Elecciones y Participación Ciudadana</w:t>
      </w:r>
      <w:r w:rsidRPr="00083112">
        <w:rPr>
          <w:rFonts w:ascii="Arial" w:eastAsia="Times New Roman" w:hAnsi="Arial" w:cs="Arial"/>
          <w:b/>
          <w:sz w:val="20"/>
          <w:szCs w:val="20"/>
          <w:lang w:bidi="ar-SA"/>
        </w:rPr>
        <w:t>;</w:t>
      </w:r>
      <w:r w:rsidRPr="00083112">
        <w:rPr>
          <w:rFonts w:ascii="Arial" w:eastAsia="Times New Roman" w:hAnsi="Arial" w:cs="Arial"/>
          <w:sz w:val="20"/>
          <w:szCs w:val="20"/>
          <w:lang w:bidi="ar-SA"/>
        </w:rPr>
        <w:t xml:space="preserve"> está registrado ante el </w:t>
      </w:r>
      <w:r w:rsidRPr="00083112">
        <w:rPr>
          <w:rStyle w:val="nfasis"/>
          <w:rFonts w:ascii="Arial" w:eastAsia="Times New Roman" w:hAnsi="Arial" w:cs="Arial"/>
          <w:i w:val="0"/>
          <w:sz w:val="20"/>
          <w:szCs w:val="20"/>
          <w:lang w:bidi="ar-SA"/>
        </w:rPr>
        <w:t>Servicio de Administración Tributaria como persona moral con fines no lucrativos, cuya actividad económica es la administración pública estatal en general, y sus obligaciones son las siguientes:</w:t>
      </w:r>
    </w:p>
    <w:p w14:paraId="2CBFDFAC" w14:textId="77777777" w:rsidR="00733FE4" w:rsidRPr="00EA7138" w:rsidRDefault="00733FE4" w:rsidP="00733FE4">
      <w:pPr>
        <w:spacing w:line="276" w:lineRule="auto"/>
        <w:jc w:val="both"/>
        <w:rPr>
          <w:rFonts w:ascii="Arial" w:hAnsi="Arial" w:cs="Arial"/>
          <w:sz w:val="20"/>
          <w:szCs w:val="20"/>
        </w:rPr>
      </w:pPr>
    </w:p>
    <w:p w14:paraId="57F4923D" w14:textId="77777777" w:rsidR="00733FE4" w:rsidRPr="0017423F" w:rsidRDefault="00733FE4" w:rsidP="00733FE4">
      <w:pPr>
        <w:pStyle w:val="Prrafodelista"/>
        <w:numPr>
          <w:ilvl w:val="0"/>
          <w:numId w:val="25"/>
        </w:numPr>
        <w:spacing w:line="276" w:lineRule="auto"/>
        <w:rPr>
          <w:rStyle w:val="nfasis"/>
          <w:rFonts w:ascii="Arial" w:hAnsi="Arial"/>
          <w:i w:val="0"/>
          <w:sz w:val="20"/>
          <w:szCs w:val="20"/>
        </w:rPr>
      </w:pPr>
      <w:r w:rsidRPr="0017423F">
        <w:rPr>
          <w:rStyle w:val="nfasis"/>
          <w:rFonts w:ascii="Arial" w:hAnsi="Arial"/>
          <w:i w:val="0"/>
          <w:sz w:val="20"/>
          <w:szCs w:val="20"/>
        </w:rPr>
        <w:t>Presentar la declaración y pago provisional mensual de retenciones de impuestos sobre la renta (ISR), y sueldos y salarios.</w:t>
      </w:r>
    </w:p>
    <w:p w14:paraId="5C9B164F" w14:textId="77777777" w:rsidR="00733FE4" w:rsidRPr="0017423F" w:rsidRDefault="00733FE4" w:rsidP="00733FE4">
      <w:pPr>
        <w:pStyle w:val="Prrafodelista"/>
        <w:numPr>
          <w:ilvl w:val="0"/>
          <w:numId w:val="25"/>
        </w:numPr>
        <w:spacing w:line="276" w:lineRule="auto"/>
        <w:rPr>
          <w:rStyle w:val="nfasis"/>
          <w:rFonts w:ascii="Arial" w:hAnsi="Arial"/>
          <w:i w:val="0"/>
          <w:sz w:val="20"/>
          <w:szCs w:val="20"/>
        </w:rPr>
      </w:pPr>
      <w:r w:rsidRPr="0017423F">
        <w:rPr>
          <w:rStyle w:val="nfasis"/>
          <w:rFonts w:ascii="Arial" w:hAnsi="Arial"/>
          <w:i w:val="0"/>
          <w:sz w:val="20"/>
          <w:szCs w:val="20"/>
        </w:rPr>
        <w:t>Presentar la declaración anual de Impuesto Sobre la Renta (ISR) donde informen sobre los pagos y retenciones de servicios profesionales (personas morales).</w:t>
      </w:r>
    </w:p>
    <w:p w14:paraId="44B3C0F8" w14:textId="77777777" w:rsidR="00733FE4" w:rsidRPr="0017423F" w:rsidRDefault="00733FE4" w:rsidP="00733FE4">
      <w:pPr>
        <w:pStyle w:val="Prrafodelista"/>
        <w:numPr>
          <w:ilvl w:val="0"/>
          <w:numId w:val="25"/>
        </w:numPr>
        <w:spacing w:line="276" w:lineRule="auto"/>
        <w:rPr>
          <w:rStyle w:val="nfasis"/>
          <w:rFonts w:ascii="Arial" w:hAnsi="Arial"/>
          <w:i w:val="0"/>
          <w:sz w:val="20"/>
          <w:szCs w:val="20"/>
        </w:rPr>
      </w:pPr>
      <w:r w:rsidRPr="0017423F">
        <w:rPr>
          <w:rStyle w:val="nfasis"/>
          <w:rFonts w:ascii="Arial" w:hAnsi="Arial"/>
          <w:i w:val="0"/>
          <w:sz w:val="20"/>
          <w:szCs w:val="20"/>
        </w:rPr>
        <w:t>Presentar la declaración anual de Impuesto Sobre la Renta (ISR) donde se informe sobre las retenciones efectuadas por pagos de rentas de bienes inmuebles.</w:t>
      </w:r>
    </w:p>
    <w:p w14:paraId="3EFED5FE" w14:textId="77777777" w:rsidR="00733FE4" w:rsidRPr="006C3516" w:rsidRDefault="00733FE4" w:rsidP="00733FE4">
      <w:pPr>
        <w:pStyle w:val="Prrafodelista"/>
        <w:numPr>
          <w:ilvl w:val="0"/>
          <w:numId w:val="25"/>
        </w:numPr>
        <w:spacing w:line="276" w:lineRule="auto"/>
        <w:rPr>
          <w:rStyle w:val="nfasis"/>
          <w:rFonts w:ascii="Arial" w:hAnsi="Arial"/>
          <w:i w:val="0"/>
          <w:sz w:val="20"/>
          <w:szCs w:val="20"/>
        </w:rPr>
      </w:pPr>
      <w:r w:rsidRPr="006C3516">
        <w:rPr>
          <w:rStyle w:val="nfasis"/>
          <w:rFonts w:ascii="Arial" w:hAnsi="Arial"/>
          <w:i w:val="0"/>
          <w:sz w:val="20"/>
          <w:szCs w:val="20"/>
        </w:rPr>
        <w:t>Presentar la declaración anual donde se informe sobre las retenciones de los trabajadores que recibieron sueldos y salarios y trabajadores asimilados a salarios.</w:t>
      </w:r>
    </w:p>
    <w:p w14:paraId="51643A54" w14:textId="77777777" w:rsidR="00733FE4" w:rsidRPr="006C3516" w:rsidRDefault="00733FE4" w:rsidP="00733FE4">
      <w:pPr>
        <w:pStyle w:val="Prrafodelista"/>
        <w:numPr>
          <w:ilvl w:val="0"/>
          <w:numId w:val="25"/>
        </w:numPr>
        <w:spacing w:line="276" w:lineRule="auto"/>
        <w:rPr>
          <w:rStyle w:val="nfasis"/>
          <w:rFonts w:ascii="Arial" w:hAnsi="Arial"/>
          <w:i w:val="0"/>
          <w:sz w:val="20"/>
          <w:szCs w:val="20"/>
        </w:rPr>
      </w:pPr>
      <w:r w:rsidRPr="006C3516">
        <w:rPr>
          <w:rStyle w:val="nfasis"/>
          <w:rFonts w:ascii="Arial" w:hAnsi="Arial"/>
          <w:i w:val="0"/>
          <w:sz w:val="20"/>
          <w:szCs w:val="20"/>
        </w:rPr>
        <w:t>Proporcionar la información del Impuesto al Valor Agregado (IVA) que se solicite en las declaraciones del Impuesto Sobre la Renta (ISR)</w:t>
      </w:r>
    </w:p>
    <w:p w14:paraId="0D1E862E" w14:textId="77777777" w:rsidR="00733FE4" w:rsidRPr="006C3516" w:rsidRDefault="00733FE4" w:rsidP="00733FE4">
      <w:pPr>
        <w:pStyle w:val="Prrafodelista"/>
        <w:numPr>
          <w:ilvl w:val="0"/>
          <w:numId w:val="25"/>
        </w:numPr>
        <w:spacing w:line="276" w:lineRule="auto"/>
        <w:rPr>
          <w:rStyle w:val="nfasis"/>
          <w:rFonts w:ascii="Arial" w:hAnsi="Arial"/>
          <w:i w:val="0"/>
          <w:sz w:val="20"/>
          <w:szCs w:val="20"/>
        </w:rPr>
      </w:pPr>
      <w:r w:rsidRPr="006C3516">
        <w:rPr>
          <w:rStyle w:val="nfasis"/>
          <w:rFonts w:ascii="Arial" w:hAnsi="Arial"/>
          <w:i w:val="0"/>
          <w:sz w:val="20"/>
          <w:szCs w:val="20"/>
        </w:rPr>
        <w:t>Presentar la declaración y pago provisional mensual de Impuesto Sobre la Renta (ISR) por las retenciones realizadas por servicios profesionales</w:t>
      </w:r>
    </w:p>
    <w:p w14:paraId="670E4822" w14:textId="0509BF88" w:rsidR="00733FE4" w:rsidRDefault="00733FE4" w:rsidP="00733FE4">
      <w:pPr>
        <w:pStyle w:val="Prrafodelista"/>
        <w:numPr>
          <w:ilvl w:val="0"/>
          <w:numId w:val="25"/>
        </w:numPr>
        <w:spacing w:line="276" w:lineRule="auto"/>
        <w:rPr>
          <w:rStyle w:val="nfasis"/>
          <w:rFonts w:ascii="Arial" w:hAnsi="Arial"/>
          <w:i w:val="0"/>
          <w:sz w:val="20"/>
          <w:szCs w:val="20"/>
        </w:rPr>
      </w:pPr>
      <w:r w:rsidRPr="006C3516">
        <w:rPr>
          <w:rStyle w:val="nfasis"/>
          <w:rFonts w:ascii="Arial" w:hAnsi="Arial"/>
          <w:i w:val="0"/>
          <w:sz w:val="20"/>
          <w:szCs w:val="20"/>
        </w:rPr>
        <w:t>Presentar la declaración y pago provisional mensual de las retenciones de Impuesto Sobre la         Renta (ISR) realizadas por el pago de rentas de bienes Inmuebles.</w:t>
      </w:r>
    </w:p>
    <w:p w14:paraId="7787BE43" w14:textId="236E231D" w:rsidR="00277E90" w:rsidRDefault="00277E90" w:rsidP="00FE3E65">
      <w:pPr>
        <w:spacing w:line="276" w:lineRule="auto"/>
        <w:jc w:val="both"/>
        <w:rPr>
          <w:rFonts w:ascii="Arial" w:hAnsi="Arial" w:cs="Arial"/>
          <w:b/>
          <w:i/>
          <w:sz w:val="20"/>
          <w:szCs w:val="20"/>
        </w:rPr>
      </w:pPr>
    </w:p>
    <w:p w14:paraId="5345D84A" w14:textId="77777777" w:rsidR="00CE416A" w:rsidRDefault="00CE416A" w:rsidP="00FE3E65">
      <w:pPr>
        <w:spacing w:line="276" w:lineRule="auto"/>
        <w:jc w:val="both"/>
        <w:rPr>
          <w:rFonts w:ascii="Arial" w:hAnsi="Arial" w:cs="Arial"/>
          <w:b/>
          <w:i/>
          <w:sz w:val="20"/>
          <w:szCs w:val="20"/>
        </w:rPr>
      </w:pPr>
    </w:p>
    <w:p w14:paraId="12771B4C" w14:textId="77777777" w:rsidR="0085706F" w:rsidRPr="00952792" w:rsidRDefault="0085706F" w:rsidP="00FE3E65">
      <w:pPr>
        <w:spacing w:line="276" w:lineRule="auto"/>
        <w:jc w:val="both"/>
        <w:rPr>
          <w:rFonts w:ascii="Arial" w:hAnsi="Arial" w:cs="Arial"/>
          <w:b/>
          <w:i/>
          <w:sz w:val="20"/>
          <w:szCs w:val="20"/>
        </w:rPr>
      </w:pPr>
    </w:p>
    <w:p w14:paraId="2D9AFE09" w14:textId="05E65583" w:rsidR="00277E90" w:rsidRDefault="00277E90" w:rsidP="00FE3E65">
      <w:pPr>
        <w:spacing w:line="276" w:lineRule="auto"/>
        <w:jc w:val="both"/>
        <w:rPr>
          <w:rFonts w:ascii="Arial" w:hAnsi="Arial" w:cs="Arial"/>
          <w:b/>
          <w:i/>
          <w:sz w:val="22"/>
          <w:szCs w:val="22"/>
        </w:rPr>
      </w:pPr>
      <w:r w:rsidRPr="00952792">
        <w:rPr>
          <w:rFonts w:ascii="Arial" w:hAnsi="Arial" w:cs="Arial"/>
          <w:b/>
          <w:i/>
          <w:sz w:val="22"/>
          <w:szCs w:val="22"/>
        </w:rPr>
        <w:t>e) Consideraciones Fiscales del Ente</w:t>
      </w:r>
    </w:p>
    <w:p w14:paraId="706B3264" w14:textId="77777777" w:rsidR="00FD31CA" w:rsidRPr="00952792" w:rsidRDefault="00FD31CA" w:rsidP="00FE3E65">
      <w:pPr>
        <w:spacing w:line="276" w:lineRule="auto"/>
        <w:jc w:val="both"/>
        <w:rPr>
          <w:rFonts w:ascii="Arial" w:hAnsi="Arial" w:cs="Arial"/>
          <w:b/>
          <w:i/>
          <w:sz w:val="22"/>
          <w:szCs w:val="22"/>
        </w:rPr>
      </w:pPr>
    </w:p>
    <w:p w14:paraId="2E10761D" w14:textId="77777777" w:rsidR="00277E90" w:rsidRPr="00952792" w:rsidRDefault="00277E90" w:rsidP="00FE3E65">
      <w:pPr>
        <w:spacing w:line="276" w:lineRule="auto"/>
        <w:jc w:val="both"/>
        <w:rPr>
          <w:rFonts w:ascii="Arial" w:eastAsia="Times New Roman" w:hAnsi="Arial" w:cs="Arial"/>
          <w:sz w:val="20"/>
          <w:szCs w:val="20"/>
          <w:lang w:bidi="ar-SA"/>
        </w:rPr>
      </w:pPr>
    </w:p>
    <w:p w14:paraId="07D904D1" w14:textId="39877709" w:rsidR="00FB7118" w:rsidRDefault="00FB7118" w:rsidP="00FB7118">
      <w:pPr>
        <w:spacing w:line="276" w:lineRule="auto"/>
        <w:jc w:val="both"/>
        <w:rPr>
          <w:rFonts w:ascii="Arial" w:eastAsia="Times New Roman" w:hAnsi="Arial" w:cs="Arial"/>
          <w:sz w:val="20"/>
          <w:szCs w:val="20"/>
          <w:lang w:bidi="ar-SA"/>
        </w:rPr>
      </w:pPr>
      <w:r w:rsidRPr="00171A76">
        <w:rPr>
          <w:rFonts w:ascii="Arial" w:hAnsi="Arial" w:cs="Arial"/>
          <w:sz w:val="20"/>
          <w:szCs w:val="20"/>
        </w:rPr>
        <w:t xml:space="preserve">El </w:t>
      </w:r>
      <w:r w:rsidRPr="001D6442">
        <w:rPr>
          <w:rFonts w:ascii="Arial" w:hAnsi="Arial" w:cs="Arial"/>
          <w:b/>
          <w:sz w:val="20"/>
          <w:szCs w:val="20"/>
        </w:rPr>
        <w:t>Instituto de Elecciones y Participación Ciudadana</w:t>
      </w:r>
      <w:r w:rsidRPr="00171A76">
        <w:rPr>
          <w:rFonts w:ascii="Arial" w:eastAsia="Times New Roman" w:hAnsi="Arial" w:cs="Arial"/>
          <w:sz w:val="20"/>
          <w:szCs w:val="20"/>
          <w:lang w:bidi="ar-SA"/>
        </w:rPr>
        <w:t>,</w:t>
      </w:r>
      <w:r w:rsidRPr="006D1C80">
        <w:rPr>
          <w:rFonts w:ascii="Arial" w:eastAsia="Times New Roman" w:hAnsi="Arial" w:cs="Arial"/>
          <w:sz w:val="20"/>
          <w:szCs w:val="20"/>
          <w:lang w:bidi="ar-SA"/>
        </w:rPr>
        <w:t xml:space="preserve"> se ubica dentro de las personas morales a que se refiere el artículo 79 de la LISR, pero tiene otras obligaciones como:</w:t>
      </w:r>
    </w:p>
    <w:p w14:paraId="1CEE5A2E" w14:textId="77777777" w:rsidR="00CE416A" w:rsidRDefault="00CE416A" w:rsidP="00FB7118">
      <w:pPr>
        <w:spacing w:line="276" w:lineRule="auto"/>
        <w:jc w:val="both"/>
        <w:rPr>
          <w:rFonts w:ascii="Arial" w:eastAsia="Times New Roman" w:hAnsi="Arial" w:cs="Arial"/>
          <w:sz w:val="20"/>
          <w:szCs w:val="20"/>
          <w:lang w:bidi="ar-SA"/>
        </w:rPr>
      </w:pPr>
    </w:p>
    <w:p w14:paraId="2B9A8B89" w14:textId="77777777" w:rsidR="00FB7118" w:rsidRPr="006D1C80" w:rsidRDefault="00FB7118" w:rsidP="00FB7118">
      <w:pPr>
        <w:spacing w:line="276" w:lineRule="auto"/>
        <w:jc w:val="both"/>
        <w:rPr>
          <w:rFonts w:ascii="Arial" w:eastAsia="Times New Roman" w:hAnsi="Arial" w:cs="Arial"/>
          <w:sz w:val="20"/>
          <w:szCs w:val="20"/>
          <w:lang w:bidi="ar-SA"/>
        </w:rPr>
      </w:pPr>
    </w:p>
    <w:p w14:paraId="62E7D6CB" w14:textId="0A65910D" w:rsidR="00FB7118" w:rsidRPr="00B446C6" w:rsidRDefault="00FB7118" w:rsidP="00FB7118">
      <w:pPr>
        <w:pStyle w:val="Prrafodelista"/>
        <w:numPr>
          <w:ilvl w:val="0"/>
          <w:numId w:val="25"/>
        </w:numPr>
        <w:spacing w:line="276" w:lineRule="auto"/>
        <w:rPr>
          <w:rFonts w:ascii="Arial" w:hAnsi="Arial"/>
          <w:sz w:val="20"/>
          <w:szCs w:val="20"/>
        </w:rPr>
      </w:pPr>
      <w:r w:rsidRPr="00B446C6">
        <w:rPr>
          <w:rFonts w:ascii="Arial" w:hAnsi="Arial"/>
          <w:sz w:val="20"/>
          <w:szCs w:val="20"/>
        </w:rPr>
        <w:t>Presentar la declaración y pago provisional de retenciones de ISR por Sueldos y Salarios</w:t>
      </w:r>
      <w:r w:rsidR="0012209B">
        <w:rPr>
          <w:rFonts w:ascii="Arial" w:hAnsi="Arial"/>
          <w:sz w:val="20"/>
          <w:szCs w:val="20"/>
        </w:rPr>
        <w:t>.</w:t>
      </w:r>
      <w:r w:rsidRPr="00B446C6">
        <w:rPr>
          <w:rFonts w:ascii="Arial" w:hAnsi="Arial"/>
          <w:sz w:val="20"/>
          <w:szCs w:val="20"/>
        </w:rPr>
        <w:t xml:space="preserve"> </w:t>
      </w:r>
    </w:p>
    <w:p w14:paraId="73280348" w14:textId="1D3AE2AD" w:rsidR="00FB7118" w:rsidRPr="00B446C6" w:rsidRDefault="00CC7F0C" w:rsidP="00FB7118">
      <w:pPr>
        <w:pStyle w:val="Prrafodelista"/>
        <w:numPr>
          <w:ilvl w:val="0"/>
          <w:numId w:val="25"/>
        </w:numPr>
        <w:spacing w:line="276" w:lineRule="auto"/>
        <w:rPr>
          <w:rFonts w:ascii="Arial" w:hAnsi="Arial"/>
          <w:sz w:val="20"/>
          <w:szCs w:val="20"/>
        </w:rPr>
      </w:pPr>
      <w:r>
        <w:rPr>
          <w:rFonts w:ascii="Arial" w:hAnsi="Arial"/>
          <w:sz w:val="20"/>
          <w:szCs w:val="20"/>
        </w:rPr>
        <w:t xml:space="preserve">Aportaciones Patronales al </w:t>
      </w:r>
      <w:r w:rsidR="00FB7118" w:rsidRPr="00B446C6">
        <w:rPr>
          <w:rFonts w:ascii="Arial" w:hAnsi="Arial"/>
          <w:sz w:val="20"/>
          <w:szCs w:val="20"/>
        </w:rPr>
        <w:t>INFONAVIT</w:t>
      </w:r>
      <w:r w:rsidR="000468EE">
        <w:rPr>
          <w:rFonts w:ascii="Arial" w:hAnsi="Arial"/>
          <w:sz w:val="20"/>
          <w:szCs w:val="20"/>
        </w:rPr>
        <w:t>.</w:t>
      </w:r>
    </w:p>
    <w:p w14:paraId="6112E3AE" w14:textId="7716C316" w:rsidR="00FB7118" w:rsidRPr="00B446C6" w:rsidRDefault="00CC7F0C" w:rsidP="00FB7118">
      <w:pPr>
        <w:pStyle w:val="Prrafodelista"/>
        <w:numPr>
          <w:ilvl w:val="0"/>
          <w:numId w:val="25"/>
        </w:numPr>
        <w:spacing w:line="276" w:lineRule="auto"/>
        <w:rPr>
          <w:rFonts w:ascii="Arial" w:hAnsi="Arial"/>
          <w:sz w:val="20"/>
          <w:szCs w:val="20"/>
        </w:rPr>
      </w:pPr>
      <w:r>
        <w:rPr>
          <w:rFonts w:ascii="Arial" w:hAnsi="Arial"/>
          <w:sz w:val="20"/>
          <w:szCs w:val="20"/>
        </w:rPr>
        <w:t xml:space="preserve">Aportaciones Patronales </w:t>
      </w:r>
      <w:r w:rsidR="00FB7118" w:rsidRPr="00B446C6">
        <w:rPr>
          <w:rFonts w:ascii="Arial" w:hAnsi="Arial"/>
          <w:sz w:val="20"/>
          <w:szCs w:val="20"/>
        </w:rPr>
        <w:t>IMSS</w:t>
      </w:r>
      <w:r w:rsidR="000468EE">
        <w:rPr>
          <w:rFonts w:ascii="Arial" w:hAnsi="Arial"/>
          <w:sz w:val="20"/>
          <w:szCs w:val="20"/>
        </w:rPr>
        <w:t>.</w:t>
      </w:r>
    </w:p>
    <w:p w14:paraId="2CB5743C" w14:textId="3F4724B2" w:rsidR="00FB7118" w:rsidRPr="00B446C6" w:rsidRDefault="00FB7118" w:rsidP="00FB7118">
      <w:pPr>
        <w:pStyle w:val="Prrafodelista"/>
        <w:numPr>
          <w:ilvl w:val="0"/>
          <w:numId w:val="25"/>
        </w:numPr>
        <w:spacing w:line="276" w:lineRule="auto"/>
        <w:rPr>
          <w:rFonts w:ascii="Arial" w:hAnsi="Arial"/>
          <w:sz w:val="20"/>
          <w:szCs w:val="20"/>
        </w:rPr>
      </w:pPr>
      <w:r w:rsidRPr="00B446C6">
        <w:rPr>
          <w:rFonts w:ascii="Arial" w:hAnsi="Arial"/>
          <w:sz w:val="20"/>
          <w:szCs w:val="20"/>
        </w:rPr>
        <w:t>2%</w:t>
      </w:r>
      <w:r w:rsidR="00CC7F0C">
        <w:rPr>
          <w:rFonts w:ascii="Arial" w:hAnsi="Arial"/>
          <w:sz w:val="20"/>
          <w:szCs w:val="20"/>
        </w:rPr>
        <w:t xml:space="preserve"> del</w:t>
      </w:r>
      <w:r w:rsidRPr="00B446C6">
        <w:rPr>
          <w:rFonts w:ascii="Arial" w:hAnsi="Arial"/>
          <w:sz w:val="20"/>
          <w:szCs w:val="20"/>
        </w:rPr>
        <w:t xml:space="preserve"> Impuesto Sobre Nóminas</w:t>
      </w:r>
      <w:r w:rsidR="000468EE">
        <w:rPr>
          <w:rFonts w:ascii="Arial" w:hAnsi="Arial"/>
          <w:sz w:val="20"/>
          <w:szCs w:val="20"/>
        </w:rPr>
        <w:t>.</w:t>
      </w:r>
      <w:r w:rsidRPr="00B446C6">
        <w:rPr>
          <w:rFonts w:ascii="Arial" w:hAnsi="Arial"/>
          <w:sz w:val="20"/>
          <w:szCs w:val="20"/>
        </w:rPr>
        <w:t xml:space="preserve"> </w:t>
      </w:r>
    </w:p>
    <w:p w14:paraId="4838FC76" w14:textId="27578453" w:rsidR="00FB7118" w:rsidRPr="00B446C6" w:rsidRDefault="00FB7118" w:rsidP="00FB7118">
      <w:pPr>
        <w:pStyle w:val="Prrafodelista"/>
        <w:numPr>
          <w:ilvl w:val="0"/>
          <w:numId w:val="25"/>
        </w:numPr>
        <w:spacing w:line="276" w:lineRule="auto"/>
        <w:rPr>
          <w:rFonts w:ascii="Arial" w:hAnsi="Arial"/>
          <w:sz w:val="20"/>
          <w:szCs w:val="20"/>
        </w:rPr>
      </w:pPr>
      <w:r w:rsidRPr="00B446C6">
        <w:rPr>
          <w:rFonts w:ascii="Arial" w:hAnsi="Arial"/>
          <w:sz w:val="20"/>
          <w:szCs w:val="20"/>
        </w:rPr>
        <w:t>10% de ISR por Arrendamientos de Inmuebles</w:t>
      </w:r>
      <w:r w:rsidR="000468EE">
        <w:rPr>
          <w:rFonts w:ascii="Arial" w:hAnsi="Arial"/>
          <w:sz w:val="20"/>
          <w:szCs w:val="20"/>
        </w:rPr>
        <w:t>.</w:t>
      </w:r>
      <w:r w:rsidRPr="00B446C6">
        <w:rPr>
          <w:rFonts w:ascii="Arial" w:hAnsi="Arial"/>
          <w:sz w:val="20"/>
          <w:szCs w:val="20"/>
        </w:rPr>
        <w:t xml:space="preserve"> </w:t>
      </w:r>
    </w:p>
    <w:p w14:paraId="4D3A0C77" w14:textId="46D0A9E4" w:rsidR="00FB7118" w:rsidRDefault="00FB7118" w:rsidP="00FB7118">
      <w:pPr>
        <w:pStyle w:val="Prrafodelista"/>
        <w:numPr>
          <w:ilvl w:val="0"/>
          <w:numId w:val="25"/>
        </w:numPr>
        <w:spacing w:line="276" w:lineRule="auto"/>
        <w:rPr>
          <w:rFonts w:ascii="Arial" w:hAnsi="Arial"/>
          <w:sz w:val="20"/>
          <w:szCs w:val="20"/>
        </w:rPr>
      </w:pPr>
      <w:r w:rsidRPr="00B446C6">
        <w:rPr>
          <w:rFonts w:ascii="Arial" w:hAnsi="Arial"/>
          <w:sz w:val="20"/>
          <w:szCs w:val="20"/>
        </w:rPr>
        <w:t xml:space="preserve">2% </w:t>
      </w:r>
      <w:r w:rsidR="000468EE">
        <w:rPr>
          <w:rFonts w:ascii="Arial" w:hAnsi="Arial"/>
          <w:sz w:val="20"/>
          <w:szCs w:val="20"/>
        </w:rPr>
        <w:t xml:space="preserve">del </w:t>
      </w:r>
      <w:r w:rsidRPr="00B446C6">
        <w:rPr>
          <w:rFonts w:ascii="Arial" w:hAnsi="Arial"/>
          <w:sz w:val="20"/>
          <w:szCs w:val="20"/>
        </w:rPr>
        <w:t>Impuesto Sobre Nóminas a prestadores de servicios</w:t>
      </w:r>
      <w:r w:rsidR="00B47C71">
        <w:rPr>
          <w:rFonts w:ascii="Arial" w:hAnsi="Arial"/>
          <w:sz w:val="20"/>
          <w:szCs w:val="20"/>
        </w:rPr>
        <w:t>.</w:t>
      </w:r>
      <w:r w:rsidRPr="00B446C6">
        <w:rPr>
          <w:rFonts w:ascii="Arial" w:hAnsi="Arial"/>
          <w:sz w:val="20"/>
          <w:szCs w:val="20"/>
        </w:rPr>
        <w:t xml:space="preserve">   </w:t>
      </w:r>
    </w:p>
    <w:p w14:paraId="46FD03A7" w14:textId="77777777" w:rsidR="00FB7118" w:rsidRDefault="00FB7118" w:rsidP="00FB7118">
      <w:pPr>
        <w:spacing w:line="276" w:lineRule="auto"/>
        <w:rPr>
          <w:rFonts w:ascii="Arial" w:hAnsi="Arial"/>
          <w:sz w:val="20"/>
          <w:szCs w:val="20"/>
        </w:rPr>
      </w:pPr>
    </w:p>
    <w:p w14:paraId="7381F003" w14:textId="77777777" w:rsidR="00FB7118" w:rsidRDefault="00FB7118" w:rsidP="00FB7118">
      <w:pPr>
        <w:spacing w:line="276" w:lineRule="auto"/>
        <w:rPr>
          <w:rFonts w:ascii="Arial" w:hAnsi="Arial"/>
          <w:sz w:val="20"/>
          <w:szCs w:val="20"/>
        </w:rPr>
      </w:pPr>
    </w:p>
    <w:p w14:paraId="5AE194D4" w14:textId="77777777" w:rsidR="00FB7118" w:rsidRDefault="00FB7118" w:rsidP="00FB7118">
      <w:pPr>
        <w:spacing w:line="276" w:lineRule="auto"/>
        <w:rPr>
          <w:rFonts w:ascii="Arial" w:hAnsi="Arial"/>
          <w:sz w:val="20"/>
          <w:szCs w:val="20"/>
        </w:rPr>
      </w:pPr>
    </w:p>
    <w:p w14:paraId="1B177F08" w14:textId="77777777" w:rsidR="00FB7118" w:rsidRDefault="00FB7118" w:rsidP="00FB7118">
      <w:pPr>
        <w:spacing w:line="276" w:lineRule="auto"/>
        <w:rPr>
          <w:rFonts w:ascii="Arial" w:hAnsi="Arial"/>
          <w:sz w:val="20"/>
          <w:szCs w:val="20"/>
        </w:rPr>
      </w:pPr>
    </w:p>
    <w:p w14:paraId="6F710C9A" w14:textId="77777777" w:rsidR="00FB7118" w:rsidRDefault="00FB7118" w:rsidP="00FB7118">
      <w:pPr>
        <w:spacing w:line="276" w:lineRule="auto"/>
        <w:rPr>
          <w:rFonts w:ascii="Arial" w:hAnsi="Arial"/>
          <w:sz w:val="20"/>
          <w:szCs w:val="20"/>
        </w:rPr>
      </w:pPr>
    </w:p>
    <w:p w14:paraId="5EFD60B6" w14:textId="113EFF69" w:rsidR="00FB7118" w:rsidRDefault="00FB7118" w:rsidP="00FB7118">
      <w:pPr>
        <w:spacing w:line="276" w:lineRule="auto"/>
        <w:rPr>
          <w:rFonts w:ascii="Arial" w:hAnsi="Arial"/>
          <w:sz w:val="20"/>
          <w:szCs w:val="20"/>
        </w:rPr>
      </w:pPr>
    </w:p>
    <w:p w14:paraId="38D917F1" w14:textId="7B784640" w:rsidR="00FD31CA" w:rsidRDefault="00FD31CA" w:rsidP="00FB7118">
      <w:pPr>
        <w:spacing w:line="276" w:lineRule="auto"/>
        <w:rPr>
          <w:rFonts w:ascii="Arial" w:hAnsi="Arial"/>
          <w:sz w:val="20"/>
          <w:szCs w:val="20"/>
        </w:rPr>
      </w:pPr>
    </w:p>
    <w:p w14:paraId="502BECF3" w14:textId="402E0F1A" w:rsidR="00FD31CA" w:rsidRDefault="00FD31CA" w:rsidP="00FB7118">
      <w:pPr>
        <w:spacing w:line="276" w:lineRule="auto"/>
        <w:rPr>
          <w:rFonts w:ascii="Arial" w:hAnsi="Arial"/>
          <w:sz w:val="20"/>
          <w:szCs w:val="20"/>
        </w:rPr>
      </w:pPr>
    </w:p>
    <w:p w14:paraId="30F4A33A" w14:textId="18B79652" w:rsidR="00277E90" w:rsidRDefault="00FD31CA" w:rsidP="00FE3E65">
      <w:pPr>
        <w:spacing w:line="276" w:lineRule="auto"/>
        <w:jc w:val="both"/>
        <w:rPr>
          <w:rFonts w:ascii="Arial" w:hAnsi="Arial" w:cs="Arial"/>
          <w:b/>
          <w:i/>
          <w:sz w:val="20"/>
          <w:szCs w:val="20"/>
        </w:rPr>
      </w:pPr>
      <w:r>
        <w:rPr>
          <w:noProof/>
          <w:lang w:eastAsia="es-MX" w:bidi="ar-SA"/>
        </w:rPr>
        <w:lastRenderedPageBreak/>
        <w:drawing>
          <wp:anchor distT="0" distB="0" distL="114300" distR="114300" simplePos="0" relativeHeight="251657728" behindDoc="1" locked="0" layoutInCell="1" allowOverlap="1" wp14:anchorId="467B062B" wp14:editId="460C046F">
            <wp:simplePos x="0" y="0"/>
            <wp:positionH relativeFrom="column">
              <wp:posOffset>-716915</wp:posOffset>
            </wp:positionH>
            <wp:positionV relativeFrom="paragraph">
              <wp:posOffset>251460</wp:posOffset>
            </wp:positionV>
            <wp:extent cx="7801610" cy="5229225"/>
            <wp:effectExtent l="0" t="0" r="8890" b="9525"/>
            <wp:wrapNone/>
            <wp:docPr id="443563176" name="Imagen 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563176" name="Imagen 1" descr="Escala de tiem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7801610" cy="5229225"/>
                    </a:xfrm>
                    <a:prstGeom prst="rect">
                      <a:avLst/>
                    </a:prstGeom>
                  </pic:spPr>
                </pic:pic>
              </a:graphicData>
            </a:graphic>
            <wp14:sizeRelH relativeFrom="margin">
              <wp14:pctWidth>0</wp14:pctWidth>
            </wp14:sizeRelH>
            <wp14:sizeRelV relativeFrom="margin">
              <wp14:pctHeight>0</wp14:pctHeight>
            </wp14:sizeRelV>
          </wp:anchor>
        </w:drawing>
      </w:r>
      <w:r w:rsidR="00277E90" w:rsidRPr="00952792">
        <w:rPr>
          <w:rFonts w:ascii="Arial" w:hAnsi="Arial" w:cs="Arial"/>
          <w:b/>
          <w:i/>
          <w:sz w:val="22"/>
          <w:szCs w:val="22"/>
        </w:rPr>
        <w:t>f) Estructura Organizacional Básica</w:t>
      </w:r>
      <w:r w:rsidR="00106033" w:rsidRPr="00952792">
        <w:rPr>
          <w:rFonts w:ascii="Arial" w:hAnsi="Arial" w:cs="Arial"/>
          <w:b/>
          <w:i/>
          <w:sz w:val="20"/>
          <w:szCs w:val="20"/>
        </w:rPr>
        <w:t xml:space="preserve"> </w:t>
      </w:r>
    </w:p>
    <w:p w14:paraId="7B847EEB" w14:textId="615FD5CF" w:rsidR="00FD31CA" w:rsidRDefault="00FD31CA" w:rsidP="00FE3E65">
      <w:pPr>
        <w:spacing w:line="276" w:lineRule="auto"/>
        <w:jc w:val="both"/>
        <w:rPr>
          <w:rFonts w:ascii="Arial" w:hAnsi="Arial" w:cs="Arial"/>
          <w:b/>
          <w:i/>
          <w:sz w:val="20"/>
          <w:szCs w:val="20"/>
        </w:rPr>
      </w:pPr>
    </w:p>
    <w:p w14:paraId="2F64EAE9" w14:textId="69A6E222" w:rsidR="00FD31CA" w:rsidRDefault="00FD31CA" w:rsidP="00FE3E65">
      <w:pPr>
        <w:spacing w:line="276" w:lineRule="auto"/>
        <w:jc w:val="both"/>
        <w:rPr>
          <w:rFonts w:ascii="Arial" w:hAnsi="Arial" w:cs="Arial"/>
          <w:b/>
          <w:i/>
          <w:sz w:val="20"/>
          <w:szCs w:val="20"/>
        </w:rPr>
      </w:pPr>
    </w:p>
    <w:p w14:paraId="023A6C2D" w14:textId="3579B23D" w:rsidR="00FD31CA" w:rsidRDefault="00FD31CA" w:rsidP="00FE3E65">
      <w:pPr>
        <w:spacing w:line="276" w:lineRule="auto"/>
        <w:jc w:val="both"/>
        <w:rPr>
          <w:rFonts w:ascii="Arial" w:hAnsi="Arial" w:cs="Arial"/>
          <w:b/>
          <w:i/>
          <w:sz w:val="20"/>
          <w:szCs w:val="20"/>
        </w:rPr>
      </w:pPr>
    </w:p>
    <w:p w14:paraId="48F690D4" w14:textId="361EE7E3" w:rsidR="00FD31CA" w:rsidRDefault="00FD31CA" w:rsidP="00FE3E65">
      <w:pPr>
        <w:spacing w:line="276" w:lineRule="auto"/>
        <w:jc w:val="both"/>
        <w:rPr>
          <w:rFonts w:ascii="Arial" w:hAnsi="Arial" w:cs="Arial"/>
          <w:b/>
          <w:i/>
          <w:sz w:val="20"/>
          <w:szCs w:val="20"/>
        </w:rPr>
      </w:pPr>
    </w:p>
    <w:p w14:paraId="5AB2C542" w14:textId="17464DFF" w:rsidR="00FD31CA" w:rsidRDefault="00FD31CA" w:rsidP="00FE3E65">
      <w:pPr>
        <w:spacing w:line="276" w:lineRule="auto"/>
        <w:jc w:val="both"/>
        <w:rPr>
          <w:rFonts w:ascii="Arial" w:hAnsi="Arial" w:cs="Arial"/>
          <w:b/>
          <w:i/>
          <w:sz w:val="20"/>
          <w:szCs w:val="20"/>
        </w:rPr>
      </w:pPr>
    </w:p>
    <w:p w14:paraId="7F2ADB04" w14:textId="2A212F2D" w:rsidR="00FD31CA" w:rsidRDefault="00FD31CA" w:rsidP="00FE3E65">
      <w:pPr>
        <w:spacing w:line="276" w:lineRule="auto"/>
        <w:jc w:val="both"/>
        <w:rPr>
          <w:rFonts w:ascii="Arial" w:hAnsi="Arial" w:cs="Arial"/>
          <w:b/>
          <w:i/>
          <w:sz w:val="20"/>
          <w:szCs w:val="20"/>
        </w:rPr>
      </w:pPr>
    </w:p>
    <w:p w14:paraId="561B9B9A" w14:textId="7C2D3D01" w:rsidR="00FD31CA" w:rsidRDefault="00FD31CA" w:rsidP="00FE3E65">
      <w:pPr>
        <w:spacing w:line="276" w:lineRule="auto"/>
        <w:jc w:val="both"/>
        <w:rPr>
          <w:rFonts w:ascii="Arial" w:hAnsi="Arial" w:cs="Arial"/>
          <w:b/>
          <w:i/>
          <w:sz w:val="20"/>
          <w:szCs w:val="20"/>
        </w:rPr>
      </w:pPr>
    </w:p>
    <w:p w14:paraId="6E8A5C4D" w14:textId="4D03E970" w:rsidR="00FD31CA" w:rsidRDefault="00FD31CA" w:rsidP="00FE3E65">
      <w:pPr>
        <w:spacing w:line="276" w:lineRule="auto"/>
        <w:jc w:val="both"/>
        <w:rPr>
          <w:rFonts w:ascii="Arial" w:hAnsi="Arial" w:cs="Arial"/>
          <w:b/>
          <w:i/>
          <w:sz w:val="20"/>
          <w:szCs w:val="20"/>
        </w:rPr>
      </w:pPr>
    </w:p>
    <w:p w14:paraId="2A1F4415" w14:textId="0C839DAB" w:rsidR="00FD31CA" w:rsidRDefault="00FD31CA" w:rsidP="00FE3E65">
      <w:pPr>
        <w:spacing w:line="276" w:lineRule="auto"/>
        <w:jc w:val="both"/>
        <w:rPr>
          <w:rFonts w:ascii="Arial" w:hAnsi="Arial" w:cs="Arial"/>
          <w:b/>
          <w:i/>
          <w:sz w:val="20"/>
          <w:szCs w:val="20"/>
        </w:rPr>
      </w:pPr>
    </w:p>
    <w:p w14:paraId="304459E7" w14:textId="4939AFE9" w:rsidR="00FD31CA" w:rsidRDefault="00FD31CA" w:rsidP="00FE3E65">
      <w:pPr>
        <w:spacing w:line="276" w:lineRule="auto"/>
        <w:jc w:val="both"/>
        <w:rPr>
          <w:rFonts w:ascii="Arial" w:hAnsi="Arial" w:cs="Arial"/>
          <w:b/>
          <w:i/>
          <w:sz w:val="20"/>
          <w:szCs w:val="20"/>
        </w:rPr>
      </w:pPr>
    </w:p>
    <w:p w14:paraId="451E51F0" w14:textId="373A4B4A" w:rsidR="00FD31CA" w:rsidRDefault="00FD31CA" w:rsidP="00FE3E65">
      <w:pPr>
        <w:spacing w:line="276" w:lineRule="auto"/>
        <w:jc w:val="both"/>
        <w:rPr>
          <w:rFonts w:ascii="Arial" w:hAnsi="Arial" w:cs="Arial"/>
          <w:b/>
          <w:i/>
          <w:sz w:val="20"/>
          <w:szCs w:val="20"/>
        </w:rPr>
      </w:pPr>
    </w:p>
    <w:p w14:paraId="52672D53" w14:textId="5B42A204" w:rsidR="00FD31CA" w:rsidRDefault="00FD31CA" w:rsidP="00FE3E65">
      <w:pPr>
        <w:spacing w:line="276" w:lineRule="auto"/>
        <w:jc w:val="both"/>
        <w:rPr>
          <w:rFonts w:ascii="Arial" w:hAnsi="Arial" w:cs="Arial"/>
          <w:b/>
          <w:i/>
          <w:sz w:val="20"/>
          <w:szCs w:val="20"/>
        </w:rPr>
      </w:pPr>
    </w:p>
    <w:p w14:paraId="264E5DA1" w14:textId="276AABBA" w:rsidR="00FD31CA" w:rsidRDefault="00FD31CA" w:rsidP="00FE3E65">
      <w:pPr>
        <w:spacing w:line="276" w:lineRule="auto"/>
        <w:jc w:val="both"/>
        <w:rPr>
          <w:rFonts w:ascii="Arial" w:hAnsi="Arial" w:cs="Arial"/>
          <w:b/>
          <w:i/>
          <w:sz w:val="20"/>
          <w:szCs w:val="20"/>
        </w:rPr>
      </w:pPr>
    </w:p>
    <w:p w14:paraId="424AC7ED" w14:textId="49E4A245" w:rsidR="00FD31CA" w:rsidRDefault="00FD31CA" w:rsidP="00FE3E65">
      <w:pPr>
        <w:spacing w:line="276" w:lineRule="auto"/>
        <w:jc w:val="both"/>
        <w:rPr>
          <w:rFonts w:ascii="Arial" w:hAnsi="Arial" w:cs="Arial"/>
          <w:b/>
          <w:i/>
          <w:sz w:val="20"/>
          <w:szCs w:val="20"/>
        </w:rPr>
      </w:pPr>
    </w:p>
    <w:p w14:paraId="6331FC5E" w14:textId="70358A10" w:rsidR="00FD31CA" w:rsidRDefault="00FD31CA" w:rsidP="00FE3E65">
      <w:pPr>
        <w:spacing w:line="276" w:lineRule="auto"/>
        <w:jc w:val="both"/>
        <w:rPr>
          <w:rFonts w:ascii="Arial" w:hAnsi="Arial" w:cs="Arial"/>
          <w:b/>
          <w:i/>
          <w:sz w:val="20"/>
          <w:szCs w:val="20"/>
        </w:rPr>
      </w:pPr>
    </w:p>
    <w:p w14:paraId="50FE8A7D" w14:textId="5013AEDB" w:rsidR="00FD31CA" w:rsidRDefault="00FD31CA" w:rsidP="00FE3E65">
      <w:pPr>
        <w:spacing w:line="276" w:lineRule="auto"/>
        <w:jc w:val="both"/>
        <w:rPr>
          <w:rFonts w:ascii="Arial" w:hAnsi="Arial" w:cs="Arial"/>
          <w:b/>
          <w:i/>
          <w:sz w:val="20"/>
          <w:szCs w:val="20"/>
        </w:rPr>
      </w:pPr>
    </w:p>
    <w:p w14:paraId="1E27F269" w14:textId="7D8B5A5E" w:rsidR="00FD31CA" w:rsidRDefault="00FD31CA" w:rsidP="00FE3E65">
      <w:pPr>
        <w:spacing w:line="276" w:lineRule="auto"/>
        <w:jc w:val="both"/>
        <w:rPr>
          <w:rFonts w:ascii="Arial" w:hAnsi="Arial" w:cs="Arial"/>
          <w:b/>
          <w:i/>
          <w:sz w:val="20"/>
          <w:szCs w:val="20"/>
        </w:rPr>
      </w:pPr>
    </w:p>
    <w:p w14:paraId="6616B923" w14:textId="10C970A0" w:rsidR="00FD31CA" w:rsidRDefault="00FD31CA" w:rsidP="00FE3E65">
      <w:pPr>
        <w:spacing w:line="276" w:lineRule="auto"/>
        <w:jc w:val="both"/>
        <w:rPr>
          <w:rFonts w:ascii="Arial" w:hAnsi="Arial" w:cs="Arial"/>
          <w:b/>
          <w:i/>
          <w:sz w:val="20"/>
          <w:szCs w:val="20"/>
        </w:rPr>
      </w:pPr>
    </w:p>
    <w:p w14:paraId="1AF255BC" w14:textId="5DCFDC32" w:rsidR="00FD31CA" w:rsidRDefault="00FD31CA" w:rsidP="00FE3E65">
      <w:pPr>
        <w:spacing w:line="276" w:lineRule="auto"/>
        <w:jc w:val="both"/>
        <w:rPr>
          <w:rFonts w:ascii="Arial" w:hAnsi="Arial" w:cs="Arial"/>
          <w:b/>
          <w:i/>
          <w:sz w:val="20"/>
          <w:szCs w:val="20"/>
        </w:rPr>
      </w:pPr>
    </w:p>
    <w:p w14:paraId="0A3F4E46" w14:textId="39AA7A51" w:rsidR="00FD31CA" w:rsidRDefault="00FD31CA" w:rsidP="00FE3E65">
      <w:pPr>
        <w:spacing w:line="276" w:lineRule="auto"/>
        <w:jc w:val="both"/>
        <w:rPr>
          <w:rFonts w:ascii="Arial" w:hAnsi="Arial" w:cs="Arial"/>
          <w:b/>
          <w:i/>
          <w:sz w:val="20"/>
          <w:szCs w:val="20"/>
        </w:rPr>
      </w:pPr>
    </w:p>
    <w:p w14:paraId="5C2359AE" w14:textId="53344366" w:rsidR="00FD31CA" w:rsidRDefault="00FD31CA" w:rsidP="00FE3E65">
      <w:pPr>
        <w:spacing w:line="276" w:lineRule="auto"/>
        <w:jc w:val="both"/>
        <w:rPr>
          <w:rFonts w:ascii="Arial" w:hAnsi="Arial" w:cs="Arial"/>
          <w:b/>
          <w:i/>
          <w:sz w:val="20"/>
          <w:szCs w:val="20"/>
        </w:rPr>
      </w:pPr>
    </w:p>
    <w:p w14:paraId="170A7C12" w14:textId="0846741E" w:rsidR="00FD31CA" w:rsidRDefault="00FD31CA" w:rsidP="00FE3E65">
      <w:pPr>
        <w:spacing w:line="276" w:lineRule="auto"/>
        <w:jc w:val="both"/>
        <w:rPr>
          <w:rFonts w:ascii="Arial" w:hAnsi="Arial" w:cs="Arial"/>
          <w:b/>
          <w:i/>
          <w:sz w:val="20"/>
          <w:szCs w:val="20"/>
        </w:rPr>
      </w:pPr>
    </w:p>
    <w:p w14:paraId="11E15182" w14:textId="0C009AF5" w:rsidR="00FD31CA" w:rsidRDefault="00FD31CA" w:rsidP="00FE3E65">
      <w:pPr>
        <w:spacing w:line="276" w:lineRule="auto"/>
        <w:jc w:val="both"/>
        <w:rPr>
          <w:rFonts w:ascii="Arial" w:hAnsi="Arial" w:cs="Arial"/>
          <w:b/>
          <w:i/>
          <w:sz w:val="20"/>
          <w:szCs w:val="20"/>
        </w:rPr>
      </w:pPr>
    </w:p>
    <w:p w14:paraId="0E455B5C" w14:textId="15CE8E4C" w:rsidR="00FD31CA" w:rsidRDefault="00FD31CA" w:rsidP="00FE3E65">
      <w:pPr>
        <w:spacing w:line="276" w:lineRule="auto"/>
        <w:jc w:val="both"/>
        <w:rPr>
          <w:rFonts w:ascii="Arial" w:hAnsi="Arial" w:cs="Arial"/>
          <w:b/>
          <w:i/>
          <w:sz w:val="20"/>
          <w:szCs w:val="20"/>
        </w:rPr>
      </w:pPr>
    </w:p>
    <w:p w14:paraId="3035C417" w14:textId="19B06EF7" w:rsidR="00FD31CA" w:rsidRDefault="00FD31CA" w:rsidP="00FE3E65">
      <w:pPr>
        <w:spacing w:line="276" w:lineRule="auto"/>
        <w:jc w:val="both"/>
        <w:rPr>
          <w:rFonts w:ascii="Arial" w:hAnsi="Arial" w:cs="Arial"/>
          <w:b/>
          <w:i/>
          <w:sz w:val="20"/>
          <w:szCs w:val="20"/>
        </w:rPr>
      </w:pPr>
    </w:p>
    <w:p w14:paraId="209DAD95" w14:textId="5C18FB47" w:rsidR="00FD31CA" w:rsidRDefault="00FD31CA" w:rsidP="00FE3E65">
      <w:pPr>
        <w:spacing w:line="276" w:lineRule="auto"/>
        <w:jc w:val="both"/>
        <w:rPr>
          <w:rFonts w:ascii="Arial" w:hAnsi="Arial" w:cs="Arial"/>
          <w:b/>
          <w:i/>
          <w:sz w:val="20"/>
          <w:szCs w:val="20"/>
        </w:rPr>
      </w:pPr>
    </w:p>
    <w:p w14:paraId="456CBDF1" w14:textId="77BF96A5" w:rsidR="00FD31CA" w:rsidRDefault="00FD31CA" w:rsidP="00FE3E65">
      <w:pPr>
        <w:spacing w:line="276" w:lineRule="auto"/>
        <w:jc w:val="both"/>
        <w:rPr>
          <w:rFonts w:ascii="Arial" w:hAnsi="Arial" w:cs="Arial"/>
          <w:b/>
          <w:i/>
          <w:sz w:val="20"/>
          <w:szCs w:val="20"/>
        </w:rPr>
      </w:pPr>
    </w:p>
    <w:p w14:paraId="0C033ED1" w14:textId="738D899A" w:rsidR="00FD31CA" w:rsidRDefault="00FD31CA" w:rsidP="00FE3E65">
      <w:pPr>
        <w:spacing w:line="276" w:lineRule="auto"/>
        <w:jc w:val="both"/>
        <w:rPr>
          <w:rFonts w:ascii="Arial" w:hAnsi="Arial" w:cs="Arial"/>
          <w:b/>
          <w:i/>
          <w:sz w:val="20"/>
          <w:szCs w:val="20"/>
        </w:rPr>
      </w:pPr>
    </w:p>
    <w:p w14:paraId="17E4C332" w14:textId="3E211E85" w:rsidR="00FD31CA" w:rsidRDefault="00FD31CA" w:rsidP="00FE3E65">
      <w:pPr>
        <w:spacing w:line="276" w:lineRule="auto"/>
        <w:jc w:val="both"/>
        <w:rPr>
          <w:rFonts w:ascii="Arial" w:hAnsi="Arial" w:cs="Arial"/>
          <w:b/>
          <w:i/>
          <w:sz w:val="20"/>
          <w:szCs w:val="20"/>
        </w:rPr>
      </w:pPr>
    </w:p>
    <w:p w14:paraId="179CA77D" w14:textId="6FD231B6" w:rsidR="00FD31CA" w:rsidRDefault="00FD31CA" w:rsidP="00FE3E65">
      <w:pPr>
        <w:spacing w:line="276" w:lineRule="auto"/>
        <w:jc w:val="both"/>
        <w:rPr>
          <w:rFonts w:ascii="Arial" w:hAnsi="Arial" w:cs="Arial"/>
          <w:b/>
          <w:i/>
          <w:sz w:val="20"/>
          <w:szCs w:val="20"/>
        </w:rPr>
      </w:pPr>
    </w:p>
    <w:p w14:paraId="1CCD7C8C" w14:textId="77777777" w:rsidR="00B935A7" w:rsidRDefault="00B935A7" w:rsidP="00FE3E65">
      <w:pPr>
        <w:spacing w:line="276" w:lineRule="auto"/>
        <w:jc w:val="both"/>
        <w:rPr>
          <w:rFonts w:ascii="Arial" w:hAnsi="Arial" w:cs="Arial"/>
          <w:b/>
          <w:i/>
          <w:sz w:val="22"/>
          <w:szCs w:val="22"/>
        </w:rPr>
      </w:pPr>
    </w:p>
    <w:p w14:paraId="4BFDE78F" w14:textId="77777777" w:rsidR="00B935A7" w:rsidRDefault="00B935A7" w:rsidP="00FE3E65">
      <w:pPr>
        <w:spacing w:line="276" w:lineRule="auto"/>
        <w:jc w:val="both"/>
        <w:rPr>
          <w:rFonts w:ascii="Arial" w:hAnsi="Arial" w:cs="Arial"/>
          <w:b/>
          <w:i/>
          <w:sz w:val="22"/>
          <w:szCs w:val="22"/>
        </w:rPr>
      </w:pPr>
    </w:p>
    <w:p w14:paraId="4BBF1247" w14:textId="122FB9F7" w:rsidR="00277E90" w:rsidRPr="00952792" w:rsidRDefault="00277E90" w:rsidP="00FE3E65">
      <w:pPr>
        <w:spacing w:line="276" w:lineRule="auto"/>
        <w:jc w:val="both"/>
        <w:rPr>
          <w:rFonts w:ascii="Arial" w:hAnsi="Arial" w:cs="Arial"/>
          <w:b/>
          <w:i/>
          <w:sz w:val="22"/>
          <w:szCs w:val="22"/>
        </w:rPr>
      </w:pPr>
      <w:r w:rsidRPr="00952792">
        <w:rPr>
          <w:rFonts w:ascii="Arial" w:hAnsi="Arial" w:cs="Arial"/>
          <w:b/>
          <w:i/>
          <w:sz w:val="22"/>
          <w:szCs w:val="22"/>
        </w:rPr>
        <w:t xml:space="preserve">g) Fideicomisos de los cuales es Fideicomitente o Fideicomisario, y Contratos Análogos, incluyendo Mandatos de los cuales es parte </w:t>
      </w:r>
    </w:p>
    <w:p w14:paraId="7C2CFCEA" w14:textId="77777777" w:rsidR="006A0CBC" w:rsidRPr="00952792" w:rsidRDefault="006A0CBC" w:rsidP="00FE3E65">
      <w:pPr>
        <w:spacing w:line="276" w:lineRule="auto"/>
        <w:jc w:val="both"/>
        <w:rPr>
          <w:rFonts w:ascii="Arial" w:hAnsi="Arial" w:cs="Arial"/>
          <w:b/>
          <w:i/>
          <w:sz w:val="20"/>
          <w:szCs w:val="20"/>
        </w:rPr>
      </w:pPr>
    </w:p>
    <w:p w14:paraId="64EF9604" w14:textId="77777777" w:rsidR="00277E90" w:rsidRPr="00952792" w:rsidRDefault="00277E90" w:rsidP="00FE3E65">
      <w:pPr>
        <w:spacing w:line="276" w:lineRule="auto"/>
        <w:jc w:val="both"/>
        <w:rPr>
          <w:rFonts w:ascii="Arial" w:eastAsia="Times New Roman" w:hAnsi="Arial" w:cs="Arial"/>
          <w:sz w:val="20"/>
          <w:szCs w:val="20"/>
          <w:lang w:bidi="ar-SA"/>
        </w:rPr>
      </w:pPr>
      <w:r w:rsidRPr="00952792">
        <w:rPr>
          <w:rFonts w:ascii="Arial" w:eastAsia="Times New Roman" w:hAnsi="Arial" w:cs="Arial"/>
          <w:bCs/>
          <w:sz w:val="20"/>
          <w:szCs w:val="20"/>
          <w:lang w:bidi="ar-SA"/>
        </w:rPr>
        <w:t>(No Aplica)</w:t>
      </w:r>
    </w:p>
    <w:p w14:paraId="565AFEC7" w14:textId="77777777" w:rsidR="00277E90" w:rsidRPr="00952792" w:rsidRDefault="00277E90" w:rsidP="00FE3E65">
      <w:pPr>
        <w:spacing w:line="276" w:lineRule="auto"/>
        <w:jc w:val="both"/>
        <w:rPr>
          <w:rFonts w:ascii="Arial" w:eastAsia="Times New Roman" w:hAnsi="Arial" w:cs="Arial"/>
          <w:b/>
          <w:bCs/>
          <w:sz w:val="20"/>
          <w:szCs w:val="20"/>
          <w:lang w:bidi="ar-SA"/>
        </w:rPr>
      </w:pPr>
    </w:p>
    <w:p w14:paraId="7BED04A3" w14:textId="77777777" w:rsidR="00277E90" w:rsidRPr="00952792" w:rsidRDefault="00A55C2E" w:rsidP="00FE3E65">
      <w:pPr>
        <w:spacing w:line="276" w:lineRule="auto"/>
        <w:rPr>
          <w:rFonts w:ascii="Arial" w:hAnsi="Arial" w:cs="Arial"/>
          <w:b/>
          <w:sz w:val="22"/>
          <w:szCs w:val="22"/>
        </w:rPr>
      </w:pPr>
      <w:r w:rsidRPr="00952792">
        <w:rPr>
          <w:rFonts w:ascii="Arial" w:hAnsi="Arial" w:cs="Arial"/>
          <w:b/>
        </w:rPr>
        <w:t>4.</w:t>
      </w:r>
      <w:r w:rsidR="00277E90" w:rsidRPr="00952792">
        <w:rPr>
          <w:rFonts w:ascii="Arial" w:hAnsi="Arial" w:cs="Arial"/>
          <w:b/>
        </w:rPr>
        <w:t xml:space="preserve"> Bases de Preparación de los Estados Financieros </w:t>
      </w:r>
    </w:p>
    <w:p w14:paraId="4ED7D414" w14:textId="77777777" w:rsidR="00277E90" w:rsidRPr="00952792" w:rsidRDefault="00277E90" w:rsidP="00FE3E65">
      <w:pPr>
        <w:spacing w:line="276" w:lineRule="auto"/>
        <w:jc w:val="both"/>
        <w:rPr>
          <w:rFonts w:ascii="Arial" w:eastAsia="Times New Roman" w:hAnsi="Arial" w:cs="Arial"/>
          <w:sz w:val="20"/>
          <w:szCs w:val="20"/>
          <w:u w:val="single" w:color="7F7F7F"/>
          <w:lang w:bidi="ar-SA"/>
        </w:rPr>
      </w:pPr>
    </w:p>
    <w:p w14:paraId="48EFEEA3" w14:textId="77777777" w:rsidR="00277E90" w:rsidRPr="00952792" w:rsidRDefault="00277E90"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Para llevar a cabo la preparación de los Estados Financieros del presente ejercicio se consideró lo siguiente:</w:t>
      </w:r>
    </w:p>
    <w:p w14:paraId="37A2C838" w14:textId="77777777" w:rsidR="00277E90" w:rsidRPr="00952792" w:rsidRDefault="00277E90" w:rsidP="00FE3E65">
      <w:pPr>
        <w:spacing w:line="276" w:lineRule="auto"/>
        <w:jc w:val="both"/>
        <w:rPr>
          <w:rFonts w:ascii="Arial" w:eastAsia="Times New Roman" w:hAnsi="Arial" w:cs="Arial"/>
          <w:sz w:val="20"/>
          <w:szCs w:val="20"/>
          <w:lang w:bidi="ar-SA"/>
        </w:rPr>
      </w:pPr>
    </w:p>
    <w:p w14:paraId="7AE7E07C" w14:textId="15281CDA" w:rsidR="00277E90" w:rsidRDefault="00277E90" w:rsidP="00FE3E65">
      <w:pPr>
        <w:pStyle w:val="INCISO"/>
        <w:spacing w:after="0" w:line="276" w:lineRule="auto"/>
        <w:ind w:left="0" w:firstLine="0"/>
        <w:rPr>
          <w:b/>
          <w:i/>
          <w:sz w:val="22"/>
          <w:szCs w:val="22"/>
        </w:rPr>
      </w:pPr>
      <w:r w:rsidRPr="00952792">
        <w:rPr>
          <w:b/>
          <w:i/>
          <w:sz w:val="22"/>
          <w:szCs w:val="22"/>
        </w:rPr>
        <w:t>a) Si se ha observado la normatividad emitida por el CONAC y las disposiciones legales aplicables.</w:t>
      </w:r>
    </w:p>
    <w:p w14:paraId="3EE79DEE" w14:textId="77777777" w:rsidR="00B935A7" w:rsidRPr="00952792" w:rsidRDefault="00B935A7" w:rsidP="00FE3E65">
      <w:pPr>
        <w:pStyle w:val="INCISO"/>
        <w:spacing w:after="0" w:line="276" w:lineRule="auto"/>
        <w:ind w:left="0" w:firstLine="0"/>
        <w:rPr>
          <w:b/>
          <w:i/>
          <w:sz w:val="22"/>
          <w:szCs w:val="22"/>
        </w:rPr>
      </w:pPr>
    </w:p>
    <w:p w14:paraId="76028B3C" w14:textId="4613795E" w:rsidR="00277E90" w:rsidRPr="00952792" w:rsidRDefault="00277E90"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lastRenderedPageBreak/>
        <w:t>Se ha observado las disposiciones legales de la Normatividad emitida por el CONAC y la Ley General de Contabilidad Gubernamental (LGCG), siendo congruente con la armonización contable en la emisión de los estados financieros.</w:t>
      </w:r>
    </w:p>
    <w:p w14:paraId="5AA462D9" w14:textId="77777777" w:rsidR="00277E90" w:rsidRPr="00952792" w:rsidRDefault="00277E90" w:rsidP="00FE3E65">
      <w:pPr>
        <w:spacing w:line="276" w:lineRule="auto"/>
        <w:jc w:val="both"/>
        <w:rPr>
          <w:rFonts w:ascii="Arial" w:eastAsia="Times New Roman" w:hAnsi="Arial" w:cs="Arial"/>
          <w:sz w:val="20"/>
          <w:szCs w:val="20"/>
          <w:lang w:bidi="ar-SA"/>
        </w:rPr>
      </w:pPr>
    </w:p>
    <w:p w14:paraId="6F7107F4" w14:textId="77777777" w:rsidR="00277E90" w:rsidRPr="00952792" w:rsidRDefault="00277E90" w:rsidP="00FE3E65">
      <w:pPr>
        <w:pStyle w:val="INCISO"/>
        <w:spacing w:after="0" w:line="276" w:lineRule="auto"/>
        <w:ind w:left="0" w:firstLine="0"/>
        <w:rPr>
          <w:b/>
          <w:i/>
          <w:sz w:val="22"/>
          <w:szCs w:val="22"/>
        </w:rPr>
      </w:pPr>
      <w:r w:rsidRPr="00952792">
        <w:rPr>
          <w:b/>
          <w:i/>
          <w:sz w:val="22"/>
          <w:szCs w:val="22"/>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E4B15C6" w14:textId="77777777" w:rsidR="004D04AF" w:rsidRPr="00952792" w:rsidRDefault="004D04AF" w:rsidP="00FE3E65">
      <w:pPr>
        <w:pStyle w:val="INCISO"/>
        <w:spacing w:after="0" w:line="276" w:lineRule="auto"/>
        <w:ind w:left="0" w:firstLine="0"/>
        <w:rPr>
          <w:b/>
          <w:i/>
          <w:sz w:val="20"/>
          <w:szCs w:val="20"/>
        </w:rPr>
      </w:pPr>
    </w:p>
    <w:p w14:paraId="2F9C50A2" w14:textId="77777777" w:rsidR="00487A9C" w:rsidRDefault="00487A9C" w:rsidP="00487A9C">
      <w:pPr>
        <w:pStyle w:val="INCISO"/>
        <w:spacing w:after="60" w:line="276" w:lineRule="auto"/>
        <w:ind w:left="0" w:firstLine="0"/>
        <w:rPr>
          <w:rFonts w:eastAsia="Times New Roman"/>
          <w:sz w:val="20"/>
          <w:szCs w:val="20"/>
          <w:lang w:bidi="ar-SA"/>
        </w:rPr>
      </w:pPr>
      <w:r w:rsidRPr="00EA7138">
        <w:rPr>
          <w:rFonts w:eastAsia="Times New Roman"/>
          <w:sz w:val="20"/>
          <w:szCs w:val="20"/>
          <w:lang w:bidi="ar-SA"/>
        </w:rPr>
        <w:t>Todas las cuentas que afectan económicamente a</w:t>
      </w:r>
      <w:r>
        <w:rPr>
          <w:rFonts w:eastAsia="Times New Roman"/>
          <w:sz w:val="20"/>
          <w:szCs w:val="20"/>
          <w:lang w:bidi="ar-SA"/>
        </w:rPr>
        <w:t>l</w:t>
      </w:r>
      <w:r w:rsidRPr="00EA7138">
        <w:rPr>
          <w:rFonts w:eastAsia="Times New Roman"/>
          <w:sz w:val="20"/>
          <w:szCs w:val="20"/>
          <w:lang w:bidi="ar-SA"/>
        </w:rPr>
        <w:t xml:space="preserve"> </w:t>
      </w:r>
      <w:r w:rsidRPr="003D6833">
        <w:rPr>
          <w:rFonts w:eastAsia="Times New Roman"/>
          <w:b/>
          <w:bCs/>
          <w:sz w:val="20"/>
          <w:szCs w:val="20"/>
          <w:lang w:bidi="ar-SA"/>
        </w:rPr>
        <w:t>Instituto de Elecciones y Participación Ciudadana</w:t>
      </w:r>
      <w:r w:rsidRPr="00EA7138">
        <w:rPr>
          <w:rFonts w:eastAsia="Times New Roman"/>
          <w:sz w:val="20"/>
          <w:szCs w:val="20"/>
          <w:lang w:bidi="ar-SA"/>
        </w:rPr>
        <w:t xml:space="preserve"> están cuantificad</w:t>
      </w:r>
      <w:r>
        <w:rPr>
          <w:rFonts w:eastAsia="Times New Roman"/>
          <w:sz w:val="20"/>
          <w:szCs w:val="20"/>
          <w:lang w:bidi="ar-SA"/>
        </w:rPr>
        <w:t>as</w:t>
      </w:r>
      <w:r w:rsidRPr="00EA7138">
        <w:rPr>
          <w:rFonts w:eastAsia="Times New Roman"/>
          <w:sz w:val="20"/>
          <w:szCs w:val="20"/>
          <w:lang w:bidi="ar-SA"/>
        </w:rPr>
        <w:t xml:space="preserve"> en términos monetarios y se registran al costo histórico. El costo histórico de las operaciones corresponde al monto erogado para su adquisición conforme a la documentación contable origina</w:t>
      </w:r>
      <w:r>
        <w:rPr>
          <w:rFonts w:eastAsia="Times New Roman"/>
          <w:sz w:val="20"/>
          <w:szCs w:val="20"/>
          <w:lang w:bidi="ar-SA"/>
        </w:rPr>
        <w:t>l justificativa y comprobatoria.</w:t>
      </w:r>
    </w:p>
    <w:p w14:paraId="6E5ABF95" w14:textId="77777777" w:rsidR="00487A9C" w:rsidRDefault="00487A9C" w:rsidP="00FE3E65">
      <w:pPr>
        <w:pStyle w:val="INCISO"/>
        <w:spacing w:after="0" w:line="276" w:lineRule="auto"/>
        <w:ind w:left="0" w:firstLine="0"/>
        <w:rPr>
          <w:b/>
          <w:i/>
          <w:sz w:val="22"/>
          <w:szCs w:val="22"/>
        </w:rPr>
      </w:pPr>
    </w:p>
    <w:p w14:paraId="3FD4FA2D" w14:textId="1ACE1079" w:rsidR="00414F7F" w:rsidRPr="00952792" w:rsidRDefault="00277E90" w:rsidP="00FE3E65">
      <w:pPr>
        <w:pStyle w:val="INCISO"/>
        <w:spacing w:after="0" w:line="276" w:lineRule="auto"/>
        <w:ind w:left="0" w:firstLine="0"/>
        <w:rPr>
          <w:b/>
          <w:i/>
          <w:sz w:val="22"/>
          <w:szCs w:val="22"/>
        </w:rPr>
      </w:pPr>
      <w:r w:rsidRPr="00952792">
        <w:rPr>
          <w:b/>
          <w:i/>
          <w:sz w:val="22"/>
          <w:szCs w:val="22"/>
        </w:rPr>
        <w:t>c) Postulados Básicos de Contabilidad Gubernamental (PBCG).</w:t>
      </w:r>
    </w:p>
    <w:p w14:paraId="688E792C" w14:textId="77777777" w:rsidR="00414F7F" w:rsidRPr="00952792" w:rsidRDefault="00414F7F" w:rsidP="00FE3E65">
      <w:pPr>
        <w:pStyle w:val="INCISO"/>
        <w:spacing w:after="0" w:line="276" w:lineRule="auto"/>
        <w:ind w:left="0" w:firstLine="0"/>
        <w:rPr>
          <w:b/>
          <w:i/>
          <w:sz w:val="20"/>
          <w:szCs w:val="20"/>
        </w:rPr>
      </w:pPr>
    </w:p>
    <w:p w14:paraId="0F36748E" w14:textId="0703F7EE" w:rsidR="00627EB6" w:rsidRPr="00952792" w:rsidRDefault="00627EB6" w:rsidP="00627EB6">
      <w:pPr>
        <w:pStyle w:val="INCISO"/>
        <w:spacing w:after="0" w:line="276" w:lineRule="auto"/>
        <w:ind w:left="0" w:firstLine="0"/>
        <w:rPr>
          <w:b/>
          <w:i/>
          <w:sz w:val="20"/>
          <w:szCs w:val="20"/>
        </w:rPr>
      </w:pPr>
      <w:r w:rsidRPr="00952792">
        <w:rPr>
          <w:rFonts w:eastAsia="Times New Roman"/>
          <w:sz w:val="20"/>
          <w:szCs w:val="20"/>
          <w:lang w:bidi="ar-SA"/>
        </w:rPr>
        <w:t>Las bases de preparación de los estados financieros de</w:t>
      </w:r>
      <w:r w:rsidR="0031298B">
        <w:rPr>
          <w:rFonts w:eastAsia="Times New Roman"/>
          <w:sz w:val="20"/>
          <w:szCs w:val="20"/>
          <w:lang w:bidi="ar-SA"/>
        </w:rPr>
        <w:t>l</w:t>
      </w:r>
      <w:r w:rsidRPr="00952792">
        <w:rPr>
          <w:rFonts w:eastAsia="Times New Roman"/>
          <w:sz w:val="20"/>
          <w:szCs w:val="20"/>
          <w:lang w:bidi="ar-SA"/>
        </w:rPr>
        <w:t xml:space="preserve"> </w:t>
      </w:r>
      <w:r w:rsidRPr="003D6833">
        <w:rPr>
          <w:rFonts w:eastAsia="Times New Roman"/>
          <w:b/>
          <w:bCs/>
          <w:sz w:val="20"/>
          <w:szCs w:val="20"/>
          <w:lang w:bidi="ar-SA"/>
        </w:rPr>
        <w:t xml:space="preserve">Instituto de Elecciones y Participación </w:t>
      </w:r>
      <w:proofErr w:type="gramStart"/>
      <w:r w:rsidRPr="003D6833">
        <w:rPr>
          <w:rFonts w:eastAsia="Times New Roman"/>
          <w:b/>
          <w:bCs/>
          <w:sz w:val="20"/>
          <w:szCs w:val="20"/>
          <w:lang w:bidi="ar-SA"/>
        </w:rPr>
        <w:t>Ciudadana</w:t>
      </w:r>
      <w:r w:rsidRPr="00952792">
        <w:rPr>
          <w:rFonts w:eastAsia="Times New Roman"/>
          <w:sz w:val="20"/>
          <w:szCs w:val="20"/>
          <w:lang w:bidi="ar-SA"/>
        </w:rPr>
        <w:t>,</w:t>
      </w:r>
      <w:proofErr w:type="gramEnd"/>
      <w:r w:rsidRPr="00952792">
        <w:rPr>
          <w:rFonts w:eastAsia="Times New Roman"/>
          <w:sz w:val="20"/>
          <w:szCs w:val="20"/>
          <w:lang w:bidi="ar-SA"/>
        </w:rPr>
        <w:t xml:space="preserve"> aplican los postulados básicos siguientes:</w:t>
      </w:r>
    </w:p>
    <w:p w14:paraId="62DE16B1" w14:textId="77777777" w:rsidR="0011143D" w:rsidRPr="00952792" w:rsidRDefault="0011143D" w:rsidP="00FE3E65">
      <w:pPr>
        <w:spacing w:line="276" w:lineRule="auto"/>
        <w:jc w:val="both"/>
        <w:rPr>
          <w:rFonts w:ascii="Arial" w:eastAsia="Times New Roman" w:hAnsi="Arial" w:cs="Arial"/>
          <w:sz w:val="20"/>
          <w:szCs w:val="20"/>
          <w:lang w:bidi="ar-SA"/>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037"/>
      </w:tblGrid>
      <w:tr w:rsidR="00736E70" w:rsidRPr="00952792" w14:paraId="2BB3C8CF" w14:textId="77777777" w:rsidTr="00736E70">
        <w:tc>
          <w:tcPr>
            <w:tcW w:w="5169" w:type="dxa"/>
            <w:shd w:val="clear" w:color="auto" w:fill="auto"/>
          </w:tcPr>
          <w:p w14:paraId="7D197716" w14:textId="77777777" w:rsidR="0011143D" w:rsidRPr="00952792" w:rsidRDefault="0011143D" w:rsidP="00FE3E65">
            <w:pPr>
              <w:pStyle w:val="Prrafodelista"/>
              <w:numPr>
                <w:ilvl w:val="0"/>
                <w:numId w:val="27"/>
              </w:numPr>
              <w:spacing w:line="276" w:lineRule="auto"/>
              <w:rPr>
                <w:rFonts w:ascii="Arial" w:hAnsi="Arial"/>
                <w:sz w:val="20"/>
                <w:szCs w:val="20"/>
              </w:rPr>
            </w:pPr>
            <w:r w:rsidRPr="00952792">
              <w:rPr>
                <w:rFonts w:ascii="Arial" w:hAnsi="Arial"/>
                <w:sz w:val="20"/>
                <w:szCs w:val="20"/>
              </w:rPr>
              <w:t>Sustancia Económica</w:t>
            </w:r>
          </w:p>
        </w:tc>
        <w:tc>
          <w:tcPr>
            <w:tcW w:w="5037" w:type="dxa"/>
            <w:shd w:val="clear" w:color="auto" w:fill="auto"/>
          </w:tcPr>
          <w:p w14:paraId="54FA91AF" w14:textId="77777777" w:rsidR="0011143D" w:rsidRPr="00952792" w:rsidRDefault="0011143D"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 xml:space="preserve"> 7.   Consolidación de la Información Financiera</w:t>
            </w:r>
          </w:p>
        </w:tc>
      </w:tr>
      <w:tr w:rsidR="00736E70" w:rsidRPr="00952792" w14:paraId="1FC3E462" w14:textId="77777777" w:rsidTr="00736E70">
        <w:tc>
          <w:tcPr>
            <w:tcW w:w="5169" w:type="dxa"/>
            <w:shd w:val="clear" w:color="auto" w:fill="auto"/>
          </w:tcPr>
          <w:p w14:paraId="2B2B65B2" w14:textId="77777777" w:rsidR="0011143D" w:rsidRPr="00952792" w:rsidRDefault="0011143D" w:rsidP="00FE3E65">
            <w:pPr>
              <w:pStyle w:val="Prrafodelista"/>
              <w:tabs>
                <w:tab w:val="clear" w:pos="360"/>
              </w:tabs>
              <w:spacing w:line="276" w:lineRule="auto"/>
              <w:ind w:left="720" w:firstLine="0"/>
              <w:rPr>
                <w:rFonts w:ascii="Arial" w:hAnsi="Arial"/>
                <w:sz w:val="2"/>
                <w:szCs w:val="2"/>
              </w:rPr>
            </w:pPr>
          </w:p>
        </w:tc>
        <w:tc>
          <w:tcPr>
            <w:tcW w:w="5037" w:type="dxa"/>
            <w:shd w:val="clear" w:color="auto" w:fill="auto"/>
          </w:tcPr>
          <w:p w14:paraId="3AE935DB" w14:textId="77777777" w:rsidR="0011143D" w:rsidRPr="00952792" w:rsidRDefault="0011143D" w:rsidP="00FE3E65">
            <w:pPr>
              <w:spacing w:line="276" w:lineRule="auto"/>
              <w:jc w:val="both"/>
              <w:rPr>
                <w:rFonts w:ascii="Arial" w:eastAsia="Times New Roman" w:hAnsi="Arial" w:cs="Arial"/>
                <w:sz w:val="2"/>
                <w:szCs w:val="2"/>
                <w:lang w:bidi="ar-SA"/>
              </w:rPr>
            </w:pPr>
          </w:p>
        </w:tc>
      </w:tr>
      <w:tr w:rsidR="00736E70" w:rsidRPr="00952792" w14:paraId="44DD03E5" w14:textId="77777777" w:rsidTr="00736E70">
        <w:tc>
          <w:tcPr>
            <w:tcW w:w="5169" w:type="dxa"/>
            <w:shd w:val="clear" w:color="auto" w:fill="auto"/>
          </w:tcPr>
          <w:p w14:paraId="391D4491" w14:textId="77777777" w:rsidR="0011143D" w:rsidRPr="00952792" w:rsidRDefault="0011143D" w:rsidP="00FE3E65">
            <w:pPr>
              <w:pStyle w:val="Prrafodelista"/>
              <w:numPr>
                <w:ilvl w:val="0"/>
                <w:numId w:val="27"/>
              </w:numPr>
              <w:spacing w:line="276" w:lineRule="auto"/>
              <w:rPr>
                <w:rFonts w:ascii="Arial" w:hAnsi="Arial"/>
                <w:sz w:val="20"/>
                <w:szCs w:val="20"/>
              </w:rPr>
            </w:pPr>
            <w:r w:rsidRPr="00952792">
              <w:rPr>
                <w:rFonts w:ascii="Arial" w:hAnsi="Arial"/>
                <w:sz w:val="20"/>
                <w:szCs w:val="20"/>
              </w:rPr>
              <w:t>Entes Públicos</w:t>
            </w:r>
          </w:p>
        </w:tc>
        <w:tc>
          <w:tcPr>
            <w:tcW w:w="5037" w:type="dxa"/>
            <w:shd w:val="clear" w:color="auto" w:fill="auto"/>
          </w:tcPr>
          <w:p w14:paraId="32DC34A9" w14:textId="77777777" w:rsidR="0011143D" w:rsidRPr="00952792" w:rsidRDefault="0011143D"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 xml:space="preserve"> 8.   Devengo Contable</w:t>
            </w:r>
          </w:p>
        </w:tc>
      </w:tr>
      <w:tr w:rsidR="00736E70" w:rsidRPr="00952792" w14:paraId="1D59ADC2" w14:textId="77777777" w:rsidTr="00736E70">
        <w:tc>
          <w:tcPr>
            <w:tcW w:w="5169" w:type="dxa"/>
            <w:shd w:val="clear" w:color="auto" w:fill="auto"/>
          </w:tcPr>
          <w:p w14:paraId="6DEB537C" w14:textId="77777777" w:rsidR="00984D25" w:rsidRPr="00952792" w:rsidRDefault="00984D25" w:rsidP="00FE3E65">
            <w:pPr>
              <w:pStyle w:val="Prrafodelista"/>
              <w:tabs>
                <w:tab w:val="clear" w:pos="360"/>
              </w:tabs>
              <w:spacing w:line="276" w:lineRule="auto"/>
              <w:ind w:left="720" w:firstLine="0"/>
              <w:rPr>
                <w:rFonts w:ascii="Arial" w:hAnsi="Arial"/>
                <w:sz w:val="2"/>
                <w:szCs w:val="2"/>
              </w:rPr>
            </w:pPr>
          </w:p>
        </w:tc>
        <w:tc>
          <w:tcPr>
            <w:tcW w:w="5037" w:type="dxa"/>
            <w:shd w:val="clear" w:color="auto" w:fill="auto"/>
          </w:tcPr>
          <w:p w14:paraId="77EEC071" w14:textId="77777777" w:rsidR="00984D25" w:rsidRPr="00952792" w:rsidRDefault="00984D25" w:rsidP="00FE3E65">
            <w:pPr>
              <w:spacing w:line="276" w:lineRule="auto"/>
              <w:jc w:val="both"/>
              <w:rPr>
                <w:rFonts w:ascii="Arial" w:eastAsia="Times New Roman" w:hAnsi="Arial" w:cs="Arial"/>
                <w:sz w:val="2"/>
                <w:szCs w:val="2"/>
                <w:lang w:bidi="ar-SA"/>
              </w:rPr>
            </w:pPr>
          </w:p>
        </w:tc>
      </w:tr>
      <w:tr w:rsidR="00736E70" w:rsidRPr="00952792" w14:paraId="24BB95B5" w14:textId="77777777" w:rsidTr="00736E70">
        <w:tc>
          <w:tcPr>
            <w:tcW w:w="5169" w:type="dxa"/>
            <w:shd w:val="clear" w:color="auto" w:fill="auto"/>
          </w:tcPr>
          <w:p w14:paraId="146BA4F3" w14:textId="77777777" w:rsidR="0011143D" w:rsidRPr="00952792" w:rsidRDefault="0011143D" w:rsidP="00FE3E65">
            <w:pPr>
              <w:pStyle w:val="Prrafodelista"/>
              <w:numPr>
                <w:ilvl w:val="0"/>
                <w:numId w:val="27"/>
              </w:numPr>
              <w:spacing w:line="276" w:lineRule="auto"/>
              <w:rPr>
                <w:rFonts w:ascii="Arial" w:hAnsi="Arial"/>
                <w:sz w:val="20"/>
                <w:szCs w:val="20"/>
              </w:rPr>
            </w:pPr>
            <w:r w:rsidRPr="00952792">
              <w:rPr>
                <w:rFonts w:ascii="Arial" w:hAnsi="Arial"/>
                <w:sz w:val="20"/>
                <w:szCs w:val="20"/>
              </w:rPr>
              <w:t>Existencia Permanente</w:t>
            </w:r>
          </w:p>
        </w:tc>
        <w:tc>
          <w:tcPr>
            <w:tcW w:w="5037" w:type="dxa"/>
            <w:shd w:val="clear" w:color="auto" w:fill="auto"/>
          </w:tcPr>
          <w:p w14:paraId="00A3BDF8" w14:textId="77777777" w:rsidR="0011143D" w:rsidRPr="00952792" w:rsidRDefault="0011143D"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 xml:space="preserve"> 9.   Valuación</w:t>
            </w:r>
          </w:p>
        </w:tc>
      </w:tr>
      <w:tr w:rsidR="00736E70" w:rsidRPr="00952792" w14:paraId="6D3F7198" w14:textId="77777777" w:rsidTr="00736E70">
        <w:tc>
          <w:tcPr>
            <w:tcW w:w="5169" w:type="dxa"/>
            <w:shd w:val="clear" w:color="auto" w:fill="auto"/>
          </w:tcPr>
          <w:p w14:paraId="4B6B0696" w14:textId="77777777" w:rsidR="00984D25" w:rsidRPr="00952792" w:rsidRDefault="00984D25" w:rsidP="00FE3E65">
            <w:pPr>
              <w:pStyle w:val="Prrafodelista"/>
              <w:tabs>
                <w:tab w:val="clear" w:pos="360"/>
              </w:tabs>
              <w:spacing w:line="276" w:lineRule="auto"/>
              <w:ind w:left="720" w:firstLine="0"/>
              <w:rPr>
                <w:rFonts w:ascii="Arial" w:hAnsi="Arial"/>
                <w:sz w:val="2"/>
                <w:szCs w:val="2"/>
              </w:rPr>
            </w:pPr>
          </w:p>
        </w:tc>
        <w:tc>
          <w:tcPr>
            <w:tcW w:w="5037" w:type="dxa"/>
            <w:shd w:val="clear" w:color="auto" w:fill="auto"/>
          </w:tcPr>
          <w:p w14:paraId="63E898EC" w14:textId="77777777" w:rsidR="00984D25" w:rsidRPr="00952792" w:rsidRDefault="00984D25" w:rsidP="00FE3E65">
            <w:pPr>
              <w:spacing w:line="276" w:lineRule="auto"/>
              <w:jc w:val="both"/>
              <w:rPr>
                <w:rFonts w:ascii="Arial" w:eastAsia="Times New Roman" w:hAnsi="Arial" w:cs="Arial"/>
                <w:sz w:val="2"/>
                <w:szCs w:val="2"/>
                <w:lang w:bidi="ar-SA"/>
              </w:rPr>
            </w:pPr>
          </w:p>
        </w:tc>
      </w:tr>
      <w:tr w:rsidR="00736E70" w:rsidRPr="00952792" w14:paraId="3ACD96D1" w14:textId="77777777" w:rsidTr="00736E70">
        <w:tc>
          <w:tcPr>
            <w:tcW w:w="5169" w:type="dxa"/>
            <w:shd w:val="clear" w:color="auto" w:fill="auto"/>
          </w:tcPr>
          <w:p w14:paraId="35F5C895" w14:textId="77777777" w:rsidR="0011143D" w:rsidRPr="00952792" w:rsidRDefault="0011143D" w:rsidP="00FE3E65">
            <w:pPr>
              <w:pStyle w:val="Prrafodelista"/>
              <w:numPr>
                <w:ilvl w:val="0"/>
                <w:numId w:val="27"/>
              </w:numPr>
              <w:spacing w:line="276" w:lineRule="auto"/>
              <w:rPr>
                <w:rFonts w:ascii="Arial" w:hAnsi="Arial"/>
                <w:sz w:val="20"/>
                <w:szCs w:val="20"/>
              </w:rPr>
            </w:pPr>
            <w:r w:rsidRPr="00952792">
              <w:rPr>
                <w:rFonts w:ascii="Arial" w:hAnsi="Arial"/>
                <w:sz w:val="20"/>
                <w:szCs w:val="20"/>
              </w:rPr>
              <w:t>Revelación Suficiente</w:t>
            </w:r>
          </w:p>
        </w:tc>
        <w:tc>
          <w:tcPr>
            <w:tcW w:w="5037" w:type="dxa"/>
            <w:shd w:val="clear" w:color="auto" w:fill="auto"/>
          </w:tcPr>
          <w:p w14:paraId="311CD96A" w14:textId="77777777" w:rsidR="0011143D" w:rsidRPr="00952792" w:rsidRDefault="0011143D"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10.  Dualidad Económica</w:t>
            </w:r>
          </w:p>
        </w:tc>
      </w:tr>
      <w:tr w:rsidR="00736E70" w:rsidRPr="00952792" w14:paraId="7EDC7949" w14:textId="77777777" w:rsidTr="00736E70">
        <w:tc>
          <w:tcPr>
            <w:tcW w:w="5169" w:type="dxa"/>
            <w:shd w:val="clear" w:color="auto" w:fill="auto"/>
          </w:tcPr>
          <w:p w14:paraId="7C1FAB8F" w14:textId="77777777" w:rsidR="00984D25" w:rsidRPr="00952792" w:rsidRDefault="00984D25" w:rsidP="00FE3E65">
            <w:pPr>
              <w:pStyle w:val="Prrafodelista"/>
              <w:tabs>
                <w:tab w:val="clear" w:pos="360"/>
              </w:tabs>
              <w:spacing w:line="276" w:lineRule="auto"/>
              <w:ind w:left="720" w:firstLine="0"/>
              <w:rPr>
                <w:rFonts w:ascii="Arial" w:hAnsi="Arial"/>
                <w:sz w:val="2"/>
                <w:szCs w:val="2"/>
              </w:rPr>
            </w:pPr>
          </w:p>
        </w:tc>
        <w:tc>
          <w:tcPr>
            <w:tcW w:w="5037" w:type="dxa"/>
            <w:shd w:val="clear" w:color="auto" w:fill="auto"/>
          </w:tcPr>
          <w:p w14:paraId="660592C5" w14:textId="77777777" w:rsidR="00984D25" w:rsidRPr="00952792" w:rsidRDefault="00984D25" w:rsidP="00FE3E65">
            <w:pPr>
              <w:spacing w:line="276" w:lineRule="auto"/>
              <w:jc w:val="both"/>
              <w:rPr>
                <w:rFonts w:ascii="Arial" w:eastAsia="Times New Roman" w:hAnsi="Arial" w:cs="Arial"/>
                <w:sz w:val="2"/>
                <w:szCs w:val="2"/>
                <w:lang w:bidi="ar-SA"/>
              </w:rPr>
            </w:pPr>
          </w:p>
        </w:tc>
      </w:tr>
      <w:tr w:rsidR="00736E70" w:rsidRPr="00952792" w14:paraId="7EC4B56E" w14:textId="77777777" w:rsidTr="00736E70">
        <w:tc>
          <w:tcPr>
            <w:tcW w:w="5169" w:type="dxa"/>
            <w:shd w:val="clear" w:color="auto" w:fill="auto"/>
          </w:tcPr>
          <w:p w14:paraId="6B25F109" w14:textId="77777777" w:rsidR="0011143D" w:rsidRPr="00952792" w:rsidRDefault="0011143D" w:rsidP="00FE3E65">
            <w:pPr>
              <w:pStyle w:val="Prrafodelista"/>
              <w:numPr>
                <w:ilvl w:val="0"/>
                <w:numId w:val="27"/>
              </w:numPr>
              <w:spacing w:line="276" w:lineRule="auto"/>
              <w:rPr>
                <w:rFonts w:ascii="Arial" w:hAnsi="Arial"/>
                <w:sz w:val="20"/>
                <w:szCs w:val="20"/>
              </w:rPr>
            </w:pPr>
            <w:r w:rsidRPr="00952792">
              <w:rPr>
                <w:rFonts w:ascii="Arial" w:hAnsi="Arial"/>
                <w:sz w:val="20"/>
                <w:szCs w:val="20"/>
              </w:rPr>
              <w:t>Importancia Relativa</w:t>
            </w:r>
          </w:p>
        </w:tc>
        <w:tc>
          <w:tcPr>
            <w:tcW w:w="5037" w:type="dxa"/>
            <w:shd w:val="clear" w:color="auto" w:fill="auto"/>
          </w:tcPr>
          <w:p w14:paraId="299CC881" w14:textId="77777777" w:rsidR="0011143D" w:rsidRPr="00952792" w:rsidRDefault="0011143D"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11.  Consistencia</w:t>
            </w:r>
          </w:p>
        </w:tc>
      </w:tr>
      <w:tr w:rsidR="00736E70" w:rsidRPr="00952792" w14:paraId="45C8B2D4" w14:textId="77777777" w:rsidTr="00736E70">
        <w:tc>
          <w:tcPr>
            <w:tcW w:w="5169" w:type="dxa"/>
            <w:shd w:val="clear" w:color="auto" w:fill="auto"/>
          </w:tcPr>
          <w:p w14:paraId="5B71427B" w14:textId="77777777" w:rsidR="00984D25" w:rsidRPr="00952792" w:rsidRDefault="00984D25" w:rsidP="00FE3E65">
            <w:pPr>
              <w:pStyle w:val="Prrafodelista"/>
              <w:tabs>
                <w:tab w:val="clear" w:pos="360"/>
              </w:tabs>
              <w:spacing w:line="276" w:lineRule="auto"/>
              <w:ind w:left="720" w:firstLine="0"/>
              <w:rPr>
                <w:rFonts w:ascii="Arial" w:hAnsi="Arial"/>
                <w:sz w:val="2"/>
                <w:szCs w:val="2"/>
              </w:rPr>
            </w:pPr>
          </w:p>
        </w:tc>
        <w:tc>
          <w:tcPr>
            <w:tcW w:w="5037" w:type="dxa"/>
            <w:shd w:val="clear" w:color="auto" w:fill="auto"/>
          </w:tcPr>
          <w:p w14:paraId="23105CE6" w14:textId="77777777" w:rsidR="00984D25" w:rsidRPr="00952792" w:rsidRDefault="00984D25" w:rsidP="00FE3E65">
            <w:pPr>
              <w:spacing w:line="276" w:lineRule="auto"/>
              <w:jc w:val="both"/>
              <w:rPr>
                <w:rFonts w:ascii="Arial" w:eastAsia="Times New Roman" w:hAnsi="Arial" w:cs="Arial"/>
                <w:sz w:val="2"/>
                <w:szCs w:val="2"/>
                <w:lang w:bidi="ar-SA"/>
              </w:rPr>
            </w:pPr>
          </w:p>
        </w:tc>
      </w:tr>
      <w:tr w:rsidR="00736E70" w:rsidRPr="00952792" w14:paraId="0C46A9FC" w14:textId="77777777" w:rsidTr="00736E70">
        <w:tc>
          <w:tcPr>
            <w:tcW w:w="5169" w:type="dxa"/>
            <w:shd w:val="clear" w:color="auto" w:fill="auto"/>
          </w:tcPr>
          <w:p w14:paraId="3F814F99" w14:textId="77777777" w:rsidR="0011143D" w:rsidRPr="00952792" w:rsidRDefault="0011143D" w:rsidP="00FE3E65">
            <w:pPr>
              <w:pStyle w:val="Prrafodelista"/>
              <w:numPr>
                <w:ilvl w:val="0"/>
                <w:numId w:val="27"/>
              </w:numPr>
              <w:spacing w:line="276" w:lineRule="auto"/>
              <w:rPr>
                <w:rFonts w:ascii="Arial" w:hAnsi="Arial"/>
                <w:sz w:val="20"/>
                <w:szCs w:val="20"/>
              </w:rPr>
            </w:pPr>
            <w:r w:rsidRPr="00952792">
              <w:rPr>
                <w:rFonts w:ascii="Arial" w:hAnsi="Arial"/>
                <w:sz w:val="20"/>
                <w:szCs w:val="20"/>
              </w:rPr>
              <w:t>Registro e Integración Presupuestaria</w:t>
            </w:r>
          </w:p>
        </w:tc>
        <w:tc>
          <w:tcPr>
            <w:tcW w:w="5037" w:type="dxa"/>
            <w:shd w:val="clear" w:color="auto" w:fill="auto"/>
          </w:tcPr>
          <w:p w14:paraId="5ED77F97" w14:textId="77777777" w:rsidR="0011143D" w:rsidRPr="00952792" w:rsidRDefault="0011143D" w:rsidP="00FE3E65">
            <w:pPr>
              <w:spacing w:line="276" w:lineRule="auto"/>
              <w:jc w:val="both"/>
              <w:rPr>
                <w:rFonts w:ascii="Arial" w:eastAsia="Times New Roman" w:hAnsi="Arial" w:cs="Arial"/>
                <w:sz w:val="20"/>
                <w:szCs w:val="20"/>
                <w:lang w:bidi="ar-SA"/>
              </w:rPr>
            </w:pPr>
          </w:p>
        </w:tc>
      </w:tr>
    </w:tbl>
    <w:p w14:paraId="0DF3F221" w14:textId="77777777" w:rsidR="00277E90" w:rsidRPr="00952792" w:rsidRDefault="00277E90" w:rsidP="00FE3E65">
      <w:pPr>
        <w:spacing w:line="276" w:lineRule="auto"/>
        <w:jc w:val="both"/>
        <w:rPr>
          <w:rFonts w:ascii="Arial" w:eastAsia="Times New Roman" w:hAnsi="Arial" w:cs="Arial"/>
          <w:sz w:val="20"/>
          <w:szCs w:val="20"/>
          <w:lang w:bidi="ar-SA"/>
        </w:rPr>
      </w:pPr>
    </w:p>
    <w:p w14:paraId="629C9DB3" w14:textId="77777777" w:rsidR="00277E90" w:rsidRPr="00952792" w:rsidRDefault="00277E90" w:rsidP="00FE3E65">
      <w:pPr>
        <w:spacing w:line="276" w:lineRule="auto"/>
        <w:jc w:val="both"/>
        <w:rPr>
          <w:rFonts w:ascii="Arial" w:hAnsi="Arial" w:cs="Arial"/>
          <w:b/>
          <w:i/>
          <w:sz w:val="22"/>
          <w:szCs w:val="22"/>
        </w:rPr>
      </w:pPr>
      <w:r w:rsidRPr="00952792">
        <w:rPr>
          <w:rFonts w:ascii="Arial" w:hAnsi="Arial" w:cs="Arial"/>
          <w:b/>
          <w:i/>
          <w:sz w:val="22"/>
          <w:szCs w:val="22"/>
        </w:rPr>
        <w:t>d) Normatividad supletoria. En caso de emplear varios grupos de normatividades (normatividades supletorias), deberá realizar la justificación razonable correspondiente, su alineación con los PBCG y a las características cualitativas asociadas descritas en el Marco Conceptual de Contabilidad Gubernamental (MCCG) y sus modificaciones</w:t>
      </w:r>
      <w:r w:rsidR="001A71E0" w:rsidRPr="00952792">
        <w:rPr>
          <w:rFonts w:ascii="Arial" w:hAnsi="Arial" w:cs="Arial"/>
          <w:b/>
          <w:i/>
          <w:sz w:val="22"/>
          <w:szCs w:val="22"/>
        </w:rPr>
        <w:t>.</w:t>
      </w:r>
    </w:p>
    <w:p w14:paraId="2D5AC155" w14:textId="77777777" w:rsidR="001A71E0" w:rsidRPr="00952792" w:rsidRDefault="001A71E0" w:rsidP="00FE3E65">
      <w:pPr>
        <w:spacing w:line="276" w:lineRule="auto"/>
        <w:jc w:val="both"/>
        <w:rPr>
          <w:rFonts w:ascii="Arial" w:hAnsi="Arial" w:cs="Arial"/>
          <w:b/>
          <w:i/>
          <w:sz w:val="20"/>
          <w:szCs w:val="20"/>
        </w:rPr>
      </w:pPr>
    </w:p>
    <w:p w14:paraId="0DB7A389" w14:textId="77777777" w:rsidR="00277E90" w:rsidRPr="00952792" w:rsidRDefault="00277E90" w:rsidP="00FE3E65">
      <w:pPr>
        <w:spacing w:line="276" w:lineRule="auto"/>
        <w:jc w:val="both"/>
        <w:rPr>
          <w:rFonts w:ascii="Arial" w:eastAsia="Times New Roman" w:hAnsi="Arial" w:cs="Arial"/>
          <w:b/>
          <w:bCs/>
          <w:sz w:val="20"/>
          <w:szCs w:val="20"/>
          <w:lang w:bidi="ar-SA"/>
        </w:rPr>
      </w:pPr>
      <w:r w:rsidRPr="00952792">
        <w:rPr>
          <w:rFonts w:ascii="Arial" w:eastAsia="Times New Roman" w:hAnsi="Arial" w:cs="Arial"/>
          <w:bCs/>
          <w:sz w:val="20"/>
          <w:szCs w:val="20"/>
          <w:lang w:bidi="ar-SA"/>
        </w:rPr>
        <w:t>(No Aplica)</w:t>
      </w:r>
    </w:p>
    <w:p w14:paraId="59098773" w14:textId="77777777" w:rsidR="00277E90" w:rsidRPr="00952792" w:rsidRDefault="00277E90" w:rsidP="00FE3E65">
      <w:pPr>
        <w:spacing w:line="276" w:lineRule="auto"/>
        <w:jc w:val="both"/>
        <w:rPr>
          <w:rFonts w:ascii="Arial" w:eastAsia="Times New Roman" w:hAnsi="Arial" w:cs="Arial"/>
          <w:b/>
          <w:bCs/>
          <w:sz w:val="20"/>
          <w:szCs w:val="20"/>
          <w:lang w:bidi="ar-SA"/>
        </w:rPr>
      </w:pPr>
    </w:p>
    <w:p w14:paraId="5D9E27F5" w14:textId="77777777" w:rsidR="001A71E0" w:rsidRPr="00952792" w:rsidRDefault="00277E90" w:rsidP="00FE3E65">
      <w:pPr>
        <w:spacing w:line="276" w:lineRule="auto"/>
        <w:jc w:val="both"/>
        <w:rPr>
          <w:rFonts w:ascii="Arial" w:hAnsi="Arial" w:cs="Arial"/>
          <w:b/>
          <w:i/>
          <w:sz w:val="22"/>
          <w:szCs w:val="22"/>
        </w:rPr>
      </w:pPr>
      <w:r w:rsidRPr="00952792">
        <w:rPr>
          <w:rFonts w:ascii="Arial" w:hAnsi="Arial" w:cs="Arial"/>
          <w:b/>
          <w:i/>
          <w:sz w:val="22"/>
          <w:szCs w:val="22"/>
        </w:rPr>
        <w:t>e) Para las Entidades que por primera vez estén implementando la base devengado de acuerdo a la Ley de Contabilidad; deberán revelar las nuevas políticas de reconocimiento, su plan de implementación, revelar los cambios en las políticas, la clasificación y medición de las mismas, así como su impacto en la información financiera, y presentar los últimos estados financieros con la normatividad anteriormente utilizada con las nuevas políticas para fines de comparación en la transición a la base de devengado.</w:t>
      </w:r>
    </w:p>
    <w:p w14:paraId="176FD266" w14:textId="77777777" w:rsidR="00277E90" w:rsidRPr="00952792" w:rsidRDefault="00277E90" w:rsidP="00FE3E65">
      <w:pPr>
        <w:spacing w:line="276" w:lineRule="auto"/>
        <w:jc w:val="both"/>
        <w:rPr>
          <w:rFonts w:ascii="Arial" w:hAnsi="Arial" w:cs="Arial"/>
          <w:b/>
          <w:i/>
          <w:sz w:val="20"/>
          <w:szCs w:val="20"/>
        </w:rPr>
      </w:pPr>
      <w:r w:rsidRPr="00952792">
        <w:rPr>
          <w:rFonts w:ascii="Arial" w:hAnsi="Arial" w:cs="Arial"/>
          <w:b/>
          <w:i/>
          <w:sz w:val="20"/>
          <w:szCs w:val="20"/>
        </w:rPr>
        <w:t xml:space="preserve">  </w:t>
      </w:r>
    </w:p>
    <w:p w14:paraId="37E75837" w14:textId="77777777" w:rsidR="00277E90" w:rsidRPr="00952792" w:rsidRDefault="00277E90" w:rsidP="00FE3E65">
      <w:pPr>
        <w:spacing w:line="276" w:lineRule="auto"/>
        <w:jc w:val="both"/>
        <w:rPr>
          <w:rFonts w:ascii="Arial" w:eastAsia="Times New Roman" w:hAnsi="Arial" w:cs="Arial"/>
          <w:bCs/>
          <w:sz w:val="20"/>
          <w:szCs w:val="20"/>
          <w:lang w:bidi="ar-SA"/>
        </w:rPr>
      </w:pPr>
      <w:r w:rsidRPr="00952792">
        <w:rPr>
          <w:rFonts w:ascii="Arial" w:eastAsia="Times New Roman" w:hAnsi="Arial" w:cs="Arial"/>
          <w:bCs/>
          <w:sz w:val="20"/>
          <w:szCs w:val="20"/>
          <w:lang w:bidi="ar-SA"/>
        </w:rPr>
        <w:t>(No Aplica)</w:t>
      </w:r>
    </w:p>
    <w:p w14:paraId="4130028F" w14:textId="77777777" w:rsidR="008F3976" w:rsidRPr="00952792" w:rsidRDefault="008F3976" w:rsidP="00FE3E65">
      <w:pPr>
        <w:spacing w:line="276" w:lineRule="auto"/>
        <w:rPr>
          <w:rFonts w:ascii="Arial" w:eastAsia="Times New Roman" w:hAnsi="Arial" w:cs="Arial"/>
          <w:b/>
          <w:bCs/>
          <w:sz w:val="20"/>
          <w:szCs w:val="20"/>
          <w:lang w:bidi="ar-SA"/>
        </w:rPr>
      </w:pPr>
    </w:p>
    <w:p w14:paraId="69DEF3D9" w14:textId="77777777" w:rsidR="001A71E0" w:rsidRPr="00952792" w:rsidRDefault="009B6318" w:rsidP="00FE3E65">
      <w:pPr>
        <w:spacing w:line="276" w:lineRule="auto"/>
        <w:rPr>
          <w:rFonts w:ascii="Arial" w:hAnsi="Arial" w:cs="Arial"/>
          <w:b/>
          <w:sz w:val="22"/>
          <w:szCs w:val="22"/>
        </w:rPr>
      </w:pPr>
      <w:r w:rsidRPr="00952792">
        <w:rPr>
          <w:rFonts w:ascii="Arial" w:hAnsi="Arial" w:cs="Arial"/>
          <w:b/>
        </w:rPr>
        <w:lastRenderedPageBreak/>
        <w:t>5</w:t>
      </w:r>
      <w:r w:rsidR="00A55C2E" w:rsidRPr="00952792">
        <w:rPr>
          <w:rFonts w:ascii="Arial" w:hAnsi="Arial" w:cs="Arial"/>
          <w:b/>
        </w:rPr>
        <w:t>.</w:t>
      </w:r>
      <w:r w:rsidR="00277E90" w:rsidRPr="00952792">
        <w:rPr>
          <w:rFonts w:ascii="Arial" w:hAnsi="Arial" w:cs="Arial"/>
          <w:b/>
        </w:rPr>
        <w:t xml:space="preserve"> Políticas de Contabilidad Significativas</w:t>
      </w:r>
    </w:p>
    <w:p w14:paraId="293DCC1C" w14:textId="77777777" w:rsidR="00277E90" w:rsidRPr="00952792" w:rsidRDefault="00277E90" w:rsidP="00FE3E65">
      <w:pPr>
        <w:spacing w:line="276" w:lineRule="auto"/>
        <w:rPr>
          <w:rFonts w:ascii="Arial" w:hAnsi="Arial" w:cs="Arial"/>
          <w:b/>
          <w:i/>
          <w:sz w:val="20"/>
          <w:szCs w:val="20"/>
        </w:rPr>
      </w:pPr>
      <w:r w:rsidRPr="00952792">
        <w:rPr>
          <w:rFonts w:ascii="Arial" w:hAnsi="Arial" w:cs="Arial"/>
          <w:b/>
          <w:i/>
          <w:sz w:val="20"/>
          <w:szCs w:val="20"/>
        </w:rPr>
        <w:t xml:space="preserve"> </w:t>
      </w:r>
    </w:p>
    <w:p w14:paraId="42CC26D0" w14:textId="77777777" w:rsidR="00277E90" w:rsidRPr="00952792" w:rsidRDefault="00277E90" w:rsidP="00FE3E65">
      <w:pPr>
        <w:spacing w:line="276" w:lineRule="auto"/>
        <w:rPr>
          <w:rFonts w:ascii="Arial" w:eastAsia="Times New Roman" w:hAnsi="Arial" w:cs="Arial"/>
          <w:b/>
          <w:bCs/>
          <w:sz w:val="20"/>
          <w:szCs w:val="20"/>
          <w:lang w:bidi="ar-SA"/>
        </w:rPr>
      </w:pPr>
      <w:r w:rsidRPr="00952792">
        <w:rPr>
          <w:rFonts w:ascii="Arial" w:eastAsia="Times New Roman" w:hAnsi="Arial" w:cs="Arial"/>
          <w:sz w:val="20"/>
          <w:szCs w:val="20"/>
          <w:lang w:bidi="ar-SA"/>
        </w:rPr>
        <w:t>(No Aplica)</w:t>
      </w:r>
    </w:p>
    <w:p w14:paraId="2CEB620A" w14:textId="77777777" w:rsidR="00925D7B" w:rsidRDefault="00925D7B" w:rsidP="00FE3E65">
      <w:pPr>
        <w:spacing w:line="276" w:lineRule="auto"/>
        <w:rPr>
          <w:rFonts w:ascii="Arial" w:hAnsi="Arial" w:cs="Arial"/>
          <w:b/>
        </w:rPr>
      </w:pPr>
    </w:p>
    <w:p w14:paraId="06808FFC" w14:textId="495715C7" w:rsidR="00277E90" w:rsidRPr="00952792" w:rsidRDefault="009B6318" w:rsidP="00FE3E65">
      <w:pPr>
        <w:spacing w:line="276" w:lineRule="auto"/>
        <w:rPr>
          <w:rFonts w:ascii="Arial" w:hAnsi="Arial" w:cs="Arial"/>
          <w:b/>
          <w:i/>
          <w:sz w:val="22"/>
          <w:szCs w:val="22"/>
        </w:rPr>
      </w:pPr>
      <w:r w:rsidRPr="00952792">
        <w:rPr>
          <w:rFonts w:ascii="Arial" w:hAnsi="Arial" w:cs="Arial"/>
          <w:b/>
        </w:rPr>
        <w:t>6</w:t>
      </w:r>
      <w:r w:rsidR="00A55C2E" w:rsidRPr="00952792">
        <w:rPr>
          <w:rFonts w:ascii="Arial" w:hAnsi="Arial" w:cs="Arial"/>
          <w:b/>
        </w:rPr>
        <w:t>.</w:t>
      </w:r>
      <w:r w:rsidR="00277E90" w:rsidRPr="00952792">
        <w:rPr>
          <w:rFonts w:ascii="Arial" w:hAnsi="Arial" w:cs="Arial"/>
          <w:b/>
        </w:rPr>
        <w:t xml:space="preserve"> Posición en Moneda Extranjera y Protección por Riesgo Cambiario </w:t>
      </w:r>
    </w:p>
    <w:p w14:paraId="0D20586B" w14:textId="77777777" w:rsidR="001A71E0" w:rsidRPr="00952792" w:rsidRDefault="001A71E0" w:rsidP="00FE3E65">
      <w:pPr>
        <w:spacing w:line="276" w:lineRule="auto"/>
        <w:rPr>
          <w:rFonts w:ascii="Arial" w:hAnsi="Arial" w:cs="Arial"/>
          <w:b/>
          <w:i/>
          <w:sz w:val="20"/>
          <w:szCs w:val="20"/>
        </w:rPr>
      </w:pPr>
    </w:p>
    <w:p w14:paraId="2CECB83F" w14:textId="77777777" w:rsidR="00277E90" w:rsidRPr="00952792" w:rsidRDefault="00277E90" w:rsidP="00FE3E65">
      <w:pPr>
        <w:spacing w:line="276" w:lineRule="auto"/>
        <w:rPr>
          <w:rFonts w:ascii="Arial" w:eastAsia="Times New Roman" w:hAnsi="Arial" w:cs="Arial"/>
          <w:b/>
          <w:bCs/>
          <w:sz w:val="20"/>
          <w:szCs w:val="20"/>
          <w:lang w:bidi="ar-SA"/>
        </w:rPr>
      </w:pPr>
      <w:r w:rsidRPr="00952792">
        <w:rPr>
          <w:rFonts w:ascii="Arial" w:eastAsia="Times New Roman" w:hAnsi="Arial" w:cs="Arial"/>
          <w:sz w:val="20"/>
          <w:szCs w:val="20"/>
          <w:lang w:bidi="ar-SA"/>
        </w:rPr>
        <w:t>(No Aplica)</w:t>
      </w:r>
    </w:p>
    <w:p w14:paraId="37A19E11" w14:textId="77777777" w:rsidR="00925D7B" w:rsidRDefault="00925D7B" w:rsidP="00FE3E65">
      <w:pPr>
        <w:spacing w:line="276" w:lineRule="auto"/>
        <w:rPr>
          <w:rFonts w:ascii="Arial" w:hAnsi="Arial" w:cs="Arial"/>
          <w:b/>
        </w:rPr>
      </w:pPr>
    </w:p>
    <w:p w14:paraId="0E885E12" w14:textId="5D1CDEF1" w:rsidR="001A71E0" w:rsidRPr="00952792" w:rsidRDefault="009B6318" w:rsidP="00FE3E65">
      <w:pPr>
        <w:spacing w:line="276" w:lineRule="auto"/>
        <w:rPr>
          <w:rFonts w:ascii="Arial" w:hAnsi="Arial" w:cs="Arial"/>
          <w:b/>
        </w:rPr>
      </w:pPr>
      <w:r w:rsidRPr="00952792">
        <w:rPr>
          <w:rFonts w:ascii="Arial" w:hAnsi="Arial" w:cs="Arial"/>
          <w:b/>
        </w:rPr>
        <w:t>7</w:t>
      </w:r>
      <w:r w:rsidR="00A55C2E" w:rsidRPr="00952792">
        <w:rPr>
          <w:rFonts w:ascii="Arial" w:hAnsi="Arial" w:cs="Arial"/>
          <w:b/>
        </w:rPr>
        <w:t>.</w:t>
      </w:r>
      <w:r w:rsidR="00277E90" w:rsidRPr="00952792">
        <w:rPr>
          <w:rFonts w:ascii="Arial" w:hAnsi="Arial" w:cs="Arial"/>
          <w:b/>
        </w:rPr>
        <w:t xml:space="preserve"> Reporte Analítico del Activo</w:t>
      </w:r>
    </w:p>
    <w:p w14:paraId="208D93E2" w14:textId="77777777" w:rsidR="00277E90" w:rsidRPr="00952792" w:rsidRDefault="00277E90" w:rsidP="00FE3E65">
      <w:pPr>
        <w:spacing w:line="276" w:lineRule="auto"/>
        <w:rPr>
          <w:rFonts w:ascii="Arial" w:hAnsi="Arial" w:cs="Arial"/>
          <w:b/>
          <w:i/>
          <w:sz w:val="20"/>
          <w:szCs w:val="20"/>
        </w:rPr>
      </w:pPr>
      <w:r w:rsidRPr="00952792">
        <w:rPr>
          <w:rFonts w:ascii="Arial" w:hAnsi="Arial" w:cs="Arial"/>
          <w:b/>
          <w:i/>
          <w:sz w:val="20"/>
          <w:szCs w:val="20"/>
        </w:rPr>
        <w:t xml:space="preserve">  </w:t>
      </w:r>
    </w:p>
    <w:p w14:paraId="0FFA6F86" w14:textId="135D06B5" w:rsidR="00294DFB" w:rsidRDefault="00294DFB" w:rsidP="00294DFB">
      <w:pPr>
        <w:pStyle w:val="Textoindependiente"/>
        <w:spacing w:after="0" w:line="276" w:lineRule="auto"/>
        <w:jc w:val="both"/>
        <w:rPr>
          <w:rFonts w:ascii="Arial" w:eastAsia="Times New Roman" w:hAnsi="Arial" w:cs="Arial"/>
          <w:sz w:val="20"/>
          <w:szCs w:val="20"/>
          <w:lang w:bidi="ar-SA"/>
        </w:rPr>
      </w:pPr>
      <w:r w:rsidRPr="00EA7138">
        <w:rPr>
          <w:rFonts w:ascii="Arial" w:eastAsia="Times New Roman" w:hAnsi="Arial" w:cs="Arial"/>
          <w:sz w:val="20"/>
          <w:szCs w:val="20"/>
          <w:lang w:bidi="ar-SA"/>
        </w:rPr>
        <w:t xml:space="preserve">En las reglas específicas del Registro y Valoración del Patrimonio emitidas por el Consejo Nacional de Armonización Contable, se definió como vida útil de un activo, al periodo durante el que se espera utilizar el activo, además, se menciona que se considerará que un activo tiene una vida útil indefinida cuando, sobre la base de un análisis de todos los factores relevantes, no exista un límite previsible al periodo a lo largo del cual se espera que el activo genere rendimientos económicos o potencial de servicio, o a la utilización en la producción de bienes y servicios públicos. </w:t>
      </w:r>
    </w:p>
    <w:p w14:paraId="15951F0E" w14:textId="4923AD60" w:rsidR="00294DFB" w:rsidRPr="00EA7138" w:rsidRDefault="00294DFB" w:rsidP="00294DFB">
      <w:pPr>
        <w:pStyle w:val="Textoindependiente"/>
        <w:spacing w:after="0" w:line="276" w:lineRule="auto"/>
        <w:jc w:val="both"/>
        <w:rPr>
          <w:rFonts w:ascii="Arial" w:eastAsia="Times New Roman" w:hAnsi="Arial" w:cs="Arial"/>
          <w:sz w:val="20"/>
          <w:szCs w:val="20"/>
          <w:lang w:bidi="ar-SA"/>
        </w:rPr>
      </w:pPr>
      <w:r w:rsidRPr="00EA7138">
        <w:rPr>
          <w:rFonts w:ascii="Arial" w:eastAsia="Times New Roman" w:hAnsi="Arial" w:cs="Arial"/>
          <w:sz w:val="20"/>
          <w:szCs w:val="20"/>
          <w:lang w:bidi="ar-SA"/>
        </w:rPr>
        <w:t>Las principales variaciones que presenta el activo del 1 de enero al 3</w:t>
      </w:r>
      <w:r>
        <w:rPr>
          <w:rFonts w:ascii="Arial" w:eastAsia="Times New Roman" w:hAnsi="Arial" w:cs="Arial"/>
          <w:sz w:val="20"/>
          <w:szCs w:val="20"/>
          <w:lang w:bidi="ar-SA"/>
        </w:rPr>
        <w:t>1</w:t>
      </w:r>
      <w:r w:rsidRPr="00EA7138">
        <w:rPr>
          <w:rFonts w:ascii="Arial" w:eastAsia="Times New Roman" w:hAnsi="Arial" w:cs="Arial"/>
          <w:sz w:val="20"/>
          <w:szCs w:val="20"/>
          <w:lang w:bidi="ar-SA"/>
        </w:rPr>
        <w:t xml:space="preserve"> de</w:t>
      </w:r>
      <w:r>
        <w:rPr>
          <w:rFonts w:ascii="Arial" w:eastAsia="Times New Roman" w:hAnsi="Arial" w:cs="Arial"/>
          <w:sz w:val="20"/>
          <w:szCs w:val="20"/>
          <w:lang w:bidi="ar-SA"/>
        </w:rPr>
        <w:t xml:space="preserve"> </w:t>
      </w:r>
      <w:r w:rsidR="008B45D0">
        <w:rPr>
          <w:rFonts w:ascii="Arial" w:eastAsia="Times New Roman" w:hAnsi="Arial" w:cs="Arial"/>
          <w:sz w:val="20"/>
          <w:szCs w:val="20"/>
          <w:lang w:bidi="ar-SA"/>
        </w:rPr>
        <w:t>marzo</w:t>
      </w:r>
      <w:r w:rsidRPr="00EA7138">
        <w:rPr>
          <w:rFonts w:ascii="Arial" w:eastAsia="Times New Roman" w:hAnsi="Arial" w:cs="Arial"/>
          <w:sz w:val="20"/>
          <w:szCs w:val="20"/>
          <w:lang w:bidi="ar-SA"/>
        </w:rPr>
        <w:t xml:space="preserve"> de 202</w:t>
      </w:r>
      <w:r w:rsidR="008B45D0">
        <w:rPr>
          <w:rFonts w:ascii="Arial" w:eastAsia="Times New Roman" w:hAnsi="Arial" w:cs="Arial"/>
          <w:sz w:val="20"/>
          <w:szCs w:val="20"/>
          <w:lang w:bidi="ar-SA"/>
        </w:rPr>
        <w:t>5</w:t>
      </w:r>
      <w:r w:rsidRPr="00EA7138">
        <w:rPr>
          <w:rFonts w:ascii="Arial" w:eastAsia="Times New Roman" w:hAnsi="Arial" w:cs="Arial"/>
          <w:sz w:val="20"/>
          <w:szCs w:val="20"/>
          <w:lang w:bidi="ar-SA"/>
        </w:rPr>
        <w:t>, se integra de la siguiente manera:</w:t>
      </w:r>
    </w:p>
    <w:p w14:paraId="14D5187B" w14:textId="77777777" w:rsidR="00294DFB" w:rsidRPr="00EA7138" w:rsidRDefault="00294DFB" w:rsidP="00294DFB">
      <w:pPr>
        <w:spacing w:line="276" w:lineRule="auto"/>
        <w:jc w:val="both"/>
        <w:rPr>
          <w:rFonts w:ascii="Arial" w:eastAsia="Times New Roman" w:hAnsi="Arial" w:cs="Arial"/>
          <w:b/>
          <w:color w:val="FF0000"/>
          <w:sz w:val="20"/>
          <w:szCs w:val="20"/>
          <w:lang w:bidi="ar-SA"/>
        </w:rPr>
      </w:pPr>
    </w:p>
    <w:p w14:paraId="4E18E998" w14:textId="60CA9EDD" w:rsidR="00294DFB" w:rsidRPr="00A700FD" w:rsidRDefault="00294DFB" w:rsidP="00294DFB">
      <w:pPr>
        <w:numPr>
          <w:ilvl w:val="0"/>
          <w:numId w:val="12"/>
        </w:numPr>
        <w:spacing w:line="276" w:lineRule="auto"/>
        <w:jc w:val="both"/>
        <w:rPr>
          <w:rFonts w:ascii="Arial" w:eastAsia="Times New Roman" w:hAnsi="Arial" w:cs="Arial"/>
          <w:sz w:val="20"/>
          <w:szCs w:val="20"/>
          <w:lang w:bidi="ar-SA"/>
        </w:rPr>
      </w:pPr>
      <w:r w:rsidRPr="00A700FD">
        <w:rPr>
          <w:rFonts w:ascii="Arial" w:eastAsia="Times New Roman" w:hAnsi="Arial" w:cs="Arial"/>
          <w:sz w:val="20"/>
          <w:szCs w:val="20"/>
          <w:lang w:bidi="ar-SA"/>
        </w:rPr>
        <w:t xml:space="preserve">La variación </w:t>
      </w:r>
      <w:r w:rsidR="00492956" w:rsidRPr="00A700FD">
        <w:rPr>
          <w:rFonts w:ascii="Arial" w:eastAsia="Times New Roman" w:hAnsi="Arial" w:cs="Arial"/>
          <w:sz w:val="20"/>
          <w:szCs w:val="20"/>
          <w:lang w:bidi="ar-SA"/>
        </w:rPr>
        <w:t>negativa</w:t>
      </w:r>
      <w:r w:rsidRPr="00A700FD">
        <w:rPr>
          <w:rFonts w:ascii="Arial" w:eastAsia="Times New Roman" w:hAnsi="Arial" w:cs="Arial"/>
          <w:sz w:val="20"/>
          <w:szCs w:val="20"/>
          <w:lang w:bidi="ar-SA"/>
        </w:rPr>
        <w:t xml:space="preserve"> por $ </w:t>
      </w:r>
      <w:r w:rsidR="00492956" w:rsidRPr="00A700FD">
        <w:rPr>
          <w:rFonts w:ascii="Arial" w:eastAsia="Times New Roman" w:hAnsi="Arial" w:cs="Arial"/>
          <w:sz w:val="20"/>
          <w:szCs w:val="20"/>
          <w:lang w:bidi="ar-SA"/>
        </w:rPr>
        <w:t>87,146,48</w:t>
      </w:r>
      <w:r w:rsidR="00FE02AA">
        <w:rPr>
          <w:rFonts w:ascii="Arial" w:eastAsia="Times New Roman" w:hAnsi="Arial" w:cs="Arial"/>
          <w:sz w:val="20"/>
          <w:szCs w:val="20"/>
          <w:lang w:bidi="ar-SA"/>
        </w:rPr>
        <w:t>0.54</w:t>
      </w:r>
      <w:r w:rsidRPr="00A700FD">
        <w:rPr>
          <w:rFonts w:ascii="Arial" w:eastAsia="Times New Roman" w:hAnsi="Arial" w:cs="Arial"/>
          <w:sz w:val="20"/>
          <w:szCs w:val="20"/>
          <w:lang w:bidi="ar-SA"/>
        </w:rPr>
        <w:t>, del rubro efectivo y equivalentes se debe a los depósitos efectuados y pendientes de realizar de</w:t>
      </w:r>
      <w:r w:rsidR="00B76EC8">
        <w:rPr>
          <w:rFonts w:ascii="Arial" w:eastAsia="Times New Roman" w:hAnsi="Arial" w:cs="Arial"/>
          <w:sz w:val="20"/>
          <w:szCs w:val="20"/>
          <w:lang w:bidi="ar-SA"/>
        </w:rPr>
        <w:t xml:space="preserve"> las</w:t>
      </w:r>
      <w:r w:rsidRPr="00A700FD">
        <w:rPr>
          <w:rFonts w:ascii="Arial" w:eastAsia="Times New Roman" w:hAnsi="Arial" w:cs="Arial"/>
          <w:sz w:val="20"/>
          <w:szCs w:val="20"/>
          <w:lang w:bidi="ar-SA"/>
        </w:rPr>
        <w:t xml:space="preserve"> ministraciones </w:t>
      </w:r>
      <w:r w:rsidR="00B76EC8">
        <w:rPr>
          <w:rFonts w:ascii="Arial" w:eastAsia="Times New Roman" w:hAnsi="Arial" w:cs="Arial"/>
          <w:sz w:val="20"/>
          <w:szCs w:val="20"/>
          <w:lang w:bidi="ar-SA"/>
        </w:rPr>
        <w:t xml:space="preserve">a través </w:t>
      </w:r>
      <w:r w:rsidR="00ED0045">
        <w:rPr>
          <w:rFonts w:ascii="Arial" w:eastAsia="Times New Roman" w:hAnsi="Arial" w:cs="Arial"/>
          <w:sz w:val="20"/>
          <w:szCs w:val="20"/>
          <w:lang w:bidi="ar-SA"/>
        </w:rPr>
        <w:t xml:space="preserve">de la </w:t>
      </w:r>
      <w:r w:rsidRPr="00A700FD">
        <w:rPr>
          <w:rFonts w:ascii="Arial" w:eastAsia="Times New Roman" w:hAnsi="Arial" w:cs="Arial"/>
          <w:sz w:val="20"/>
          <w:szCs w:val="20"/>
          <w:lang w:bidi="ar-SA"/>
        </w:rPr>
        <w:t xml:space="preserve">Secretaria de </w:t>
      </w:r>
      <w:r w:rsidR="00B36995">
        <w:rPr>
          <w:rFonts w:ascii="Arial" w:eastAsia="Times New Roman" w:hAnsi="Arial" w:cs="Arial"/>
          <w:sz w:val="20"/>
          <w:szCs w:val="20"/>
          <w:lang w:bidi="ar-SA"/>
        </w:rPr>
        <w:t>Finanzas</w:t>
      </w:r>
      <w:r w:rsidR="00ED0045">
        <w:rPr>
          <w:rFonts w:ascii="Arial" w:eastAsia="Times New Roman" w:hAnsi="Arial" w:cs="Arial"/>
          <w:sz w:val="20"/>
          <w:szCs w:val="20"/>
          <w:lang w:bidi="ar-SA"/>
        </w:rPr>
        <w:t xml:space="preserve"> en el periodo que se informa</w:t>
      </w:r>
      <w:r w:rsidRPr="00A700FD">
        <w:rPr>
          <w:rFonts w:ascii="Arial" w:eastAsia="Times New Roman" w:hAnsi="Arial" w:cs="Arial"/>
          <w:sz w:val="20"/>
          <w:szCs w:val="20"/>
          <w:lang w:bidi="ar-SA"/>
        </w:rPr>
        <w:t xml:space="preserve">.  </w:t>
      </w:r>
    </w:p>
    <w:p w14:paraId="2CC64DED" w14:textId="77777777" w:rsidR="00294DFB" w:rsidRDefault="00294DFB" w:rsidP="00294DFB">
      <w:pPr>
        <w:spacing w:line="276" w:lineRule="auto"/>
        <w:ind w:left="720"/>
        <w:jc w:val="both"/>
        <w:rPr>
          <w:rFonts w:ascii="Arial" w:eastAsia="Times New Roman" w:hAnsi="Arial" w:cs="Arial"/>
          <w:sz w:val="20"/>
          <w:szCs w:val="20"/>
          <w:lang w:bidi="ar-SA"/>
        </w:rPr>
      </w:pPr>
    </w:p>
    <w:p w14:paraId="1C599C8F" w14:textId="074DF198" w:rsidR="00277E90" w:rsidRPr="00952792" w:rsidRDefault="009B6318" w:rsidP="00FE3E65">
      <w:pPr>
        <w:spacing w:line="276" w:lineRule="auto"/>
        <w:rPr>
          <w:rFonts w:ascii="Arial" w:hAnsi="Arial" w:cs="Arial"/>
          <w:b/>
        </w:rPr>
      </w:pPr>
      <w:r w:rsidRPr="00952792">
        <w:rPr>
          <w:rFonts w:ascii="Arial" w:hAnsi="Arial" w:cs="Arial"/>
          <w:b/>
        </w:rPr>
        <w:t>8</w:t>
      </w:r>
      <w:r w:rsidR="00A55C2E" w:rsidRPr="00952792">
        <w:rPr>
          <w:rFonts w:ascii="Arial" w:hAnsi="Arial" w:cs="Arial"/>
          <w:b/>
        </w:rPr>
        <w:t>.</w:t>
      </w:r>
      <w:r w:rsidR="00277E90" w:rsidRPr="00952792">
        <w:rPr>
          <w:rFonts w:ascii="Arial" w:hAnsi="Arial" w:cs="Arial"/>
          <w:b/>
        </w:rPr>
        <w:t xml:space="preserve"> Fideicomisos, Mandatos y Análogos</w:t>
      </w:r>
    </w:p>
    <w:p w14:paraId="34D7E16F" w14:textId="77777777" w:rsidR="00277E90" w:rsidRPr="00952792" w:rsidRDefault="00277E90" w:rsidP="00FE3E65">
      <w:pPr>
        <w:spacing w:line="276" w:lineRule="auto"/>
        <w:rPr>
          <w:rFonts w:ascii="Arial" w:eastAsia="Times New Roman" w:hAnsi="Arial" w:cs="Arial"/>
          <w:b/>
          <w:bCs/>
          <w:sz w:val="20"/>
          <w:szCs w:val="20"/>
          <w:lang w:bidi="ar-SA"/>
        </w:rPr>
      </w:pPr>
      <w:r w:rsidRPr="00952792">
        <w:rPr>
          <w:rFonts w:ascii="Arial" w:eastAsia="Times New Roman" w:hAnsi="Arial" w:cs="Arial"/>
          <w:b/>
          <w:bCs/>
          <w:sz w:val="20"/>
          <w:szCs w:val="20"/>
          <w:lang w:bidi="ar-SA"/>
        </w:rPr>
        <w:t xml:space="preserve">     </w:t>
      </w:r>
    </w:p>
    <w:p w14:paraId="78CDAE66" w14:textId="72D713E2" w:rsidR="00F93129" w:rsidRDefault="00F93129" w:rsidP="00F93129">
      <w:pPr>
        <w:spacing w:line="276" w:lineRule="auto"/>
        <w:jc w:val="both"/>
        <w:rPr>
          <w:rFonts w:ascii="Arial" w:eastAsia="Times New Roman" w:hAnsi="Arial" w:cs="Arial"/>
          <w:sz w:val="20"/>
          <w:szCs w:val="20"/>
          <w:lang w:bidi="ar-SA"/>
        </w:rPr>
      </w:pPr>
      <w:r w:rsidRPr="006E6DBF">
        <w:rPr>
          <w:rFonts w:ascii="Arial" w:eastAsia="Times New Roman" w:hAnsi="Arial" w:cs="Arial"/>
          <w:sz w:val="20"/>
          <w:szCs w:val="20"/>
          <w:lang w:bidi="ar-SA"/>
        </w:rPr>
        <w:t>Los fideicomisos, mandatos y contratos análogos presentado</w:t>
      </w:r>
      <w:r>
        <w:rPr>
          <w:rFonts w:ascii="Arial" w:eastAsia="Times New Roman" w:hAnsi="Arial" w:cs="Arial"/>
          <w:sz w:val="20"/>
          <w:szCs w:val="20"/>
          <w:lang w:bidi="ar-SA"/>
        </w:rPr>
        <w:t>s en los estados financieros del</w:t>
      </w:r>
      <w:r w:rsidRPr="006E6DBF">
        <w:rPr>
          <w:rFonts w:ascii="Arial" w:eastAsia="Times New Roman" w:hAnsi="Arial" w:cs="Arial"/>
          <w:sz w:val="20"/>
          <w:szCs w:val="20"/>
          <w:lang w:bidi="ar-SA"/>
        </w:rPr>
        <w:t xml:space="preserve"> </w:t>
      </w:r>
      <w:r>
        <w:rPr>
          <w:rFonts w:ascii="Arial" w:eastAsia="Times New Roman" w:hAnsi="Arial" w:cs="Arial"/>
          <w:b/>
          <w:sz w:val="20"/>
          <w:szCs w:val="20"/>
          <w:lang w:bidi="ar-SA"/>
        </w:rPr>
        <w:t xml:space="preserve">Instituto de Elecciones y Participación Ciudadana </w:t>
      </w:r>
      <w:r w:rsidRPr="006E6DBF">
        <w:rPr>
          <w:rFonts w:ascii="Arial" w:eastAsia="Times New Roman" w:hAnsi="Arial" w:cs="Arial"/>
          <w:sz w:val="20"/>
          <w:szCs w:val="20"/>
          <w:lang w:bidi="ar-SA"/>
        </w:rPr>
        <w:t xml:space="preserve">, ascienden a un importe de </w:t>
      </w:r>
      <w:r>
        <w:rPr>
          <w:rFonts w:ascii="Arial" w:eastAsia="Times New Roman" w:hAnsi="Arial" w:cs="Arial"/>
          <w:sz w:val="20"/>
          <w:szCs w:val="20"/>
          <w:lang w:bidi="ar-SA"/>
        </w:rPr>
        <w:t>$ 67,485,600.00 e</w:t>
      </w:r>
      <w:r w:rsidRPr="00215C56">
        <w:rPr>
          <w:rFonts w:ascii="Arial" w:eastAsia="Times New Roman" w:hAnsi="Arial" w:cs="Arial"/>
          <w:bCs/>
          <w:sz w:val="20"/>
          <w:szCs w:val="20"/>
          <w:lang w:bidi="ar-SA"/>
        </w:rPr>
        <w:t xml:space="preserve">ste rubro </w:t>
      </w:r>
      <w:r w:rsidRPr="00215C56">
        <w:rPr>
          <w:rFonts w:ascii="Arial" w:hAnsi="Arial" w:cs="Arial"/>
          <w:sz w:val="20"/>
          <w:szCs w:val="20"/>
        </w:rPr>
        <w:t>corresponde</w:t>
      </w:r>
      <w:r w:rsidR="00871AC5">
        <w:rPr>
          <w:rFonts w:ascii="Arial" w:hAnsi="Arial" w:cs="Arial"/>
          <w:sz w:val="20"/>
          <w:szCs w:val="20"/>
        </w:rPr>
        <w:t xml:space="preserve"> a</w:t>
      </w:r>
      <w:r w:rsidRPr="00215C56">
        <w:rPr>
          <w:rFonts w:ascii="Arial" w:hAnsi="Arial" w:cs="Arial"/>
          <w:sz w:val="20"/>
          <w:szCs w:val="20"/>
        </w:rPr>
        <w:t xml:space="preserve"> la creación de</w:t>
      </w:r>
      <w:r w:rsidR="00871AC5">
        <w:rPr>
          <w:rFonts w:ascii="Arial" w:hAnsi="Arial" w:cs="Arial"/>
          <w:sz w:val="20"/>
          <w:szCs w:val="20"/>
        </w:rPr>
        <w:t>l</w:t>
      </w:r>
      <w:r w:rsidRPr="00215C56">
        <w:rPr>
          <w:rFonts w:ascii="Arial" w:hAnsi="Arial" w:cs="Arial"/>
          <w:sz w:val="20"/>
          <w:szCs w:val="20"/>
        </w:rPr>
        <w:t xml:space="preserve"> Fideicomiso, “Fondo para la Modernización y Mantenimiento de la Infraestructura Institucional y el Mejoramiento de la Organización Electoral”, se creó como Fideicomiso Privado</w:t>
      </w:r>
      <w:r>
        <w:rPr>
          <w:rFonts w:ascii="Arial" w:hAnsi="Arial" w:cs="Arial"/>
          <w:sz w:val="20"/>
          <w:szCs w:val="20"/>
        </w:rPr>
        <w:t xml:space="preserve">, </w:t>
      </w:r>
      <w:r w:rsidRPr="00215C56">
        <w:rPr>
          <w:rFonts w:ascii="Arial" w:hAnsi="Arial" w:cs="Arial"/>
          <w:sz w:val="20"/>
          <w:szCs w:val="20"/>
        </w:rPr>
        <w:t>para uso de diferentes mejoras a la infraestructura del Ente</w:t>
      </w:r>
      <w:r>
        <w:rPr>
          <w:rFonts w:ascii="Arial" w:eastAsia="Times New Roman" w:hAnsi="Arial" w:cs="Arial"/>
          <w:sz w:val="20"/>
          <w:szCs w:val="20"/>
          <w:lang w:bidi="ar-SA"/>
        </w:rPr>
        <w:t>,</w:t>
      </w:r>
      <w:r w:rsidRPr="006E6DBF">
        <w:rPr>
          <w:rFonts w:ascii="Arial" w:eastAsia="Times New Roman" w:hAnsi="Arial" w:cs="Arial"/>
          <w:sz w:val="20"/>
          <w:szCs w:val="20"/>
          <w:lang w:bidi="ar-SA"/>
        </w:rPr>
        <w:t xml:space="preserve"> y se encuentran registrados en el activo no circulante, los cuales se muestran a continuación:</w:t>
      </w:r>
    </w:p>
    <w:p w14:paraId="4022C5E7" w14:textId="77777777" w:rsidR="00A67760" w:rsidRDefault="00A67760" w:rsidP="00F93129">
      <w:pPr>
        <w:spacing w:line="276" w:lineRule="auto"/>
        <w:jc w:val="both"/>
        <w:rPr>
          <w:rFonts w:ascii="Arial" w:eastAsia="Times New Roman" w:hAnsi="Arial" w:cs="Arial"/>
          <w:sz w:val="20"/>
          <w:szCs w:val="20"/>
          <w:lang w:bidi="ar-SA"/>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701"/>
        <w:gridCol w:w="1701"/>
        <w:gridCol w:w="1701"/>
        <w:gridCol w:w="1819"/>
        <w:gridCol w:w="23"/>
      </w:tblGrid>
      <w:tr w:rsidR="00840EE1" w:rsidRPr="00840EE1" w14:paraId="3CE204D1" w14:textId="77777777" w:rsidTr="00840EE1">
        <w:tc>
          <w:tcPr>
            <w:tcW w:w="10206" w:type="dxa"/>
            <w:gridSpan w:val="6"/>
            <w:shd w:val="clear" w:color="auto" w:fill="FFFFFF" w:themeFill="background1"/>
          </w:tcPr>
          <w:p w14:paraId="13BEF6F0" w14:textId="77777777" w:rsidR="00277E90" w:rsidRPr="00840EE1" w:rsidRDefault="00277E90" w:rsidP="00FE3E65">
            <w:pPr>
              <w:spacing w:line="276" w:lineRule="auto"/>
              <w:jc w:val="center"/>
              <w:rPr>
                <w:rFonts w:ascii="Arial" w:eastAsia="Times New Roman" w:hAnsi="Arial" w:cs="Arial"/>
                <w:b/>
                <w:bCs/>
                <w:sz w:val="20"/>
                <w:szCs w:val="20"/>
                <w:lang w:bidi="ar-SA"/>
              </w:rPr>
            </w:pPr>
            <w:r w:rsidRPr="00840EE1">
              <w:rPr>
                <w:rFonts w:ascii="Arial" w:eastAsia="Times New Roman" w:hAnsi="Arial" w:cs="Arial"/>
                <w:b/>
                <w:bCs/>
                <w:sz w:val="20"/>
                <w:szCs w:val="20"/>
                <w:lang w:bidi="ar-SA"/>
              </w:rPr>
              <w:t>FIDEICOMISOS, MANDATOS Y ANÁLOGOS</w:t>
            </w:r>
          </w:p>
          <w:p w14:paraId="3A3FC870" w14:textId="77777777" w:rsidR="00277E90" w:rsidRDefault="00277E90" w:rsidP="00FE3E65">
            <w:pPr>
              <w:spacing w:line="276" w:lineRule="auto"/>
              <w:jc w:val="center"/>
              <w:rPr>
                <w:rFonts w:ascii="Arial" w:eastAsia="Times New Roman" w:hAnsi="Arial" w:cs="Arial"/>
                <w:bCs/>
                <w:sz w:val="20"/>
                <w:szCs w:val="20"/>
                <w:lang w:bidi="ar-SA"/>
              </w:rPr>
            </w:pPr>
            <w:r w:rsidRPr="00840EE1">
              <w:rPr>
                <w:rFonts w:ascii="Arial" w:eastAsia="Times New Roman" w:hAnsi="Arial" w:cs="Arial"/>
                <w:bCs/>
                <w:sz w:val="20"/>
                <w:szCs w:val="20"/>
                <w:lang w:bidi="ar-SA"/>
              </w:rPr>
              <w:t>(Cifras en Pesos)</w:t>
            </w:r>
          </w:p>
          <w:p w14:paraId="20141122" w14:textId="77777777" w:rsidR="00073456" w:rsidRPr="00840EE1" w:rsidRDefault="00073456" w:rsidP="00FE3E65">
            <w:pPr>
              <w:spacing w:line="276" w:lineRule="auto"/>
              <w:jc w:val="center"/>
              <w:rPr>
                <w:rFonts w:ascii="Arial" w:eastAsia="Times New Roman" w:hAnsi="Arial" w:cs="Arial"/>
                <w:bCs/>
                <w:sz w:val="20"/>
                <w:szCs w:val="20"/>
                <w:lang w:bidi="ar-SA"/>
              </w:rPr>
            </w:pPr>
          </w:p>
        </w:tc>
      </w:tr>
      <w:tr w:rsidR="00952792" w:rsidRPr="00952792" w14:paraId="614CD24D" w14:textId="77777777" w:rsidTr="0028009B">
        <w:trPr>
          <w:gridAfter w:val="1"/>
          <w:wAfter w:w="23" w:type="dxa"/>
        </w:trPr>
        <w:tc>
          <w:tcPr>
            <w:tcW w:w="3261" w:type="dxa"/>
            <w:vMerge w:val="restart"/>
            <w:tcBorders>
              <w:right w:val="single" w:sz="4" w:space="0" w:color="939395"/>
            </w:tcBorders>
            <w:shd w:val="clear" w:color="auto" w:fill="D9D9D9"/>
            <w:vAlign w:val="center"/>
          </w:tcPr>
          <w:p w14:paraId="45DF99FF" w14:textId="77777777" w:rsidR="00277E90" w:rsidRPr="00952792" w:rsidRDefault="00277E90" w:rsidP="00FE3E65">
            <w:pPr>
              <w:spacing w:line="276" w:lineRule="auto"/>
              <w:jc w:val="center"/>
              <w:rPr>
                <w:rFonts w:ascii="Arial" w:eastAsia="Times New Roman" w:hAnsi="Arial" w:cs="Arial"/>
                <w:b/>
                <w:bCs/>
                <w:sz w:val="20"/>
                <w:szCs w:val="20"/>
                <w:lang w:bidi="ar-SA"/>
              </w:rPr>
            </w:pPr>
            <w:r w:rsidRPr="00952792">
              <w:rPr>
                <w:rFonts w:ascii="Arial" w:eastAsia="Times New Roman" w:hAnsi="Arial" w:cs="Arial"/>
                <w:b/>
                <w:bCs/>
                <w:sz w:val="20"/>
                <w:szCs w:val="20"/>
                <w:lang w:bidi="ar-SA"/>
              </w:rPr>
              <w:t>CONCEPTO</w:t>
            </w:r>
          </w:p>
        </w:tc>
        <w:tc>
          <w:tcPr>
            <w:tcW w:w="1701" w:type="dxa"/>
            <w:vMerge w:val="restart"/>
            <w:tcBorders>
              <w:left w:val="single" w:sz="4" w:space="0" w:color="939395"/>
              <w:right w:val="single" w:sz="4" w:space="0" w:color="939395"/>
            </w:tcBorders>
            <w:shd w:val="clear" w:color="auto" w:fill="D9D9D9"/>
          </w:tcPr>
          <w:p w14:paraId="2E239DD6" w14:textId="77777777" w:rsidR="00277E90" w:rsidRPr="00952792" w:rsidRDefault="00DB625A" w:rsidP="00FE3E65">
            <w:pPr>
              <w:spacing w:line="276" w:lineRule="auto"/>
              <w:jc w:val="center"/>
              <w:rPr>
                <w:rFonts w:ascii="Arial" w:eastAsia="Times New Roman" w:hAnsi="Arial" w:cs="Arial"/>
                <w:b/>
                <w:bCs/>
                <w:sz w:val="20"/>
                <w:szCs w:val="20"/>
                <w:lang w:bidi="ar-SA"/>
              </w:rPr>
            </w:pPr>
            <w:r>
              <w:rPr>
                <w:rFonts w:ascii="Arial" w:eastAsia="Times New Roman" w:hAnsi="Arial" w:cs="Arial"/>
                <w:b/>
                <w:bCs/>
                <w:sz w:val="20"/>
                <w:szCs w:val="20"/>
                <w:lang w:bidi="ar-SA"/>
              </w:rPr>
              <w:t xml:space="preserve">SALDO AL 31 DE DICIEMBRE DE </w:t>
            </w:r>
            <w:r w:rsidR="00387FC9">
              <w:rPr>
                <w:rFonts w:ascii="Arial" w:eastAsia="Times New Roman" w:hAnsi="Arial" w:cs="Arial"/>
                <w:b/>
                <w:bCs/>
                <w:sz w:val="20"/>
                <w:szCs w:val="20"/>
                <w:lang w:bidi="ar-SA"/>
              </w:rPr>
              <w:t>2024</w:t>
            </w:r>
          </w:p>
        </w:tc>
        <w:tc>
          <w:tcPr>
            <w:tcW w:w="3402" w:type="dxa"/>
            <w:gridSpan w:val="2"/>
            <w:tcBorders>
              <w:left w:val="single" w:sz="4" w:space="0" w:color="939395"/>
              <w:bottom w:val="single" w:sz="4" w:space="0" w:color="939395"/>
              <w:right w:val="single" w:sz="4" w:space="0" w:color="939395"/>
            </w:tcBorders>
            <w:shd w:val="clear" w:color="auto" w:fill="D9D9D9"/>
          </w:tcPr>
          <w:p w14:paraId="276AD82F" w14:textId="77777777" w:rsidR="00277E90" w:rsidRPr="00952792" w:rsidRDefault="00277E90" w:rsidP="00FE3E65">
            <w:pPr>
              <w:spacing w:line="276" w:lineRule="auto"/>
              <w:jc w:val="center"/>
              <w:rPr>
                <w:rFonts w:ascii="Arial" w:eastAsia="Times New Roman" w:hAnsi="Arial" w:cs="Arial"/>
                <w:b/>
                <w:bCs/>
                <w:sz w:val="20"/>
                <w:szCs w:val="20"/>
                <w:lang w:bidi="ar-SA"/>
              </w:rPr>
            </w:pPr>
            <w:r w:rsidRPr="00952792">
              <w:rPr>
                <w:rFonts w:ascii="Arial" w:eastAsia="Times New Roman" w:hAnsi="Arial" w:cs="Arial"/>
                <w:b/>
                <w:bCs/>
                <w:sz w:val="20"/>
                <w:szCs w:val="20"/>
                <w:lang w:bidi="ar-SA"/>
              </w:rPr>
              <w:t xml:space="preserve">MOVIMIENTOS </w:t>
            </w:r>
            <w:r w:rsidR="00DB625A">
              <w:rPr>
                <w:rFonts w:ascii="Arial" w:eastAsia="Times New Roman" w:hAnsi="Arial" w:cs="Arial"/>
                <w:b/>
                <w:bCs/>
                <w:sz w:val="20"/>
                <w:szCs w:val="20"/>
                <w:lang w:bidi="ar-SA"/>
              </w:rPr>
              <w:t>2025</w:t>
            </w:r>
          </w:p>
        </w:tc>
        <w:tc>
          <w:tcPr>
            <w:tcW w:w="1819" w:type="dxa"/>
            <w:vMerge w:val="restart"/>
            <w:tcBorders>
              <w:left w:val="single" w:sz="4" w:space="0" w:color="939395"/>
            </w:tcBorders>
            <w:shd w:val="clear" w:color="auto" w:fill="D9D9D9"/>
          </w:tcPr>
          <w:p w14:paraId="48F45AD1" w14:textId="3307853F" w:rsidR="00277E90" w:rsidRPr="00952792" w:rsidRDefault="00277E90" w:rsidP="00DB625A">
            <w:pPr>
              <w:spacing w:line="276" w:lineRule="auto"/>
              <w:jc w:val="center"/>
              <w:rPr>
                <w:rFonts w:ascii="Arial" w:eastAsia="Times New Roman" w:hAnsi="Arial" w:cs="Arial"/>
                <w:b/>
                <w:bCs/>
                <w:sz w:val="20"/>
                <w:szCs w:val="20"/>
                <w:lang w:bidi="ar-SA"/>
              </w:rPr>
            </w:pPr>
            <w:r w:rsidRPr="00952792">
              <w:rPr>
                <w:rFonts w:ascii="Arial" w:eastAsia="Times New Roman" w:hAnsi="Arial" w:cs="Arial"/>
                <w:b/>
                <w:bCs/>
                <w:sz w:val="20"/>
                <w:szCs w:val="20"/>
                <w:lang w:bidi="ar-SA"/>
              </w:rPr>
              <w:t xml:space="preserve">SALDO AL </w:t>
            </w:r>
            <w:r w:rsidR="00DB625A">
              <w:rPr>
                <w:rFonts w:ascii="Arial" w:eastAsia="Times New Roman" w:hAnsi="Arial" w:cs="Arial"/>
                <w:b/>
                <w:bCs/>
                <w:sz w:val="20"/>
                <w:szCs w:val="20"/>
                <w:lang w:bidi="ar-SA"/>
              </w:rPr>
              <w:t>31 DE</w:t>
            </w:r>
            <w:r w:rsidR="00073456">
              <w:rPr>
                <w:rFonts w:ascii="Arial" w:eastAsia="Times New Roman" w:hAnsi="Arial" w:cs="Arial"/>
                <w:b/>
                <w:bCs/>
                <w:sz w:val="20"/>
                <w:szCs w:val="20"/>
                <w:lang w:bidi="ar-SA"/>
              </w:rPr>
              <w:t xml:space="preserve"> MARZO</w:t>
            </w:r>
            <w:r w:rsidR="00DB625A">
              <w:rPr>
                <w:rFonts w:ascii="Arial" w:eastAsia="Times New Roman" w:hAnsi="Arial" w:cs="Arial"/>
                <w:b/>
                <w:bCs/>
                <w:sz w:val="20"/>
                <w:szCs w:val="20"/>
                <w:lang w:bidi="ar-SA"/>
              </w:rPr>
              <w:t xml:space="preserve"> DE 2025</w:t>
            </w:r>
          </w:p>
        </w:tc>
      </w:tr>
      <w:tr w:rsidR="00952792" w:rsidRPr="00952792" w14:paraId="77F118C1" w14:textId="77777777" w:rsidTr="0028009B">
        <w:trPr>
          <w:gridAfter w:val="1"/>
          <w:wAfter w:w="23" w:type="dxa"/>
        </w:trPr>
        <w:tc>
          <w:tcPr>
            <w:tcW w:w="3261" w:type="dxa"/>
            <w:vMerge/>
            <w:tcBorders>
              <w:right w:val="single" w:sz="4" w:space="0" w:color="939395"/>
            </w:tcBorders>
            <w:shd w:val="clear" w:color="auto" w:fill="D9D9D9" w:themeFill="background1" w:themeFillShade="D9"/>
          </w:tcPr>
          <w:p w14:paraId="5B2CADA9" w14:textId="77777777" w:rsidR="00277E90" w:rsidRPr="00952792" w:rsidRDefault="00277E90" w:rsidP="00FE3E65">
            <w:pPr>
              <w:spacing w:line="276" w:lineRule="auto"/>
              <w:rPr>
                <w:rFonts w:ascii="Arial" w:eastAsia="Times New Roman" w:hAnsi="Arial" w:cs="Arial"/>
                <w:b/>
                <w:bCs/>
                <w:sz w:val="20"/>
                <w:szCs w:val="20"/>
                <w:lang w:bidi="ar-SA"/>
              </w:rPr>
            </w:pPr>
          </w:p>
        </w:tc>
        <w:tc>
          <w:tcPr>
            <w:tcW w:w="1701" w:type="dxa"/>
            <w:vMerge/>
            <w:tcBorders>
              <w:left w:val="single" w:sz="4" w:space="0" w:color="939395"/>
              <w:right w:val="single" w:sz="4" w:space="0" w:color="939395"/>
            </w:tcBorders>
            <w:shd w:val="clear" w:color="auto" w:fill="D9D9D9" w:themeFill="background1" w:themeFillShade="D9"/>
          </w:tcPr>
          <w:p w14:paraId="5C0F167E" w14:textId="77777777" w:rsidR="00277E90" w:rsidRPr="00952792" w:rsidRDefault="00277E90" w:rsidP="00FE3E65">
            <w:pPr>
              <w:spacing w:line="276" w:lineRule="auto"/>
              <w:rPr>
                <w:rFonts w:ascii="Arial" w:eastAsia="Times New Roman" w:hAnsi="Arial" w:cs="Arial"/>
                <w:b/>
                <w:bCs/>
                <w:sz w:val="20"/>
                <w:szCs w:val="20"/>
                <w:lang w:bidi="ar-SA"/>
              </w:rPr>
            </w:pPr>
          </w:p>
        </w:tc>
        <w:tc>
          <w:tcPr>
            <w:tcW w:w="1701" w:type="dxa"/>
            <w:tcBorders>
              <w:top w:val="single" w:sz="4" w:space="0" w:color="939395"/>
              <w:left w:val="single" w:sz="4" w:space="0" w:color="939395"/>
              <w:right w:val="single" w:sz="4" w:space="0" w:color="939395"/>
            </w:tcBorders>
            <w:shd w:val="clear" w:color="auto" w:fill="D9D9D9"/>
            <w:vAlign w:val="center"/>
          </w:tcPr>
          <w:p w14:paraId="49DEC168" w14:textId="77777777" w:rsidR="00277E90" w:rsidRPr="00952792" w:rsidRDefault="00277E90" w:rsidP="00FE3E65">
            <w:pPr>
              <w:spacing w:line="276" w:lineRule="auto"/>
              <w:jc w:val="center"/>
              <w:rPr>
                <w:rFonts w:ascii="Arial" w:eastAsia="Times New Roman" w:hAnsi="Arial" w:cs="Arial"/>
                <w:b/>
                <w:bCs/>
                <w:sz w:val="20"/>
                <w:szCs w:val="20"/>
                <w:lang w:bidi="ar-SA"/>
              </w:rPr>
            </w:pPr>
            <w:r w:rsidRPr="00952792">
              <w:rPr>
                <w:rFonts w:ascii="Arial" w:eastAsia="Times New Roman" w:hAnsi="Arial" w:cs="Arial"/>
                <w:b/>
                <w:bCs/>
                <w:sz w:val="20"/>
                <w:szCs w:val="20"/>
                <w:lang w:bidi="ar-SA"/>
              </w:rPr>
              <w:t>AUMENTO</w:t>
            </w:r>
          </w:p>
        </w:tc>
        <w:tc>
          <w:tcPr>
            <w:tcW w:w="1701" w:type="dxa"/>
            <w:tcBorders>
              <w:top w:val="single" w:sz="4" w:space="0" w:color="939395"/>
              <w:left w:val="single" w:sz="4" w:space="0" w:color="939395"/>
              <w:right w:val="single" w:sz="4" w:space="0" w:color="939395"/>
            </w:tcBorders>
            <w:shd w:val="clear" w:color="auto" w:fill="D9D9D9"/>
            <w:vAlign w:val="center"/>
          </w:tcPr>
          <w:p w14:paraId="01AE8043" w14:textId="77777777" w:rsidR="00277E90" w:rsidRPr="00952792" w:rsidRDefault="00277E90" w:rsidP="00FE3E65">
            <w:pPr>
              <w:spacing w:line="276" w:lineRule="auto"/>
              <w:jc w:val="center"/>
              <w:rPr>
                <w:rFonts w:ascii="Arial" w:eastAsia="Times New Roman" w:hAnsi="Arial" w:cs="Arial"/>
                <w:b/>
                <w:bCs/>
                <w:sz w:val="20"/>
                <w:szCs w:val="20"/>
                <w:lang w:bidi="ar-SA"/>
              </w:rPr>
            </w:pPr>
            <w:r w:rsidRPr="00952792">
              <w:rPr>
                <w:rFonts w:ascii="Arial" w:eastAsia="Times New Roman" w:hAnsi="Arial" w:cs="Arial"/>
                <w:b/>
                <w:bCs/>
                <w:sz w:val="20"/>
                <w:szCs w:val="20"/>
                <w:lang w:bidi="ar-SA"/>
              </w:rPr>
              <w:t>DISMINUCIÓN</w:t>
            </w:r>
          </w:p>
        </w:tc>
        <w:tc>
          <w:tcPr>
            <w:tcW w:w="1819" w:type="dxa"/>
            <w:vMerge/>
            <w:tcBorders>
              <w:left w:val="single" w:sz="4" w:space="0" w:color="939395"/>
            </w:tcBorders>
            <w:shd w:val="clear" w:color="auto" w:fill="D9D9D9" w:themeFill="background1" w:themeFillShade="D9"/>
          </w:tcPr>
          <w:p w14:paraId="1E7B36C6" w14:textId="77777777" w:rsidR="00277E90" w:rsidRPr="00952792" w:rsidRDefault="00277E90" w:rsidP="00FE3E65">
            <w:pPr>
              <w:spacing w:line="276" w:lineRule="auto"/>
              <w:rPr>
                <w:rFonts w:ascii="Arial" w:eastAsia="Times New Roman" w:hAnsi="Arial" w:cs="Arial"/>
                <w:b/>
                <w:bCs/>
                <w:sz w:val="20"/>
                <w:szCs w:val="20"/>
                <w:lang w:bidi="ar-SA"/>
              </w:rPr>
            </w:pPr>
          </w:p>
        </w:tc>
      </w:tr>
      <w:tr w:rsidR="00E53D50" w:rsidRPr="00952792" w14:paraId="170E7B00" w14:textId="77777777" w:rsidTr="00F4796F">
        <w:trPr>
          <w:gridAfter w:val="1"/>
          <w:wAfter w:w="23" w:type="dxa"/>
        </w:trPr>
        <w:tc>
          <w:tcPr>
            <w:tcW w:w="3261" w:type="dxa"/>
          </w:tcPr>
          <w:p w14:paraId="774F9840" w14:textId="3904532D" w:rsidR="00E53D50" w:rsidRPr="00952792" w:rsidRDefault="00E53D50" w:rsidP="00E53D50">
            <w:pPr>
              <w:spacing w:line="276" w:lineRule="auto"/>
              <w:rPr>
                <w:rFonts w:ascii="Arial" w:eastAsia="Times New Roman" w:hAnsi="Arial" w:cs="Arial"/>
                <w:bCs/>
                <w:sz w:val="20"/>
                <w:szCs w:val="20"/>
                <w:lang w:bidi="ar-SA"/>
              </w:rPr>
            </w:pPr>
            <w:r>
              <w:rPr>
                <w:rFonts w:ascii="Arial" w:eastAsia="Times New Roman" w:hAnsi="Arial" w:cs="Arial"/>
                <w:bCs/>
                <w:sz w:val="20"/>
                <w:szCs w:val="20"/>
                <w:lang w:bidi="ar-SA"/>
              </w:rPr>
              <w:t>“Fideicomiso para la Modernización de la Infraestructura Institucional y el Mejoramiento de la Organización Electoral”</w:t>
            </w:r>
          </w:p>
        </w:tc>
        <w:tc>
          <w:tcPr>
            <w:tcW w:w="1701" w:type="dxa"/>
          </w:tcPr>
          <w:p w14:paraId="4390BE12" w14:textId="5D5EF6A4" w:rsidR="00E53D50" w:rsidRPr="00952792" w:rsidRDefault="00E53D50" w:rsidP="00E53D50">
            <w:pPr>
              <w:spacing w:line="276" w:lineRule="auto"/>
              <w:jc w:val="right"/>
              <w:rPr>
                <w:rFonts w:ascii="Arial" w:eastAsia="Times New Roman" w:hAnsi="Arial" w:cs="Arial"/>
                <w:bCs/>
                <w:sz w:val="20"/>
                <w:szCs w:val="20"/>
                <w:lang w:bidi="ar-SA"/>
              </w:rPr>
            </w:pPr>
            <w:r w:rsidRPr="00952792">
              <w:rPr>
                <w:rFonts w:ascii="Arial" w:eastAsia="Times New Roman" w:hAnsi="Arial" w:cs="Arial"/>
                <w:bCs/>
                <w:sz w:val="20"/>
                <w:szCs w:val="20"/>
                <w:lang w:bidi="ar-SA"/>
              </w:rPr>
              <w:t xml:space="preserve">$ </w:t>
            </w:r>
            <w:r w:rsidR="0043692A">
              <w:rPr>
                <w:rFonts w:ascii="Arial" w:eastAsia="Times New Roman" w:hAnsi="Arial" w:cs="Arial"/>
                <w:bCs/>
                <w:sz w:val="20"/>
                <w:szCs w:val="20"/>
                <w:lang w:bidi="ar-SA"/>
              </w:rPr>
              <w:t>67,485,</w:t>
            </w:r>
            <w:r w:rsidR="00171A44">
              <w:rPr>
                <w:rFonts w:ascii="Arial" w:eastAsia="Times New Roman" w:hAnsi="Arial" w:cs="Arial"/>
                <w:bCs/>
                <w:sz w:val="20"/>
                <w:szCs w:val="20"/>
                <w:lang w:bidi="ar-SA"/>
              </w:rPr>
              <w:t>600.00</w:t>
            </w:r>
          </w:p>
        </w:tc>
        <w:tc>
          <w:tcPr>
            <w:tcW w:w="1701" w:type="dxa"/>
            <w:shd w:val="clear" w:color="auto" w:fill="FFFFFF" w:themeFill="background1"/>
          </w:tcPr>
          <w:p w14:paraId="22D884E5" w14:textId="4A394D2F" w:rsidR="00E53D50" w:rsidRPr="00952792" w:rsidRDefault="00E53D50" w:rsidP="00E53D50">
            <w:pPr>
              <w:spacing w:line="276" w:lineRule="auto"/>
              <w:jc w:val="right"/>
              <w:rPr>
                <w:rFonts w:ascii="Arial" w:eastAsia="Times New Roman" w:hAnsi="Arial" w:cs="Arial"/>
                <w:bCs/>
                <w:sz w:val="20"/>
                <w:szCs w:val="20"/>
                <w:lang w:bidi="ar-SA"/>
              </w:rPr>
            </w:pPr>
            <w:r w:rsidRPr="00952792">
              <w:rPr>
                <w:rFonts w:ascii="Arial" w:eastAsia="Times New Roman" w:hAnsi="Arial" w:cs="Arial"/>
                <w:bCs/>
                <w:sz w:val="20"/>
                <w:szCs w:val="20"/>
                <w:lang w:bidi="ar-SA"/>
              </w:rPr>
              <w:t>$ 0</w:t>
            </w:r>
          </w:p>
        </w:tc>
        <w:tc>
          <w:tcPr>
            <w:tcW w:w="1701" w:type="dxa"/>
            <w:shd w:val="clear" w:color="auto" w:fill="FFFFFF" w:themeFill="background1"/>
          </w:tcPr>
          <w:p w14:paraId="676EFC30" w14:textId="77777777" w:rsidR="00E53D50" w:rsidRPr="00952792" w:rsidRDefault="00E53D50" w:rsidP="00E53D50">
            <w:pPr>
              <w:spacing w:line="276" w:lineRule="auto"/>
              <w:jc w:val="right"/>
              <w:rPr>
                <w:rFonts w:ascii="Arial" w:eastAsia="Times New Roman" w:hAnsi="Arial" w:cs="Arial"/>
                <w:bCs/>
                <w:sz w:val="20"/>
                <w:szCs w:val="20"/>
                <w:lang w:bidi="ar-SA"/>
              </w:rPr>
            </w:pPr>
            <w:r w:rsidRPr="00952792">
              <w:rPr>
                <w:rFonts w:ascii="Arial" w:eastAsia="Times New Roman" w:hAnsi="Arial" w:cs="Arial"/>
                <w:bCs/>
                <w:sz w:val="20"/>
                <w:szCs w:val="20"/>
                <w:lang w:bidi="ar-SA"/>
              </w:rPr>
              <w:t>$ 0</w:t>
            </w:r>
          </w:p>
        </w:tc>
        <w:tc>
          <w:tcPr>
            <w:tcW w:w="1819" w:type="dxa"/>
          </w:tcPr>
          <w:p w14:paraId="27CDA3B7" w14:textId="703DFB13" w:rsidR="00E53D50" w:rsidRPr="00952792" w:rsidRDefault="00E53D50" w:rsidP="00E53D50">
            <w:pPr>
              <w:spacing w:line="276" w:lineRule="auto"/>
              <w:jc w:val="right"/>
              <w:rPr>
                <w:rFonts w:ascii="Arial" w:eastAsia="Times New Roman" w:hAnsi="Arial" w:cs="Arial"/>
                <w:bCs/>
                <w:sz w:val="20"/>
                <w:szCs w:val="20"/>
                <w:lang w:bidi="ar-SA"/>
              </w:rPr>
            </w:pPr>
            <w:r w:rsidRPr="00952792">
              <w:rPr>
                <w:rFonts w:ascii="Arial" w:eastAsia="Times New Roman" w:hAnsi="Arial" w:cs="Arial"/>
                <w:bCs/>
                <w:sz w:val="20"/>
                <w:szCs w:val="20"/>
                <w:lang w:bidi="ar-SA"/>
              </w:rPr>
              <w:t xml:space="preserve">$ </w:t>
            </w:r>
            <w:r w:rsidR="004169D8">
              <w:rPr>
                <w:rFonts w:ascii="Arial" w:eastAsia="Times New Roman" w:hAnsi="Arial" w:cs="Arial"/>
                <w:bCs/>
                <w:sz w:val="20"/>
                <w:szCs w:val="20"/>
                <w:lang w:bidi="ar-SA"/>
              </w:rPr>
              <w:t>67,485,600.00</w:t>
            </w:r>
          </w:p>
        </w:tc>
      </w:tr>
      <w:tr w:rsidR="00E53D50" w:rsidRPr="00952792" w14:paraId="765323EB" w14:textId="77777777" w:rsidTr="00840EE1">
        <w:trPr>
          <w:gridAfter w:val="1"/>
          <w:wAfter w:w="23" w:type="dxa"/>
        </w:trPr>
        <w:tc>
          <w:tcPr>
            <w:tcW w:w="3261" w:type="dxa"/>
            <w:tcBorders>
              <w:top w:val="single" w:sz="12" w:space="0" w:color="auto"/>
            </w:tcBorders>
          </w:tcPr>
          <w:p w14:paraId="0060EC68" w14:textId="77777777" w:rsidR="00E53D50" w:rsidRPr="00952792" w:rsidRDefault="00E53D50" w:rsidP="00E53D50">
            <w:pPr>
              <w:spacing w:line="276" w:lineRule="auto"/>
              <w:rPr>
                <w:rFonts w:ascii="Arial" w:eastAsia="Times New Roman" w:hAnsi="Arial" w:cs="Arial"/>
                <w:bCs/>
                <w:sz w:val="2"/>
                <w:szCs w:val="2"/>
                <w:lang w:bidi="ar-SA"/>
              </w:rPr>
            </w:pPr>
          </w:p>
        </w:tc>
        <w:tc>
          <w:tcPr>
            <w:tcW w:w="1701" w:type="dxa"/>
            <w:tcBorders>
              <w:top w:val="single" w:sz="12" w:space="0" w:color="auto"/>
            </w:tcBorders>
          </w:tcPr>
          <w:p w14:paraId="2159F30D" w14:textId="77777777" w:rsidR="00E53D50" w:rsidRPr="00952792" w:rsidRDefault="00E53D50" w:rsidP="00E53D50">
            <w:pPr>
              <w:spacing w:line="276" w:lineRule="auto"/>
              <w:jc w:val="right"/>
              <w:rPr>
                <w:rFonts w:ascii="Arial" w:eastAsia="Times New Roman" w:hAnsi="Arial" w:cs="Arial"/>
                <w:bCs/>
                <w:sz w:val="2"/>
                <w:szCs w:val="2"/>
                <w:lang w:bidi="ar-SA"/>
              </w:rPr>
            </w:pPr>
          </w:p>
        </w:tc>
        <w:tc>
          <w:tcPr>
            <w:tcW w:w="1701" w:type="dxa"/>
            <w:tcBorders>
              <w:top w:val="single" w:sz="12" w:space="0" w:color="auto"/>
            </w:tcBorders>
            <w:shd w:val="clear" w:color="auto" w:fill="FFFFFF" w:themeFill="background1"/>
          </w:tcPr>
          <w:p w14:paraId="12CE0614" w14:textId="77777777" w:rsidR="00E53D50" w:rsidRPr="00952792" w:rsidRDefault="00E53D50" w:rsidP="00E53D50">
            <w:pPr>
              <w:spacing w:line="276" w:lineRule="auto"/>
              <w:jc w:val="right"/>
              <w:rPr>
                <w:rFonts w:ascii="Arial" w:eastAsia="Times New Roman" w:hAnsi="Arial" w:cs="Arial"/>
                <w:bCs/>
                <w:sz w:val="2"/>
                <w:szCs w:val="2"/>
                <w:lang w:bidi="ar-SA"/>
              </w:rPr>
            </w:pPr>
          </w:p>
        </w:tc>
        <w:tc>
          <w:tcPr>
            <w:tcW w:w="1701" w:type="dxa"/>
            <w:tcBorders>
              <w:top w:val="single" w:sz="12" w:space="0" w:color="auto"/>
            </w:tcBorders>
            <w:shd w:val="clear" w:color="auto" w:fill="FFFFFF" w:themeFill="background1"/>
          </w:tcPr>
          <w:p w14:paraId="04CBF2A7" w14:textId="77777777" w:rsidR="00E53D50" w:rsidRPr="00952792" w:rsidRDefault="00E53D50" w:rsidP="00E53D50">
            <w:pPr>
              <w:spacing w:line="276" w:lineRule="auto"/>
              <w:jc w:val="right"/>
              <w:rPr>
                <w:rFonts w:ascii="Arial" w:eastAsia="Times New Roman" w:hAnsi="Arial" w:cs="Arial"/>
                <w:bCs/>
                <w:sz w:val="2"/>
                <w:szCs w:val="2"/>
                <w:lang w:bidi="ar-SA"/>
              </w:rPr>
            </w:pPr>
          </w:p>
        </w:tc>
        <w:tc>
          <w:tcPr>
            <w:tcW w:w="1819" w:type="dxa"/>
            <w:tcBorders>
              <w:top w:val="single" w:sz="12" w:space="0" w:color="auto"/>
            </w:tcBorders>
          </w:tcPr>
          <w:p w14:paraId="1F28ABCA" w14:textId="77777777" w:rsidR="00E53D50" w:rsidRPr="00952792" w:rsidRDefault="00E53D50" w:rsidP="00E53D50">
            <w:pPr>
              <w:spacing w:line="276" w:lineRule="auto"/>
              <w:jc w:val="right"/>
              <w:rPr>
                <w:rFonts w:ascii="Arial" w:eastAsia="Times New Roman" w:hAnsi="Arial" w:cs="Arial"/>
                <w:bCs/>
                <w:sz w:val="2"/>
                <w:szCs w:val="2"/>
                <w:lang w:bidi="ar-SA"/>
              </w:rPr>
            </w:pPr>
          </w:p>
        </w:tc>
      </w:tr>
      <w:tr w:rsidR="00E53D50" w:rsidRPr="00952792" w14:paraId="64991D2B" w14:textId="77777777" w:rsidTr="00840EE1">
        <w:trPr>
          <w:gridAfter w:val="1"/>
          <w:wAfter w:w="23" w:type="dxa"/>
          <w:trHeight w:val="118"/>
        </w:trPr>
        <w:tc>
          <w:tcPr>
            <w:tcW w:w="3261" w:type="dxa"/>
            <w:tcBorders>
              <w:bottom w:val="single" w:sz="4" w:space="0" w:color="auto"/>
            </w:tcBorders>
            <w:shd w:val="clear" w:color="auto" w:fill="FFFFFF" w:themeFill="background1"/>
          </w:tcPr>
          <w:p w14:paraId="6E95EFC5" w14:textId="77777777" w:rsidR="00E53D50" w:rsidRPr="00952792" w:rsidRDefault="00E53D50" w:rsidP="00E53D50">
            <w:pPr>
              <w:spacing w:line="276" w:lineRule="auto"/>
              <w:jc w:val="right"/>
              <w:rPr>
                <w:rFonts w:ascii="Arial" w:hAnsi="Arial" w:cs="Arial"/>
                <w:b/>
                <w:sz w:val="20"/>
                <w:szCs w:val="20"/>
              </w:rPr>
            </w:pPr>
            <w:r w:rsidRPr="00952792">
              <w:rPr>
                <w:rFonts w:ascii="Arial" w:hAnsi="Arial" w:cs="Arial"/>
                <w:b/>
                <w:sz w:val="20"/>
                <w:szCs w:val="20"/>
              </w:rPr>
              <w:t>SUMAS</w:t>
            </w:r>
          </w:p>
        </w:tc>
        <w:tc>
          <w:tcPr>
            <w:tcW w:w="1701" w:type="dxa"/>
            <w:tcBorders>
              <w:bottom w:val="single" w:sz="4" w:space="0" w:color="auto"/>
            </w:tcBorders>
            <w:shd w:val="clear" w:color="auto" w:fill="FFFFFF" w:themeFill="background1"/>
          </w:tcPr>
          <w:p w14:paraId="091C4D15" w14:textId="77E79422" w:rsidR="00E53D50" w:rsidRPr="00952792" w:rsidRDefault="00E53D50" w:rsidP="00E53D50">
            <w:pPr>
              <w:spacing w:line="276" w:lineRule="auto"/>
              <w:jc w:val="right"/>
              <w:rPr>
                <w:rFonts w:ascii="Arial" w:hAnsi="Arial" w:cs="Arial"/>
                <w:b/>
                <w:sz w:val="20"/>
                <w:szCs w:val="20"/>
              </w:rPr>
            </w:pPr>
            <w:r w:rsidRPr="00952792">
              <w:rPr>
                <w:rFonts w:ascii="Arial" w:hAnsi="Arial" w:cs="Arial"/>
                <w:b/>
                <w:sz w:val="20"/>
                <w:szCs w:val="20"/>
              </w:rPr>
              <w:t xml:space="preserve">$ </w:t>
            </w:r>
            <w:r w:rsidR="00073456">
              <w:rPr>
                <w:rFonts w:ascii="Arial" w:hAnsi="Arial" w:cs="Arial"/>
                <w:b/>
                <w:sz w:val="20"/>
                <w:szCs w:val="20"/>
              </w:rPr>
              <w:t>67,485,600</w:t>
            </w:r>
            <w:r w:rsidRPr="00952792">
              <w:rPr>
                <w:rFonts w:ascii="Arial" w:hAnsi="Arial" w:cs="Arial"/>
                <w:b/>
                <w:sz w:val="20"/>
                <w:szCs w:val="20"/>
              </w:rPr>
              <w:t>.00</w:t>
            </w:r>
          </w:p>
        </w:tc>
        <w:tc>
          <w:tcPr>
            <w:tcW w:w="1701" w:type="dxa"/>
            <w:tcBorders>
              <w:bottom w:val="single" w:sz="4" w:space="0" w:color="auto"/>
            </w:tcBorders>
            <w:shd w:val="clear" w:color="auto" w:fill="FFFFFF" w:themeFill="background1"/>
          </w:tcPr>
          <w:p w14:paraId="1DC5E37E" w14:textId="70DC3AC6" w:rsidR="00E53D50" w:rsidRPr="00952792" w:rsidRDefault="00E53D50" w:rsidP="00E53D50">
            <w:pPr>
              <w:spacing w:line="276" w:lineRule="auto"/>
              <w:jc w:val="right"/>
              <w:rPr>
                <w:rFonts w:ascii="Arial" w:hAnsi="Arial" w:cs="Arial"/>
                <w:b/>
                <w:sz w:val="20"/>
                <w:szCs w:val="20"/>
              </w:rPr>
            </w:pPr>
            <w:r w:rsidRPr="00952792">
              <w:rPr>
                <w:rFonts w:ascii="Arial" w:hAnsi="Arial" w:cs="Arial"/>
                <w:b/>
                <w:sz w:val="20"/>
                <w:szCs w:val="20"/>
              </w:rPr>
              <w:t>$ 0</w:t>
            </w:r>
          </w:p>
        </w:tc>
        <w:tc>
          <w:tcPr>
            <w:tcW w:w="1701" w:type="dxa"/>
            <w:tcBorders>
              <w:bottom w:val="single" w:sz="4" w:space="0" w:color="auto"/>
            </w:tcBorders>
            <w:shd w:val="clear" w:color="auto" w:fill="FFFFFF" w:themeFill="background1"/>
          </w:tcPr>
          <w:p w14:paraId="4BB5097A" w14:textId="0A9DF388" w:rsidR="00E53D50" w:rsidRPr="00952792" w:rsidRDefault="00E53D50" w:rsidP="00E53D50">
            <w:pPr>
              <w:spacing w:line="276" w:lineRule="auto"/>
              <w:jc w:val="right"/>
              <w:rPr>
                <w:rFonts w:ascii="Arial" w:hAnsi="Arial" w:cs="Arial"/>
                <w:b/>
                <w:sz w:val="20"/>
                <w:szCs w:val="20"/>
              </w:rPr>
            </w:pPr>
            <w:r w:rsidRPr="00952792">
              <w:rPr>
                <w:rFonts w:ascii="Arial" w:hAnsi="Arial" w:cs="Arial"/>
                <w:b/>
                <w:sz w:val="20"/>
                <w:szCs w:val="20"/>
              </w:rPr>
              <w:t>$ 0</w:t>
            </w:r>
          </w:p>
        </w:tc>
        <w:tc>
          <w:tcPr>
            <w:tcW w:w="1819" w:type="dxa"/>
            <w:tcBorders>
              <w:bottom w:val="single" w:sz="4" w:space="0" w:color="auto"/>
            </w:tcBorders>
            <w:shd w:val="clear" w:color="auto" w:fill="FFFFFF" w:themeFill="background1"/>
          </w:tcPr>
          <w:p w14:paraId="7B3969B4" w14:textId="618620D3" w:rsidR="00E53D50" w:rsidRPr="00952792" w:rsidRDefault="00E53D50" w:rsidP="00E53D50">
            <w:pPr>
              <w:spacing w:line="276" w:lineRule="auto"/>
              <w:jc w:val="right"/>
              <w:rPr>
                <w:rFonts w:ascii="Arial" w:hAnsi="Arial" w:cs="Arial"/>
                <w:b/>
                <w:sz w:val="20"/>
                <w:szCs w:val="20"/>
              </w:rPr>
            </w:pPr>
            <w:r w:rsidRPr="00952792">
              <w:rPr>
                <w:rFonts w:ascii="Arial" w:hAnsi="Arial" w:cs="Arial"/>
                <w:b/>
                <w:sz w:val="20"/>
                <w:szCs w:val="20"/>
              </w:rPr>
              <w:t xml:space="preserve">$ </w:t>
            </w:r>
            <w:r w:rsidR="00073456">
              <w:rPr>
                <w:rFonts w:ascii="Arial" w:hAnsi="Arial" w:cs="Arial"/>
                <w:b/>
                <w:sz w:val="20"/>
                <w:szCs w:val="20"/>
              </w:rPr>
              <w:t>67,485,600</w:t>
            </w:r>
            <w:r w:rsidRPr="00952792">
              <w:rPr>
                <w:rFonts w:ascii="Arial" w:hAnsi="Arial" w:cs="Arial"/>
                <w:b/>
                <w:sz w:val="20"/>
                <w:szCs w:val="20"/>
              </w:rPr>
              <w:t>.00</w:t>
            </w:r>
          </w:p>
        </w:tc>
      </w:tr>
    </w:tbl>
    <w:p w14:paraId="3856AC0C" w14:textId="77777777" w:rsidR="00B74BD4" w:rsidRPr="00952792" w:rsidRDefault="009B6318" w:rsidP="00FE3E65">
      <w:pPr>
        <w:spacing w:line="276" w:lineRule="auto"/>
        <w:rPr>
          <w:rFonts w:ascii="Arial" w:hAnsi="Arial" w:cs="Arial"/>
          <w:b/>
        </w:rPr>
      </w:pPr>
      <w:r w:rsidRPr="00952792">
        <w:rPr>
          <w:rFonts w:ascii="Arial" w:hAnsi="Arial" w:cs="Arial"/>
          <w:b/>
        </w:rPr>
        <w:lastRenderedPageBreak/>
        <w:t>9</w:t>
      </w:r>
      <w:r w:rsidR="00A55C2E" w:rsidRPr="00952792">
        <w:rPr>
          <w:rFonts w:ascii="Arial" w:hAnsi="Arial" w:cs="Arial"/>
          <w:b/>
        </w:rPr>
        <w:t>.</w:t>
      </w:r>
      <w:r w:rsidR="00277E90" w:rsidRPr="00952792">
        <w:rPr>
          <w:rFonts w:ascii="Arial" w:hAnsi="Arial" w:cs="Arial"/>
          <w:b/>
        </w:rPr>
        <w:t xml:space="preserve"> Reporte de la Recaudación </w:t>
      </w:r>
    </w:p>
    <w:p w14:paraId="7013129C" w14:textId="77777777" w:rsidR="00B74BD4" w:rsidRPr="00952792" w:rsidRDefault="00B74BD4" w:rsidP="00FE3E65">
      <w:pPr>
        <w:spacing w:line="276" w:lineRule="auto"/>
        <w:rPr>
          <w:rFonts w:ascii="Arial" w:hAnsi="Arial" w:cs="Arial"/>
          <w:b/>
          <w:sz w:val="20"/>
          <w:szCs w:val="20"/>
        </w:rPr>
      </w:pPr>
    </w:p>
    <w:p w14:paraId="26BDEB1A" w14:textId="77777777" w:rsidR="00277E90" w:rsidRPr="00952792" w:rsidRDefault="00277E90" w:rsidP="00FE3E65">
      <w:pPr>
        <w:spacing w:line="276" w:lineRule="auto"/>
        <w:rPr>
          <w:rFonts w:ascii="Arial" w:hAnsi="Arial" w:cs="Arial"/>
          <w:b/>
          <w:sz w:val="20"/>
          <w:szCs w:val="20"/>
        </w:rPr>
      </w:pPr>
      <w:r w:rsidRPr="00952792">
        <w:rPr>
          <w:rFonts w:ascii="Arial" w:eastAsia="Times New Roman" w:hAnsi="Arial" w:cs="Arial"/>
          <w:sz w:val="20"/>
          <w:szCs w:val="20"/>
          <w:lang w:bidi="ar-SA"/>
        </w:rPr>
        <w:t>(No Aplica)</w:t>
      </w:r>
    </w:p>
    <w:p w14:paraId="5EF104CF" w14:textId="77777777" w:rsidR="00277E90" w:rsidRPr="00952792" w:rsidRDefault="00277E90" w:rsidP="00FE3E65">
      <w:pPr>
        <w:spacing w:line="276" w:lineRule="auto"/>
        <w:rPr>
          <w:rFonts w:ascii="Arial" w:hAnsi="Arial" w:cs="Arial"/>
          <w:b/>
          <w:sz w:val="20"/>
          <w:szCs w:val="20"/>
        </w:rPr>
      </w:pPr>
    </w:p>
    <w:p w14:paraId="5F525429" w14:textId="77777777" w:rsidR="00B74BD4" w:rsidRPr="00952792" w:rsidRDefault="009B6318" w:rsidP="00FE3E65">
      <w:pPr>
        <w:spacing w:line="276" w:lineRule="auto"/>
        <w:rPr>
          <w:rFonts w:ascii="Arial" w:hAnsi="Arial" w:cs="Arial"/>
          <w:b/>
        </w:rPr>
      </w:pPr>
      <w:r w:rsidRPr="00952792">
        <w:rPr>
          <w:rFonts w:ascii="Arial" w:hAnsi="Arial" w:cs="Arial"/>
          <w:b/>
        </w:rPr>
        <w:t>10</w:t>
      </w:r>
      <w:r w:rsidR="00277E90" w:rsidRPr="00952792">
        <w:rPr>
          <w:rFonts w:ascii="Arial" w:hAnsi="Arial" w:cs="Arial"/>
          <w:b/>
        </w:rPr>
        <w:t>. Información sobre la Deuda y el Reporte Analítico de la Deuda</w:t>
      </w:r>
    </w:p>
    <w:p w14:paraId="7473965D" w14:textId="77777777" w:rsidR="00B74BD4" w:rsidRPr="00952792" w:rsidRDefault="00B74BD4" w:rsidP="00FE3E65">
      <w:pPr>
        <w:spacing w:line="276" w:lineRule="auto"/>
        <w:rPr>
          <w:rFonts w:ascii="Arial" w:hAnsi="Arial" w:cs="Arial"/>
          <w:b/>
          <w:sz w:val="20"/>
          <w:szCs w:val="20"/>
        </w:rPr>
      </w:pPr>
    </w:p>
    <w:p w14:paraId="115C5617" w14:textId="77777777" w:rsidR="00277E90" w:rsidRPr="00952792" w:rsidRDefault="00277E90" w:rsidP="00FE3E65">
      <w:pPr>
        <w:spacing w:line="276" w:lineRule="auto"/>
        <w:rPr>
          <w:rFonts w:ascii="Arial" w:hAnsi="Arial" w:cs="Arial"/>
          <w:b/>
          <w:sz w:val="20"/>
          <w:szCs w:val="20"/>
        </w:rPr>
      </w:pPr>
      <w:r w:rsidRPr="00952792">
        <w:rPr>
          <w:rFonts w:ascii="Arial" w:eastAsia="Times New Roman" w:hAnsi="Arial" w:cs="Arial"/>
          <w:sz w:val="20"/>
          <w:szCs w:val="20"/>
          <w:lang w:bidi="ar-SA"/>
        </w:rPr>
        <w:t>(No Aplica)</w:t>
      </w:r>
    </w:p>
    <w:p w14:paraId="1E5F5DD7" w14:textId="77777777" w:rsidR="00277E90" w:rsidRPr="00952792" w:rsidRDefault="00277E90" w:rsidP="00FE3E65">
      <w:pPr>
        <w:spacing w:line="276" w:lineRule="auto"/>
        <w:rPr>
          <w:rFonts w:ascii="Arial" w:eastAsia="Times New Roman" w:hAnsi="Arial" w:cs="Arial"/>
          <w:b/>
          <w:bCs/>
          <w:sz w:val="20"/>
          <w:szCs w:val="20"/>
          <w:lang w:bidi="ar-SA"/>
        </w:rPr>
      </w:pPr>
    </w:p>
    <w:p w14:paraId="4B9FBE65" w14:textId="77777777" w:rsidR="00B74BD4" w:rsidRPr="00952792" w:rsidRDefault="009B6318" w:rsidP="00FE3E65">
      <w:pPr>
        <w:spacing w:line="276" w:lineRule="auto"/>
        <w:rPr>
          <w:rFonts w:ascii="Arial" w:hAnsi="Arial" w:cs="Arial"/>
          <w:b/>
        </w:rPr>
      </w:pPr>
      <w:r w:rsidRPr="00952792">
        <w:rPr>
          <w:rFonts w:ascii="Arial" w:hAnsi="Arial" w:cs="Arial"/>
          <w:b/>
        </w:rPr>
        <w:t>11</w:t>
      </w:r>
      <w:r w:rsidR="00A55C2E" w:rsidRPr="00952792">
        <w:rPr>
          <w:rFonts w:ascii="Arial" w:hAnsi="Arial" w:cs="Arial"/>
          <w:b/>
        </w:rPr>
        <w:t>.</w:t>
      </w:r>
      <w:r w:rsidR="00277E90" w:rsidRPr="00952792">
        <w:rPr>
          <w:rFonts w:ascii="Arial" w:hAnsi="Arial" w:cs="Arial"/>
          <w:b/>
        </w:rPr>
        <w:t xml:space="preserve"> Calificaciones Otorgadas </w:t>
      </w:r>
    </w:p>
    <w:p w14:paraId="4A5818DC" w14:textId="77777777" w:rsidR="00B74BD4" w:rsidRPr="00952792" w:rsidRDefault="00B74BD4" w:rsidP="00FE3E65">
      <w:pPr>
        <w:spacing w:line="276" w:lineRule="auto"/>
        <w:rPr>
          <w:rFonts w:ascii="Arial" w:hAnsi="Arial" w:cs="Arial"/>
          <w:b/>
          <w:sz w:val="20"/>
          <w:szCs w:val="20"/>
        </w:rPr>
      </w:pPr>
    </w:p>
    <w:p w14:paraId="30BE868A" w14:textId="77777777" w:rsidR="00277E90" w:rsidRPr="00952792" w:rsidRDefault="00277E90" w:rsidP="00FE3E65">
      <w:pPr>
        <w:spacing w:line="276" w:lineRule="auto"/>
        <w:rPr>
          <w:rFonts w:ascii="Arial" w:hAnsi="Arial" w:cs="Arial"/>
          <w:b/>
          <w:sz w:val="20"/>
          <w:szCs w:val="20"/>
        </w:rPr>
      </w:pPr>
      <w:r w:rsidRPr="00952792">
        <w:rPr>
          <w:rFonts w:ascii="Arial" w:eastAsia="Times New Roman" w:hAnsi="Arial" w:cs="Arial"/>
          <w:sz w:val="20"/>
          <w:szCs w:val="20"/>
          <w:lang w:bidi="ar-SA"/>
        </w:rPr>
        <w:t>(No Aplica)</w:t>
      </w:r>
    </w:p>
    <w:p w14:paraId="183C3513" w14:textId="77777777" w:rsidR="00277E90" w:rsidRPr="00952792" w:rsidRDefault="00277E90" w:rsidP="00FE3E65">
      <w:pPr>
        <w:spacing w:line="276" w:lineRule="auto"/>
        <w:rPr>
          <w:rFonts w:ascii="Arial" w:eastAsia="Times New Roman" w:hAnsi="Arial" w:cs="Arial"/>
          <w:b/>
          <w:bCs/>
          <w:sz w:val="20"/>
          <w:szCs w:val="20"/>
          <w:lang w:bidi="ar-SA"/>
        </w:rPr>
      </w:pPr>
    </w:p>
    <w:p w14:paraId="58CCE4AE" w14:textId="77777777" w:rsidR="00B74BD4" w:rsidRPr="00952792" w:rsidRDefault="009B6318" w:rsidP="00FE3E65">
      <w:pPr>
        <w:spacing w:line="276" w:lineRule="auto"/>
        <w:rPr>
          <w:rFonts w:ascii="Arial" w:hAnsi="Arial" w:cs="Arial"/>
          <w:b/>
        </w:rPr>
      </w:pPr>
      <w:r w:rsidRPr="00952792">
        <w:rPr>
          <w:rFonts w:ascii="Arial" w:hAnsi="Arial" w:cs="Arial"/>
          <w:b/>
        </w:rPr>
        <w:t>12</w:t>
      </w:r>
      <w:r w:rsidR="00A55C2E" w:rsidRPr="00952792">
        <w:rPr>
          <w:rFonts w:ascii="Arial" w:hAnsi="Arial" w:cs="Arial"/>
          <w:b/>
        </w:rPr>
        <w:t>.</w:t>
      </w:r>
      <w:r w:rsidR="00B74BD4" w:rsidRPr="00952792">
        <w:rPr>
          <w:rFonts w:ascii="Arial" w:hAnsi="Arial" w:cs="Arial"/>
          <w:b/>
        </w:rPr>
        <w:t xml:space="preserve">  Proceso de Mejora </w:t>
      </w:r>
    </w:p>
    <w:p w14:paraId="476DCBB1" w14:textId="77777777" w:rsidR="00B74BD4" w:rsidRPr="00952792" w:rsidRDefault="00B74BD4" w:rsidP="00FE3E65">
      <w:pPr>
        <w:spacing w:line="276" w:lineRule="auto"/>
        <w:rPr>
          <w:rFonts w:ascii="Arial" w:hAnsi="Arial" w:cs="Arial"/>
          <w:b/>
          <w:sz w:val="20"/>
          <w:szCs w:val="20"/>
        </w:rPr>
      </w:pPr>
    </w:p>
    <w:p w14:paraId="5A2C0F07" w14:textId="77777777" w:rsidR="00277E90" w:rsidRPr="00952792" w:rsidRDefault="00277E90" w:rsidP="00FE3E65">
      <w:pPr>
        <w:spacing w:line="276" w:lineRule="auto"/>
        <w:rPr>
          <w:rFonts w:ascii="Arial" w:hAnsi="Arial" w:cs="Arial"/>
          <w:b/>
          <w:i/>
          <w:sz w:val="22"/>
          <w:szCs w:val="22"/>
        </w:rPr>
      </w:pPr>
      <w:r w:rsidRPr="00952792">
        <w:rPr>
          <w:rFonts w:ascii="Arial" w:hAnsi="Arial" w:cs="Arial"/>
          <w:b/>
          <w:i/>
          <w:sz w:val="22"/>
          <w:szCs w:val="22"/>
        </w:rPr>
        <w:t>a) Principales Políticas de Control Interno</w:t>
      </w:r>
    </w:p>
    <w:p w14:paraId="6749758E" w14:textId="77777777" w:rsidR="00277E90" w:rsidRPr="00952792" w:rsidRDefault="00277E90" w:rsidP="00FE3E65">
      <w:pPr>
        <w:spacing w:line="276" w:lineRule="auto"/>
        <w:jc w:val="both"/>
        <w:rPr>
          <w:rFonts w:ascii="Arial" w:eastAsia="Times New Roman" w:hAnsi="Arial" w:cs="Arial"/>
          <w:b/>
          <w:sz w:val="20"/>
          <w:szCs w:val="20"/>
          <w:lang w:bidi="ar-SA"/>
        </w:rPr>
      </w:pPr>
    </w:p>
    <w:p w14:paraId="082FA5A7" w14:textId="77777777" w:rsidR="00277E90" w:rsidRDefault="00277E90"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Manual de Procedimientos: Nos indica los procedimientos que debemos seguir de forma ordenada en el desarrollo de las actividades; evitando duplicidad de esfuerzos.</w:t>
      </w:r>
    </w:p>
    <w:p w14:paraId="26F29BB6" w14:textId="77777777" w:rsidR="00387FC9" w:rsidRPr="00952792" w:rsidRDefault="00387FC9" w:rsidP="00FE3E65">
      <w:pPr>
        <w:spacing w:line="276" w:lineRule="auto"/>
        <w:jc w:val="both"/>
        <w:rPr>
          <w:rFonts w:ascii="Arial" w:eastAsia="Times New Roman" w:hAnsi="Arial" w:cs="Arial"/>
          <w:sz w:val="20"/>
          <w:szCs w:val="20"/>
          <w:lang w:bidi="ar-SA"/>
        </w:rPr>
      </w:pPr>
    </w:p>
    <w:p w14:paraId="444C56C1" w14:textId="77777777" w:rsidR="00277E90" w:rsidRPr="00952792" w:rsidRDefault="00277E90"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Ley General de Contabilidad Gubernamental (LGCG): Nos establece los criterios generales que rigen la contabilidad gubernamental y la emisión de información financiera, incluyendo la presupuestaria y programática en forma razonable y transparente.</w:t>
      </w:r>
    </w:p>
    <w:p w14:paraId="3FA90873" w14:textId="77777777" w:rsidR="00414F7F" w:rsidRPr="00952792" w:rsidRDefault="00414F7F" w:rsidP="00FE3E65">
      <w:pPr>
        <w:spacing w:line="276" w:lineRule="auto"/>
        <w:jc w:val="both"/>
        <w:rPr>
          <w:rFonts w:ascii="Arial" w:eastAsia="Times New Roman" w:hAnsi="Arial" w:cs="Arial"/>
          <w:sz w:val="20"/>
          <w:szCs w:val="20"/>
          <w:lang w:bidi="ar-SA"/>
        </w:rPr>
      </w:pPr>
    </w:p>
    <w:p w14:paraId="52B5F18D" w14:textId="77777777" w:rsidR="00C22540" w:rsidRPr="00952792" w:rsidRDefault="00277E90"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Normatividad Contable: Tiene por objeto efectuar el registro contable de los recursos públicos y la preparación de informes financieros de forma armonizada, que dan transparencia para la interpretación, evaluación, fiscalización y entrega de informes; regulando las operaciones contables.</w:t>
      </w:r>
    </w:p>
    <w:p w14:paraId="29009CE5" w14:textId="77777777" w:rsidR="00414F7F" w:rsidRPr="00952792" w:rsidRDefault="00414F7F" w:rsidP="00FE3E65">
      <w:pPr>
        <w:spacing w:line="276" w:lineRule="auto"/>
        <w:jc w:val="both"/>
        <w:rPr>
          <w:rFonts w:ascii="Arial" w:eastAsia="Times New Roman" w:hAnsi="Arial" w:cs="Arial"/>
          <w:sz w:val="20"/>
          <w:szCs w:val="20"/>
          <w:lang w:bidi="ar-SA"/>
        </w:rPr>
      </w:pPr>
    </w:p>
    <w:p w14:paraId="178FBB89" w14:textId="77777777" w:rsidR="00FE3E65" w:rsidRPr="00EF55DC" w:rsidRDefault="00277E90" w:rsidP="00FE3E65">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 xml:space="preserve">Normas Presupuestarias: Nos indica cómo se ejecuta el gasto público, administrándolo con eficiencia, eficacia, economía, transparencia y honradez, para rendir cuentas de los recursos públicos, así mismo contribuir a fortalecer la armonización presupuestaria y contable. </w:t>
      </w:r>
    </w:p>
    <w:p w14:paraId="001A2F0B" w14:textId="77777777" w:rsidR="00277E90" w:rsidRPr="00952792" w:rsidRDefault="00277E90" w:rsidP="00FE3E65">
      <w:pPr>
        <w:spacing w:line="276" w:lineRule="auto"/>
        <w:rPr>
          <w:rFonts w:ascii="Arial" w:hAnsi="Arial" w:cs="Arial"/>
          <w:b/>
          <w:i/>
          <w:sz w:val="22"/>
          <w:szCs w:val="22"/>
        </w:rPr>
      </w:pPr>
      <w:r w:rsidRPr="00952792">
        <w:rPr>
          <w:rFonts w:ascii="Arial" w:hAnsi="Arial" w:cs="Arial"/>
          <w:b/>
          <w:i/>
          <w:sz w:val="22"/>
          <w:szCs w:val="22"/>
        </w:rPr>
        <w:t>b) Medidas de Desempeño Financiero, Metas y Alcance</w:t>
      </w:r>
    </w:p>
    <w:p w14:paraId="078B7C49" w14:textId="77777777" w:rsidR="00277E90" w:rsidRPr="00952792" w:rsidRDefault="00277E90" w:rsidP="00FE3E65">
      <w:pPr>
        <w:spacing w:line="276" w:lineRule="auto"/>
        <w:jc w:val="both"/>
        <w:rPr>
          <w:rFonts w:ascii="Arial" w:eastAsia="Times New Roman" w:hAnsi="Arial" w:cs="Arial"/>
          <w:b/>
          <w:i/>
          <w:sz w:val="20"/>
          <w:szCs w:val="20"/>
          <w:lang w:bidi="ar-SA"/>
        </w:rPr>
      </w:pPr>
    </w:p>
    <w:p w14:paraId="0D2BB459" w14:textId="77777777" w:rsidR="00277E90" w:rsidRPr="00952792" w:rsidRDefault="00277E90" w:rsidP="00FE3E65">
      <w:pPr>
        <w:autoSpaceDE w:val="0"/>
        <w:autoSpaceDN w:val="0"/>
        <w:adjustRightInd w:val="0"/>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A través del proceso de armonización contable, se da un cambio transcendental para atender en tiempo y forma el nuevo esquema de la contabilidad gubernamental, logrando resultados en materia de información financiera, transparencia y rendición de cuentas, así como, mantener la liquidez y solvencia económica.</w:t>
      </w:r>
    </w:p>
    <w:p w14:paraId="60B2622F" w14:textId="77777777" w:rsidR="00277E90" w:rsidRPr="00952792" w:rsidRDefault="00277E90" w:rsidP="00FE3E65">
      <w:pPr>
        <w:autoSpaceDE w:val="0"/>
        <w:autoSpaceDN w:val="0"/>
        <w:adjustRightInd w:val="0"/>
        <w:spacing w:line="276" w:lineRule="auto"/>
        <w:rPr>
          <w:rFonts w:ascii="Arial" w:eastAsia="Times New Roman" w:hAnsi="Arial" w:cs="Arial"/>
          <w:sz w:val="20"/>
          <w:szCs w:val="20"/>
          <w:lang w:bidi="ar-SA"/>
        </w:rPr>
      </w:pPr>
    </w:p>
    <w:p w14:paraId="366D87EF" w14:textId="77777777" w:rsidR="00B74BD4" w:rsidRPr="00952792" w:rsidRDefault="009B6318" w:rsidP="00FE3E65">
      <w:pPr>
        <w:spacing w:line="276" w:lineRule="auto"/>
        <w:rPr>
          <w:rFonts w:ascii="Arial" w:hAnsi="Arial" w:cs="Arial"/>
          <w:b/>
        </w:rPr>
      </w:pPr>
      <w:r w:rsidRPr="00952792">
        <w:rPr>
          <w:rFonts w:ascii="Arial" w:hAnsi="Arial" w:cs="Arial"/>
          <w:b/>
        </w:rPr>
        <w:t>13</w:t>
      </w:r>
      <w:r w:rsidR="00A55C2E" w:rsidRPr="00952792">
        <w:rPr>
          <w:rFonts w:ascii="Arial" w:hAnsi="Arial" w:cs="Arial"/>
          <w:b/>
        </w:rPr>
        <w:t>.</w:t>
      </w:r>
      <w:r w:rsidR="00277E90" w:rsidRPr="00952792">
        <w:rPr>
          <w:rFonts w:ascii="Arial" w:hAnsi="Arial" w:cs="Arial"/>
          <w:b/>
        </w:rPr>
        <w:t xml:space="preserve"> Información por Segmentos  </w:t>
      </w:r>
    </w:p>
    <w:p w14:paraId="2304AD20" w14:textId="77777777" w:rsidR="00B74BD4" w:rsidRPr="00952792" w:rsidRDefault="00B74BD4" w:rsidP="00FE3E65">
      <w:pPr>
        <w:spacing w:line="276" w:lineRule="auto"/>
        <w:jc w:val="both"/>
        <w:rPr>
          <w:rFonts w:ascii="Arial" w:hAnsi="Arial" w:cs="Arial"/>
          <w:b/>
          <w:i/>
          <w:sz w:val="20"/>
          <w:szCs w:val="20"/>
        </w:rPr>
      </w:pPr>
    </w:p>
    <w:p w14:paraId="05725B2D" w14:textId="77777777" w:rsidR="00277E90" w:rsidRPr="00952792" w:rsidRDefault="00277E90" w:rsidP="00FE3E65">
      <w:pPr>
        <w:spacing w:line="276" w:lineRule="auto"/>
        <w:jc w:val="both"/>
        <w:rPr>
          <w:rFonts w:ascii="Arial" w:hAnsi="Arial" w:cs="Arial"/>
          <w:b/>
          <w:i/>
          <w:sz w:val="20"/>
          <w:szCs w:val="20"/>
        </w:rPr>
      </w:pPr>
      <w:r w:rsidRPr="00952792">
        <w:rPr>
          <w:rFonts w:ascii="Arial" w:eastAsia="Times New Roman" w:hAnsi="Arial" w:cs="Arial"/>
          <w:sz w:val="20"/>
          <w:szCs w:val="20"/>
          <w:lang w:bidi="ar-SA"/>
        </w:rPr>
        <w:t>(No Aplica)</w:t>
      </w:r>
    </w:p>
    <w:p w14:paraId="0F2089D1" w14:textId="77777777" w:rsidR="00277E90" w:rsidRPr="00952792" w:rsidRDefault="00277E90" w:rsidP="00FE3E65">
      <w:pPr>
        <w:spacing w:line="276" w:lineRule="auto"/>
        <w:rPr>
          <w:rFonts w:ascii="Arial" w:eastAsia="Times New Roman" w:hAnsi="Arial" w:cs="Arial"/>
          <w:sz w:val="20"/>
          <w:szCs w:val="20"/>
          <w:lang w:bidi="ar-SA"/>
        </w:rPr>
      </w:pPr>
    </w:p>
    <w:p w14:paraId="6E53E0CD" w14:textId="77777777" w:rsidR="00A74B85" w:rsidRPr="00952792" w:rsidRDefault="009B6318" w:rsidP="00FE3E65">
      <w:pPr>
        <w:spacing w:line="276" w:lineRule="auto"/>
        <w:rPr>
          <w:rFonts w:ascii="Arial" w:hAnsi="Arial" w:cs="Arial"/>
          <w:b/>
        </w:rPr>
      </w:pPr>
      <w:r w:rsidRPr="00952792">
        <w:rPr>
          <w:rFonts w:ascii="Arial" w:hAnsi="Arial" w:cs="Arial"/>
          <w:b/>
        </w:rPr>
        <w:t>14</w:t>
      </w:r>
      <w:r w:rsidR="00A55C2E" w:rsidRPr="00952792">
        <w:rPr>
          <w:rFonts w:ascii="Arial" w:hAnsi="Arial" w:cs="Arial"/>
          <w:b/>
        </w:rPr>
        <w:t>.</w:t>
      </w:r>
      <w:r w:rsidR="00277E90" w:rsidRPr="00952792">
        <w:rPr>
          <w:rFonts w:ascii="Arial" w:hAnsi="Arial" w:cs="Arial"/>
          <w:b/>
        </w:rPr>
        <w:t xml:space="preserve"> Eventos Posteriores al Cierre </w:t>
      </w:r>
    </w:p>
    <w:p w14:paraId="22E41C6C" w14:textId="77777777" w:rsidR="00A74B85" w:rsidRPr="00952792" w:rsidRDefault="00A74B85" w:rsidP="00FE3E65">
      <w:pPr>
        <w:spacing w:line="276" w:lineRule="auto"/>
        <w:jc w:val="both"/>
        <w:rPr>
          <w:rFonts w:ascii="Arial" w:hAnsi="Arial" w:cs="Arial"/>
          <w:b/>
          <w:i/>
          <w:sz w:val="20"/>
          <w:szCs w:val="20"/>
        </w:rPr>
      </w:pPr>
    </w:p>
    <w:p w14:paraId="24233021" w14:textId="77777777" w:rsidR="00277E90" w:rsidRPr="00952792" w:rsidRDefault="00277E90" w:rsidP="00FE3E65">
      <w:pPr>
        <w:spacing w:line="276" w:lineRule="auto"/>
        <w:jc w:val="both"/>
        <w:rPr>
          <w:rFonts w:ascii="Arial" w:hAnsi="Arial" w:cs="Arial"/>
          <w:b/>
          <w:i/>
          <w:sz w:val="20"/>
          <w:szCs w:val="20"/>
        </w:rPr>
      </w:pPr>
      <w:r w:rsidRPr="00952792">
        <w:rPr>
          <w:rFonts w:ascii="Arial" w:eastAsia="Times New Roman" w:hAnsi="Arial" w:cs="Arial"/>
          <w:sz w:val="20"/>
          <w:szCs w:val="20"/>
          <w:lang w:bidi="ar-SA"/>
        </w:rPr>
        <w:t>(No Aplica)</w:t>
      </w:r>
    </w:p>
    <w:p w14:paraId="74FA341B" w14:textId="77777777" w:rsidR="00277E90" w:rsidRPr="00952792" w:rsidRDefault="00277E90" w:rsidP="00FE3E65">
      <w:pPr>
        <w:spacing w:line="276" w:lineRule="auto"/>
        <w:rPr>
          <w:rFonts w:ascii="Arial" w:eastAsia="Times New Roman" w:hAnsi="Arial" w:cs="Arial"/>
          <w:b/>
          <w:bCs/>
          <w:sz w:val="20"/>
          <w:szCs w:val="20"/>
          <w:lang w:bidi="ar-SA"/>
        </w:rPr>
      </w:pPr>
    </w:p>
    <w:p w14:paraId="3DADF302" w14:textId="77777777" w:rsidR="00A74B85" w:rsidRPr="00952792" w:rsidRDefault="009B6318" w:rsidP="00FE3E65">
      <w:pPr>
        <w:spacing w:line="276" w:lineRule="auto"/>
        <w:rPr>
          <w:rFonts w:ascii="Arial" w:hAnsi="Arial" w:cs="Arial"/>
          <w:b/>
        </w:rPr>
      </w:pPr>
      <w:r w:rsidRPr="00952792">
        <w:rPr>
          <w:rFonts w:ascii="Arial" w:hAnsi="Arial" w:cs="Arial"/>
          <w:b/>
        </w:rPr>
        <w:lastRenderedPageBreak/>
        <w:t>15</w:t>
      </w:r>
      <w:r w:rsidR="00A55C2E" w:rsidRPr="00952792">
        <w:rPr>
          <w:rFonts w:ascii="Arial" w:hAnsi="Arial" w:cs="Arial"/>
          <w:b/>
        </w:rPr>
        <w:t>.</w:t>
      </w:r>
      <w:r w:rsidR="00A74B85" w:rsidRPr="00952792">
        <w:rPr>
          <w:rFonts w:ascii="Arial" w:hAnsi="Arial" w:cs="Arial"/>
          <w:b/>
        </w:rPr>
        <w:t xml:space="preserve"> Partes Relacionadas </w:t>
      </w:r>
    </w:p>
    <w:p w14:paraId="55506FAA" w14:textId="77777777" w:rsidR="00A74B85" w:rsidRPr="00952792" w:rsidRDefault="00A74B85" w:rsidP="00FE3E65">
      <w:pPr>
        <w:spacing w:line="276" w:lineRule="auto"/>
        <w:jc w:val="both"/>
        <w:rPr>
          <w:rFonts w:ascii="Arial" w:hAnsi="Arial" w:cs="Arial"/>
          <w:b/>
          <w:i/>
          <w:sz w:val="20"/>
          <w:szCs w:val="20"/>
        </w:rPr>
      </w:pPr>
    </w:p>
    <w:p w14:paraId="09D8A1BB" w14:textId="77777777" w:rsidR="00277E90" w:rsidRPr="00952792" w:rsidRDefault="00277E90" w:rsidP="00FE3E65">
      <w:pPr>
        <w:spacing w:line="276" w:lineRule="auto"/>
        <w:jc w:val="both"/>
        <w:rPr>
          <w:rFonts w:ascii="Arial" w:hAnsi="Arial" w:cs="Arial"/>
          <w:b/>
          <w:i/>
          <w:sz w:val="20"/>
          <w:szCs w:val="20"/>
        </w:rPr>
      </w:pPr>
      <w:r w:rsidRPr="00952792">
        <w:rPr>
          <w:rFonts w:ascii="Arial" w:eastAsia="Times New Roman" w:hAnsi="Arial" w:cs="Arial"/>
          <w:b/>
          <w:bCs/>
          <w:sz w:val="20"/>
          <w:szCs w:val="20"/>
          <w:lang w:bidi="ar-SA"/>
        </w:rPr>
        <w:t>“</w:t>
      </w:r>
      <w:r w:rsidRPr="00952792">
        <w:rPr>
          <w:rFonts w:ascii="Arial" w:eastAsia="Times New Roman" w:hAnsi="Arial" w:cs="Arial"/>
          <w:sz w:val="20"/>
          <w:szCs w:val="20"/>
          <w:lang w:bidi="ar-SA"/>
        </w:rPr>
        <w:t xml:space="preserve">No existen partes relacionadas que pudieran ejercer influencia significativa sobre la toma de decisiones financieras y operativas” </w:t>
      </w:r>
    </w:p>
    <w:p w14:paraId="56C135A9" w14:textId="77777777" w:rsidR="00277E90" w:rsidRDefault="00277E90" w:rsidP="00FE3E65">
      <w:pPr>
        <w:spacing w:line="276" w:lineRule="auto"/>
        <w:jc w:val="both"/>
        <w:rPr>
          <w:rFonts w:ascii="Arial" w:eastAsia="Times New Roman" w:hAnsi="Arial" w:cs="Arial"/>
          <w:b/>
          <w:bCs/>
          <w:sz w:val="20"/>
          <w:szCs w:val="20"/>
          <w:lang w:bidi="ar-SA"/>
        </w:rPr>
      </w:pPr>
    </w:p>
    <w:p w14:paraId="4D346D1C" w14:textId="77777777" w:rsidR="00E62137" w:rsidRPr="00952792" w:rsidRDefault="00E62137" w:rsidP="00E62137">
      <w:pPr>
        <w:spacing w:line="276" w:lineRule="auto"/>
        <w:rPr>
          <w:rFonts w:ascii="Arial" w:hAnsi="Arial" w:cs="Arial"/>
          <w:b/>
        </w:rPr>
      </w:pPr>
      <w:r>
        <w:rPr>
          <w:rFonts w:ascii="Arial" w:hAnsi="Arial" w:cs="Arial"/>
          <w:b/>
        </w:rPr>
        <w:t xml:space="preserve">16. </w:t>
      </w:r>
      <w:r w:rsidRPr="00952792">
        <w:rPr>
          <w:rFonts w:ascii="Arial" w:hAnsi="Arial" w:cs="Arial"/>
          <w:b/>
        </w:rPr>
        <w:t>Responsabilidad sobre la Presentación Razonable de la Información Contable</w:t>
      </w:r>
    </w:p>
    <w:p w14:paraId="6F4AA768" w14:textId="77777777" w:rsidR="00E62137" w:rsidRPr="00952792" w:rsidRDefault="00E62137" w:rsidP="00E62137">
      <w:pPr>
        <w:spacing w:line="276" w:lineRule="auto"/>
        <w:jc w:val="both"/>
        <w:rPr>
          <w:rFonts w:ascii="Arial" w:hAnsi="Arial" w:cs="Arial"/>
          <w:b/>
          <w:sz w:val="20"/>
          <w:szCs w:val="20"/>
        </w:rPr>
      </w:pPr>
    </w:p>
    <w:p w14:paraId="1E0531A0" w14:textId="77777777" w:rsidR="00E62137" w:rsidRDefault="00E62137" w:rsidP="00E62137">
      <w:pPr>
        <w:spacing w:line="276" w:lineRule="auto"/>
        <w:jc w:val="both"/>
        <w:rPr>
          <w:rFonts w:ascii="Arial" w:hAnsi="Arial" w:cs="Arial"/>
          <w:sz w:val="20"/>
          <w:szCs w:val="20"/>
        </w:rPr>
      </w:pPr>
      <w:r w:rsidRPr="00952792">
        <w:rPr>
          <w:rFonts w:ascii="Arial" w:hAnsi="Arial" w:cs="Arial"/>
          <w:sz w:val="20"/>
          <w:szCs w:val="20"/>
        </w:rPr>
        <w:t>“Bajo protesta de decir verdad declaramos que los Estados Financieros y sus Notas, son razonablemente correctos y son responsabilidad del emisor”</w:t>
      </w:r>
    </w:p>
    <w:p w14:paraId="484D8FE1" w14:textId="77777777" w:rsidR="00E62137" w:rsidRPr="00952792" w:rsidRDefault="00E62137" w:rsidP="00FE3E65">
      <w:pPr>
        <w:spacing w:line="276" w:lineRule="auto"/>
        <w:jc w:val="both"/>
        <w:rPr>
          <w:rFonts w:ascii="Arial" w:eastAsia="Times New Roman" w:hAnsi="Arial" w:cs="Arial"/>
          <w:b/>
          <w:bCs/>
          <w:sz w:val="20"/>
          <w:szCs w:val="20"/>
          <w:lang w:bidi="ar-SA"/>
        </w:rPr>
      </w:pPr>
    </w:p>
    <w:p w14:paraId="1F30FABD" w14:textId="77777777" w:rsidR="00277E90" w:rsidRPr="00952792" w:rsidRDefault="00277E90" w:rsidP="00FE3E65">
      <w:pPr>
        <w:spacing w:line="276" w:lineRule="auto"/>
        <w:jc w:val="center"/>
        <w:rPr>
          <w:rFonts w:ascii="Arial" w:hAnsi="Arial" w:cs="Arial"/>
          <w:b/>
          <w:sz w:val="20"/>
          <w:szCs w:val="20"/>
        </w:rPr>
      </w:pPr>
    </w:p>
    <w:p w14:paraId="350FEA32" w14:textId="503F967E" w:rsidR="00634197" w:rsidRDefault="00A74B85" w:rsidP="00FE3E65">
      <w:pPr>
        <w:spacing w:line="276" w:lineRule="auto"/>
        <w:jc w:val="center"/>
        <w:rPr>
          <w:rFonts w:ascii="Arial" w:hAnsi="Arial" w:cs="Arial"/>
          <w:b/>
          <w:color w:val="808080" w:themeColor="background1" w:themeShade="80"/>
        </w:rPr>
      </w:pPr>
      <w:r w:rsidRPr="00B43761">
        <w:rPr>
          <w:rFonts w:ascii="Arial" w:hAnsi="Arial" w:cs="Arial"/>
          <w:b/>
          <w:color w:val="808080" w:themeColor="background1" w:themeShade="80"/>
        </w:rPr>
        <w:t>NOTAS DE DESGLOSE</w:t>
      </w:r>
    </w:p>
    <w:p w14:paraId="327D459A" w14:textId="77777777" w:rsidR="00A67760" w:rsidRPr="00B43761" w:rsidRDefault="00A67760" w:rsidP="00FE3E65">
      <w:pPr>
        <w:spacing w:line="276" w:lineRule="auto"/>
        <w:jc w:val="center"/>
        <w:rPr>
          <w:rFonts w:ascii="Arial" w:hAnsi="Arial" w:cs="Arial"/>
          <w:b/>
          <w:color w:val="808080" w:themeColor="background1" w:themeShade="80"/>
        </w:rPr>
      </w:pPr>
    </w:p>
    <w:p w14:paraId="3E984938" w14:textId="77777777" w:rsidR="003D3D74" w:rsidRPr="00952792" w:rsidRDefault="003D3D74" w:rsidP="00FE3E65">
      <w:pPr>
        <w:spacing w:line="276" w:lineRule="auto"/>
        <w:rPr>
          <w:rFonts w:ascii="Arial" w:hAnsi="Arial" w:cs="Arial"/>
          <w:b/>
          <w:bCs/>
          <w:caps/>
          <w:sz w:val="20"/>
          <w:szCs w:val="20"/>
        </w:rPr>
      </w:pPr>
    </w:p>
    <w:p w14:paraId="733DC700" w14:textId="77777777" w:rsidR="00EA1015" w:rsidRPr="00952792" w:rsidRDefault="009B6318" w:rsidP="00FE3E65">
      <w:pPr>
        <w:spacing w:line="276" w:lineRule="auto"/>
        <w:rPr>
          <w:rFonts w:ascii="Arial" w:hAnsi="Arial" w:cs="Arial"/>
          <w:b/>
        </w:rPr>
      </w:pPr>
      <w:r w:rsidRPr="00952792">
        <w:rPr>
          <w:rFonts w:ascii="Arial" w:hAnsi="Arial" w:cs="Arial"/>
          <w:b/>
        </w:rPr>
        <w:t xml:space="preserve">NOTAS </w:t>
      </w:r>
      <w:r w:rsidR="00EA1015" w:rsidRPr="00952792">
        <w:rPr>
          <w:rFonts w:ascii="Arial" w:hAnsi="Arial" w:cs="Arial"/>
          <w:b/>
        </w:rPr>
        <w:t>AL ESTADO DE ACTIVIDADES</w:t>
      </w:r>
    </w:p>
    <w:p w14:paraId="24084D27" w14:textId="77777777" w:rsidR="00EA1015" w:rsidRPr="00952792" w:rsidRDefault="00EA1015" w:rsidP="00FE3E65">
      <w:pPr>
        <w:spacing w:line="276" w:lineRule="auto"/>
        <w:rPr>
          <w:rFonts w:ascii="Arial" w:hAnsi="Arial" w:cs="Arial"/>
          <w:sz w:val="16"/>
          <w:szCs w:val="16"/>
        </w:rPr>
      </w:pPr>
    </w:p>
    <w:p w14:paraId="3327D4F6" w14:textId="2104CFDE" w:rsidR="009B1743" w:rsidRPr="00952792" w:rsidRDefault="009B1743" w:rsidP="009B1743">
      <w:pPr>
        <w:autoSpaceDE w:val="0"/>
        <w:autoSpaceDN w:val="0"/>
        <w:adjustRightInd w:val="0"/>
        <w:spacing w:line="276" w:lineRule="auto"/>
        <w:jc w:val="both"/>
        <w:rPr>
          <w:rFonts w:ascii="Arial" w:hAnsi="Arial" w:cs="Arial"/>
          <w:sz w:val="20"/>
          <w:szCs w:val="20"/>
        </w:rPr>
      </w:pPr>
      <w:r w:rsidRPr="00952792">
        <w:rPr>
          <w:rFonts w:ascii="Arial" w:hAnsi="Arial" w:cs="Arial"/>
          <w:sz w:val="20"/>
          <w:szCs w:val="20"/>
        </w:rPr>
        <w:t>El Estado de Actividades refleja el resultado entre el saldo total de los ingresos captados y el saldo total de los gastos incurridos por</w:t>
      </w:r>
      <w:r>
        <w:rPr>
          <w:rFonts w:ascii="Arial" w:hAnsi="Arial" w:cs="Arial"/>
          <w:sz w:val="20"/>
          <w:szCs w:val="20"/>
        </w:rPr>
        <w:t xml:space="preserve"> el</w:t>
      </w:r>
      <w:r w:rsidRPr="00952792">
        <w:rPr>
          <w:rFonts w:ascii="Arial" w:hAnsi="Arial" w:cs="Arial"/>
          <w:sz w:val="20"/>
          <w:szCs w:val="20"/>
        </w:rPr>
        <w:t xml:space="preserve"> </w:t>
      </w:r>
      <w:r>
        <w:rPr>
          <w:rFonts w:ascii="Arial" w:hAnsi="Arial" w:cs="Arial"/>
          <w:b/>
          <w:sz w:val="20"/>
          <w:szCs w:val="20"/>
        </w:rPr>
        <w:t>Instituto de Elecciones y Participación Ciudadana</w:t>
      </w:r>
      <w:r w:rsidRPr="00952792">
        <w:rPr>
          <w:rFonts w:ascii="Arial" w:hAnsi="Arial" w:cs="Arial"/>
          <w:sz w:val="20"/>
          <w:szCs w:val="20"/>
        </w:rPr>
        <w:t xml:space="preserve">, cuya diferencia positiva o negativa determina el ahorro o desahorro del 1 de enero al 31 de </w:t>
      </w:r>
      <w:r w:rsidR="00322CA2">
        <w:rPr>
          <w:rFonts w:ascii="Arial" w:hAnsi="Arial" w:cs="Arial"/>
          <w:sz w:val="20"/>
          <w:szCs w:val="20"/>
        </w:rPr>
        <w:t>marzo</w:t>
      </w:r>
      <w:r w:rsidRPr="00952792">
        <w:rPr>
          <w:rFonts w:ascii="Arial" w:hAnsi="Arial" w:cs="Arial"/>
          <w:sz w:val="20"/>
          <w:szCs w:val="20"/>
        </w:rPr>
        <w:t xml:space="preserve"> de 202</w:t>
      </w:r>
      <w:r w:rsidR="00322CA2">
        <w:rPr>
          <w:rFonts w:ascii="Arial" w:hAnsi="Arial" w:cs="Arial"/>
          <w:sz w:val="20"/>
          <w:szCs w:val="20"/>
        </w:rPr>
        <w:t>5</w:t>
      </w:r>
      <w:r w:rsidRPr="00952792">
        <w:rPr>
          <w:rFonts w:ascii="Arial" w:hAnsi="Arial" w:cs="Arial"/>
          <w:sz w:val="20"/>
          <w:szCs w:val="20"/>
        </w:rPr>
        <w:t xml:space="preserve">, sin considerar la inversión física en Bienes Muebles e Inmuebles, Infraestructura y Construcciones en Proceso. De esta forma el resultado durante este periodo refleja un ahorro por $ </w:t>
      </w:r>
      <w:r>
        <w:rPr>
          <w:rFonts w:ascii="Arial" w:hAnsi="Arial" w:cs="Arial"/>
          <w:sz w:val="20"/>
          <w:szCs w:val="20"/>
        </w:rPr>
        <w:t>2</w:t>
      </w:r>
      <w:r w:rsidR="00CC4FFB">
        <w:rPr>
          <w:rFonts w:ascii="Arial" w:hAnsi="Arial" w:cs="Arial"/>
          <w:sz w:val="20"/>
          <w:szCs w:val="20"/>
        </w:rPr>
        <w:t>7,</w:t>
      </w:r>
      <w:r w:rsidR="0076319F">
        <w:rPr>
          <w:rFonts w:ascii="Arial" w:hAnsi="Arial" w:cs="Arial"/>
          <w:sz w:val="20"/>
          <w:szCs w:val="20"/>
        </w:rPr>
        <w:t>830,538.72</w:t>
      </w:r>
      <w:r>
        <w:rPr>
          <w:rFonts w:ascii="Arial" w:hAnsi="Arial" w:cs="Arial"/>
          <w:sz w:val="20"/>
          <w:szCs w:val="20"/>
        </w:rPr>
        <w:t>.</w:t>
      </w:r>
    </w:p>
    <w:p w14:paraId="12D29DBC" w14:textId="77777777" w:rsidR="003D3D74" w:rsidRPr="00952792" w:rsidRDefault="003D3D74" w:rsidP="00FE3E65">
      <w:pPr>
        <w:spacing w:line="276" w:lineRule="auto"/>
        <w:rPr>
          <w:rFonts w:ascii="Arial" w:hAnsi="Arial" w:cs="Arial"/>
          <w:sz w:val="20"/>
          <w:szCs w:val="20"/>
        </w:rPr>
      </w:pPr>
    </w:p>
    <w:p w14:paraId="34F9E2C8" w14:textId="77777777" w:rsidR="00EA1015" w:rsidRPr="00952792" w:rsidRDefault="00EA1015" w:rsidP="00FE3E65">
      <w:pPr>
        <w:spacing w:line="276" w:lineRule="auto"/>
        <w:rPr>
          <w:rFonts w:ascii="Arial" w:hAnsi="Arial" w:cs="Arial"/>
          <w:b/>
        </w:rPr>
      </w:pPr>
      <w:r w:rsidRPr="00952792">
        <w:rPr>
          <w:rFonts w:ascii="Arial" w:hAnsi="Arial" w:cs="Arial"/>
          <w:b/>
        </w:rPr>
        <w:t xml:space="preserve">Ingresos y Otros Beneficios </w:t>
      </w:r>
    </w:p>
    <w:p w14:paraId="717DCFF2" w14:textId="77777777" w:rsidR="00EA1015" w:rsidRPr="00952792" w:rsidRDefault="00EA1015" w:rsidP="00FE3E65">
      <w:pPr>
        <w:spacing w:line="276" w:lineRule="auto"/>
        <w:rPr>
          <w:rFonts w:ascii="Arial" w:hAnsi="Arial" w:cs="Arial"/>
          <w:b/>
          <w:sz w:val="20"/>
          <w:szCs w:val="20"/>
        </w:rPr>
      </w:pPr>
    </w:p>
    <w:p w14:paraId="1C1F3E3F" w14:textId="77777777" w:rsidR="008545E7" w:rsidRPr="00952792" w:rsidRDefault="008545E7" w:rsidP="00FE3E65">
      <w:pPr>
        <w:spacing w:line="276" w:lineRule="auto"/>
        <w:jc w:val="both"/>
        <w:rPr>
          <w:rFonts w:ascii="Arial" w:hAnsi="Arial" w:cs="Arial"/>
          <w:sz w:val="20"/>
          <w:szCs w:val="20"/>
        </w:rPr>
      </w:pPr>
    </w:p>
    <w:p w14:paraId="75A3B992" w14:textId="77777777" w:rsidR="00EA1015" w:rsidRDefault="00EA1015" w:rsidP="00FE3E65">
      <w:pPr>
        <w:spacing w:line="276" w:lineRule="auto"/>
        <w:jc w:val="both"/>
        <w:rPr>
          <w:rFonts w:ascii="Arial" w:hAnsi="Arial" w:cs="Arial"/>
          <w:b/>
          <w:i/>
          <w:sz w:val="22"/>
          <w:szCs w:val="22"/>
        </w:rPr>
      </w:pPr>
      <w:r w:rsidRPr="00952792">
        <w:rPr>
          <w:rFonts w:ascii="Arial" w:hAnsi="Arial" w:cs="Arial"/>
          <w:b/>
          <w:i/>
          <w:sz w:val="22"/>
          <w:szCs w:val="22"/>
        </w:rPr>
        <w:t>Participaciones, Aportaciones, Convenios, Incentivos Derivados de la Colaboración Fiscal, Fondos Distintos de Aportaciones, Transferencias, Asignaciones, Subsidios y Subvenciones, y Pensiones y Jubilaciones</w:t>
      </w:r>
    </w:p>
    <w:p w14:paraId="201514F8" w14:textId="77777777" w:rsidR="003472FE" w:rsidRPr="00952792" w:rsidRDefault="003472FE" w:rsidP="00FE3E65">
      <w:pPr>
        <w:spacing w:line="276" w:lineRule="auto"/>
        <w:jc w:val="both"/>
        <w:rPr>
          <w:rFonts w:ascii="Arial" w:hAnsi="Arial" w:cs="Arial"/>
          <w:b/>
          <w:i/>
          <w:sz w:val="22"/>
          <w:szCs w:val="22"/>
        </w:rPr>
      </w:pPr>
    </w:p>
    <w:p w14:paraId="25130935" w14:textId="77777777" w:rsidR="00EA1015" w:rsidRPr="00952792" w:rsidRDefault="00EA1015" w:rsidP="00FE3E65">
      <w:pPr>
        <w:spacing w:line="276" w:lineRule="auto"/>
        <w:rPr>
          <w:rFonts w:ascii="Arial" w:hAnsi="Arial" w:cs="Arial"/>
          <w:sz w:val="20"/>
          <w:szCs w:val="20"/>
        </w:rPr>
      </w:pPr>
    </w:p>
    <w:p w14:paraId="0120DA92" w14:textId="7A34DFE0" w:rsidR="00147226" w:rsidRPr="00952792" w:rsidRDefault="00147226" w:rsidP="005F40E9">
      <w:pPr>
        <w:spacing w:line="276" w:lineRule="auto"/>
        <w:jc w:val="both"/>
        <w:rPr>
          <w:rFonts w:ascii="Arial" w:hAnsi="Arial" w:cs="Arial"/>
          <w:b/>
          <w:sz w:val="20"/>
          <w:szCs w:val="20"/>
        </w:rPr>
      </w:pPr>
      <w:r w:rsidRPr="00952792">
        <w:rPr>
          <w:rFonts w:ascii="Arial" w:hAnsi="Arial" w:cs="Arial"/>
          <w:sz w:val="20"/>
          <w:szCs w:val="20"/>
        </w:rPr>
        <w:t xml:space="preserve">Al 31 de </w:t>
      </w:r>
      <w:r>
        <w:rPr>
          <w:rFonts w:ascii="Arial" w:hAnsi="Arial" w:cs="Arial"/>
          <w:sz w:val="20"/>
          <w:szCs w:val="20"/>
        </w:rPr>
        <w:t>marzo</w:t>
      </w:r>
      <w:r w:rsidRPr="00952792">
        <w:rPr>
          <w:rFonts w:ascii="Arial" w:hAnsi="Arial" w:cs="Arial"/>
          <w:sz w:val="20"/>
          <w:szCs w:val="20"/>
        </w:rPr>
        <w:t xml:space="preserve"> de 202</w:t>
      </w:r>
      <w:r>
        <w:rPr>
          <w:rFonts w:ascii="Arial" w:hAnsi="Arial" w:cs="Arial"/>
          <w:sz w:val="20"/>
          <w:szCs w:val="20"/>
        </w:rPr>
        <w:t>5</w:t>
      </w:r>
      <w:r w:rsidRPr="00952792">
        <w:rPr>
          <w:rFonts w:ascii="Arial" w:hAnsi="Arial" w:cs="Arial"/>
          <w:sz w:val="20"/>
          <w:szCs w:val="20"/>
        </w:rPr>
        <w:t xml:space="preserve">, el 15 % o más de este rubro están integrados por recursos presupuestales radicados a través de transferencias que la Secretaría de </w:t>
      </w:r>
      <w:r w:rsidR="00B36995">
        <w:rPr>
          <w:rFonts w:ascii="Arial" w:hAnsi="Arial" w:cs="Arial"/>
          <w:sz w:val="20"/>
          <w:szCs w:val="20"/>
        </w:rPr>
        <w:t>Finanzas</w:t>
      </w:r>
      <w:r w:rsidRPr="00952792">
        <w:rPr>
          <w:rFonts w:ascii="Arial" w:hAnsi="Arial" w:cs="Arial"/>
          <w:sz w:val="20"/>
          <w:szCs w:val="20"/>
        </w:rPr>
        <w:t xml:space="preserve"> realiza con base al presupuesto autorizado, para llevar a cabo las actividades de</w:t>
      </w:r>
      <w:r>
        <w:rPr>
          <w:rFonts w:ascii="Arial" w:hAnsi="Arial" w:cs="Arial"/>
          <w:sz w:val="20"/>
          <w:szCs w:val="20"/>
        </w:rPr>
        <w:t>l</w:t>
      </w:r>
      <w:r w:rsidRPr="00952792">
        <w:rPr>
          <w:rFonts w:ascii="Arial" w:hAnsi="Arial" w:cs="Arial"/>
          <w:sz w:val="20"/>
          <w:szCs w:val="20"/>
        </w:rPr>
        <w:t xml:space="preserve"> </w:t>
      </w:r>
      <w:r>
        <w:rPr>
          <w:rFonts w:ascii="Arial" w:hAnsi="Arial" w:cs="Arial"/>
          <w:b/>
          <w:sz w:val="20"/>
          <w:szCs w:val="20"/>
        </w:rPr>
        <w:t>Instituto de Elecciones y Participación Ciudadana</w:t>
      </w:r>
      <w:r w:rsidRPr="008370F2">
        <w:rPr>
          <w:rFonts w:ascii="Arial" w:hAnsi="Arial" w:cs="Arial"/>
          <w:sz w:val="20"/>
          <w:szCs w:val="20"/>
        </w:rPr>
        <w:t>.</w:t>
      </w:r>
    </w:p>
    <w:p w14:paraId="63A5B072" w14:textId="77777777" w:rsidR="008545E7" w:rsidRPr="00952792" w:rsidRDefault="008545E7" w:rsidP="00FE3E65">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B43761" w:rsidRPr="00B43761" w14:paraId="61A0720D" w14:textId="77777777" w:rsidTr="00B43761">
        <w:tc>
          <w:tcPr>
            <w:tcW w:w="10206" w:type="dxa"/>
            <w:gridSpan w:val="4"/>
            <w:shd w:val="clear" w:color="auto" w:fill="auto"/>
          </w:tcPr>
          <w:p w14:paraId="666F016B" w14:textId="77777777" w:rsidR="00EA1015" w:rsidRPr="00B43761" w:rsidRDefault="00EA1015" w:rsidP="00FE3E65">
            <w:pPr>
              <w:tabs>
                <w:tab w:val="left" w:pos="917"/>
                <w:tab w:val="left" w:pos="2167"/>
              </w:tabs>
              <w:spacing w:line="276" w:lineRule="auto"/>
              <w:jc w:val="center"/>
              <w:rPr>
                <w:rFonts w:ascii="Arial" w:hAnsi="Arial" w:cs="Arial"/>
                <w:b/>
                <w:sz w:val="20"/>
                <w:szCs w:val="20"/>
              </w:rPr>
            </w:pPr>
            <w:r w:rsidRPr="00B43761">
              <w:rPr>
                <w:rFonts w:ascii="Arial" w:hAnsi="Arial" w:cs="Arial"/>
                <w:b/>
                <w:sz w:val="20"/>
                <w:szCs w:val="20"/>
              </w:rPr>
              <w:t>PARTICIPACIONES, APORTACIONES, CONVENIOS, INCENTIVOS DERIVADOS DE LA COLABORACIÓN FISCAL, FONDOS DISTINTOS DE APORTACIONES, TRANSFERENCIAS, ASIGNACIONES, SUBSIDIOS Y SUBVENCIONES, Y PENSIONES Y JUBILACIONES</w:t>
            </w:r>
          </w:p>
          <w:p w14:paraId="4B965750" w14:textId="77777777" w:rsidR="00EA1015" w:rsidRPr="00B43761" w:rsidRDefault="00EA1015" w:rsidP="00FE3E65">
            <w:pPr>
              <w:tabs>
                <w:tab w:val="left" w:pos="917"/>
                <w:tab w:val="left" w:pos="2167"/>
              </w:tabs>
              <w:spacing w:line="276" w:lineRule="auto"/>
              <w:jc w:val="center"/>
              <w:rPr>
                <w:rFonts w:ascii="Arial" w:hAnsi="Arial" w:cs="Arial"/>
                <w:sz w:val="20"/>
                <w:szCs w:val="20"/>
              </w:rPr>
            </w:pPr>
            <w:r w:rsidRPr="00B43761">
              <w:rPr>
                <w:rFonts w:ascii="Arial" w:hAnsi="Arial" w:cs="Arial"/>
                <w:sz w:val="20"/>
                <w:szCs w:val="20"/>
              </w:rPr>
              <w:t>( Cifras en Pesos )</w:t>
            </w:r>
          </w:p>
        </w:tc>
      </w:tr>
      <w:tr w:rsidR="00736E70" w:rsidRPr="00952792" w14:paraId="355991AD" w14:textId="77777777" w:rsidTr="00BE6489">
        <w:tc>
          <w:tcPr>
            <w:tcW w:w="3969" w:type="dxa"/>
            <w:tcBorders>
              <w:right w:val="single" w:sz="4" w:space="0" w:color="939395"/>
            </w:tcBorders>
            <w:shd w:val="clear" w:color="auto" w:fill="D9D9D9"/>
          </w:tcPr>
          <w:p w14:paraId="63443C54" w14:textId="77777777" w:rsidR="00EA1015" w:rsidRPr="00952792" w:rsidRDefault="00EA1015" w:rsidP="00FE3E65">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1842" w:type="dxa"/>
            <w:tcBorders>
              <w:left w:val="single" w:sz="4" w:space="0" w:color="939395"/>
              <w:right w:val="single" w:sz="4" w:space="0" w:color="939395"/>
            </w:tcBorders>
            <w:shd w:val="clear" w:color="auto" w:fill="D9D9D9"/>
          </w:tcPr>
          <w:p w14:paraId="4BCB5A07" w14:textId="77777777" w:rsidR="00EA1015" w:rsidRPr="00952792" w:rsidRDefault="00EA1015" w:rsidP="00FE3E65">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NATURALEZA</w:t>
            </w:r>
          </w:p>
        </w:tc>
        <w:tc>
          <w:tcPr>
            <w:tcW w:w="2269" w:type="dxa"/>
            <w:tcBorders>
              <w:left w:val="single" w:sz="4" w:space="0" w:color="939395"/>
              <w:right w:val="single" w:sz="4" w:space="0" w:color="939395"/>
            </w:tcBorders>
            <w:shd w:val="clear" w:color="auto" w:fill="D9D9D9"/>
          </w:tcPr>
          <w:p w14:paraId="53498D84" w14:textId="77777777" w:rsidR="00EA1015" w:rsidRPr="00952792" w:rsidRDefault="00387FC9" w:rsidP="00FE3E65">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47C6EC07" w14:textId="77777777" w:rsidR="00EA1015" w:rsidRPr="00952792" w:rsidRDefault="00EF55DC" w:rsidP="00FE3E65">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441EF998" w14:textId="77777777" w:rsidTr="00BE6489">
        <w:tc>
          <w:tcPr>
            <w:tcW w:w="3969" w:type="dxa"/>
            <w:tcBorders>
              <w:bottom w:val="single" w:sz="12" w:space="0" w:color="auto"/>
            </w:tcBorders>
          </w:tcPr>
          <w:p w14:paraId="4836581D" w14:textId="77777777" w:rsidR="00EA1015" w:rsidRPr="00952792" w:rsidRDefault="00EA1015" w:rsidP="00FE3E65">
            <w:pPr>
              <w:pStyle w:val="Contenidodelatabla"/>
              <w:spacing w:line="276" w:lineRule="auto"/>
              <w:rPr>
                <w:rFonts w:ascii="Arial" w:hAnsi="Arial" w:cs="Arial"/>
                <w:sz w:val="20"/>
                <w:szCs w:val="20"/>
              </w:rPr>
            </w:pPr>
            <w:r w:rsidRPr="00952792">
              <w:rPr>
                <w:rFonts w:ascii="Arial" w:hAnsi="Arial" w:cs="Arial"/>
                <w:sz w:val="20"/>
                <w:szCs w:val="20"/>
              </w:rPr>
              <w:t>Transferencias, Asignaciones, Subsidios y Subvenciones, y Pensiones y Jubilaciones</w:t>
            </w:r>
          </w:p>
        </w:tc>
        <w:tc>
          <w:tcPr>
            <w:tcW w:w="1842" w:type="dxa"/>
            <w:tcBorders>
              <w:bottom w:val="single" w:sz="12" w:space="0" w:color="auto"/>
            </w:tcBorders>
          </w:tcPr>
          <w:p w14:paraId="67DF2833" w14:textId="77777777" w:rsidR="00EA1015" w:rsidRPr="00952792" w:rsidRDefault="00EA1015" w:rsidP="00FE3E65">
            <w:pPr>
              <w:pStyle w:val="Contenidodelatabla"/>
              <w:spacing w:line="276" w:lineRule="auto"/>
              <w:jc w:val="center"/>
              <w:rPr>
                <w:rFonts w:ascii="Arial" w:hAnsi="Arial" w:cs="Arial"/>
                <w:sz w:val="20"/>
                <w:szCs w:val="20"/>
              </w:rPr>
            </w:pPr>
            <w:r w:rsidRPr="00952792">
              <w:rPr>
                <w:rFonts w:ascii="Arial" w:hAnsi="Arial" w:cs="Arial"/>
                <w:sz w:val="20"/>
                <w:szCs w:val="20"/>
              </w:rPr>
              <w:t>Acreedora</w:t>
            </w:r>
          </w:p>
        </w:tc>
        <w:tc>
          <w:tcPr>
            <w:tcW w:w="2269" w:type="dxa"/>
            <w:tcBorders>
              <w:bottom w:val="single" w:sz="12" w:space="0" w:color="auto"/>
            </w:tcBorders>
          </w:tcPr>
          <w:p w14:paraId="77161A4B" w14:textId="634C426F" w:rsidR="00EA1015" w:rsidRPr="00952792" w:rsidRDefault="00EA1015" w:rsidP="00FE3E65">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sidR="00B051B4">
              <w:rPr>
                <w:rFonts w:ascii="Arial" w:hAnsi="Arial" w:cs="Arial"/>
                <w:sz w:val="20"/>
                <w:szCs w:val="20"/>
              </w:rPr>
              <w:t>85,</w:t>
            </w:r>
            <w:r w:rsidR="004428B4">
              <w:rPr>
                <w:rFonts w:ascii="Arial" w:hAnsi="Arial" w:cs="Arial"/>
                <w:sz w:val="20"/>
                <w:szCs w:val="20"/>
              </w:rPr>
              <w:t>131,212.88</w:t>
            </w:r>
          </w:p>
        </w:tc>
        <w:tc>
          <w:tcPr>
            <w:tcW w:w="2126" w:type="dxa"/>
            <w:tcBorders>
              <w:bottom w:val="single" w:sz="12" w:space="0" w:color="auto"/>
            </w:tcBorders>
          </w:tcPr>
          <w:p w14:paraId="25FBB36C" w14:textId="58FE3357" w:rsidR="00EA1015" w:rsidRPr="00952792" w:rsidRDefault="00EA1015" w:rsidP="00FE3E65">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sidR="004428B4">
              <w:rPr>
                <w:rFonts w:ascii="Arial" w:hAnsi="Arial" w:cs="Arial"/>
                <w:sz w:val="20"/>
                <w:szCs w:val="20"/>
              </w:rPr>
              <w:t>1,213,110,252.06</w:t>
            </w:r>
          </w:p>
        </w:tc>
      </w:tr>
      <w:tr w:rsidR="00736E70" w:rsidRPr="00952792" w14:paraId="1445CC8E" w14:textId="77777777" w:rsidTr="00BE6489">
        <w:tc>
          <w:tcPr>
            <w:tcW w:w="3969" w:type="dxa"/>
            <w:tcBorders>
              <w:top w:val="single" w:sz="12" w:space="0" w:color="auto"/>
            </w:tcBorders>
          </w:tcPr>
          <w:p w14:paraId="735A215E" w14:textId="77777777" w:rsidR="004851A1" w:rsidRPr="00952792" w:rsidRDefault="004851A1" w:rsidP="00FE3E65">
            <w:pPr>
              <w:pStyle w:val="Contenidodelatabla"/>
              <w:spacing w:line="276" w:lineRule="auto"/>
              <w:rPr>
                <w:rFonts w:ascii="Arial" w:hAnsi="Arial" w:cs="Arial"/>
                <w:sz w:val="2"/>
                <w:szCs w:val="2"/>
              </w:rPr>
            </w:pPr>
          </w:p>
        </w:tc>
        <w:tc>
          <w:tcPr>
            <w:tcW w:w="1842" w:type="dxa"/>
            <w:tcBorders>
              <w:top w:val="single" w:sz="12" w:space="0" w:color="auto"/>
            </w:tcBorders>
          </w:tcPr>
          <w:p w14:paraId="63BF1B97" w14:textId="77777777" w:rsidR="004851A1" w:rsidRPr="00952792" w:rsidRDefault="004851A1" w:rsidP="00FE3E65">
            <w:pPr>
              <w:pStyle w:val="Contenidodelatabla"/>
              <w:spacing w:line="276" w:lineRule="auto"/>
              <w:jc w:val="center"/>
              <w:rPr>
                <w:rFonts w:ascii="Arial" w:hAnsi="Arial" w:cs="Arial"/>
                <w:sz w:val="2"/>
                <w:szCs w:val="2"/>
              </w:rPr>
            </w:pPr>
          </w:p>
        </w:tc>
        <w:tc>
          <w:tcPr>
            <w:tcW w:w="2269" w:type="dxa"/>
            <w:tcBorders>
              <w:top w:val="single" w:sz="12" w:space="0" w:color="auto"/>
            </w:tcBorders>
          </w:tcPr>
          <w:p w14:paraId="35926738" w14:textId="77777777" w:rsidR="004851A1" w:rsidRPr="00952792" w:rsidRDefault="004851A1" w:rsidP="00FE3E65">
            <w:pPr>
              <w:pStyle w:val="Contenidodelatabla"/>
              <w:spacing w:line="276" w:lineRule="auto"/>
              <w:jc w:val="right"/>
              <w:rPr>
                <w:rFonts w:ascii="Arial" w:hAnsi="Arial" w:cs="Arial"/>
                <w:sz w:val="2"/>
                <w:szCs w:val="2"/>
              </w:rPr>
            </w:pPr>
          </w:p>
        </w:tc>
        <w:tc>
          <w:tcPr>
            <w:tcW w:w="2126" w:type="dxa"/>
            <w:tcBorders>
              <w:top w:val="single" w:sz="12" w:space="0" w:color="auto"/>
            </w:tcBorders>
          </w:tcPr>
          <w:p w14:paraId="4C8E9062" w14:textId="77777777" w:rsidR="004851A1" w:rsidRPr="00952792" w:rsidRDefault="004851A1" w:rsidP="00FE3E65">
            <w:pPr>
              <w:pStyle w:val="Contenidodelatabla"/>
              <w:spacing w:line="276" w:lineRule="auto"/>
              <w:jc w:val="right"/>
              <w:rPr>
                <w:rFonts w:ascii="Arial" w:hAnsi="Arial" w:cs="Arial"/>
                <w:sz w:val="2"/>
                <w:szCs w:val="2"/>
              </w:rPr>
            </w:pPr>
          </w:p>
        </w:tc>
      </w:tr>
      <w:tr w:rsidR="00736E70" w:rsidRPr="00952792" w14:paraId="44CE4AB6" w14:textId="77777777" w:rsidTr="00BE6489">
        <w:tc>
          <w:tcPr>
            <w:tcW w:w="3969" w:type="dxa"/>
            <w:tcBorders>
              <w:bottom w:val="single" w:sz="4" w:space="0" w:color="auto"/>
            </w:tcBorders>
            <w:shd w:val="clear" w:color="auto" w:fill="auto"/>
          </w:tcPr>
          <w:p w14:paraId="54C52BF7" w14:textId="77777777" w:rsidR="00EA1015" w:rsidRPr="00952792" w:rsidRDefault="00EA1015" w:rsidP="00FE3E65">
            <w:pPr>
              <w:spacing w:line="276" w:lineRule="auto"/>
              <w:rPr>
                <w:rFonts w:ascii="Arial" w:hAnsi="Arial" w:cs="Arial"/>
                <w:b/>
                <w:sz w:val="20"/>
                <w:szCs w:val="20"/>
              </w:rPr>
            </w:pPr>
          </w:p>
        </w:tc>
        <w:tc>
          <w:tcPr>
            <w:tcW w:w="1842" w:type="dxa"/>
            <w:tcBorders>
              <w:bottom w:val="single" w:sz="4" w:space="0" w:color="auto"/>
            </w:tcBorders>
            <w:shd w:val="clear" w:color="auto" w:fill="auto"/>
          </w:tcPr>
          <w:p w14:paraId="2B348E67" w14:textId="77777777" w:rsidR="00EA1015" w:rsidRPr="00952792" w:rsidRDefault="00EA1015" w:rsidP="00FE3E65">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1A47DFEF" w14:textId="7FCA5869" w:rsidR="00EA1015" w:rsidRPr="00952792" w:rsidRDefault="00EA1015" w:rsidP="00FE3E65">
            <w:pPr>
              <w:pStyle w:val="Contenidodelatabla"/>
              <w:tabs>
                <w:tab w:val="left" w:pos="1110"/>
                <w:tab w:val="center" w:pos="1607"/>
              </w:tabs>
              <w:spacing w:line="276" w:lineRule="auto"/>
              <w:jc w:val="right"/>
              <w:rPr>
                <w:rFonts w:ascii="Arial" w:hAnsi="Arial" w:cs="Arial"/>
                <w:b/>
                <w:sz w:val="20"/>
                <w:szCs w:val="20"/>
              </w:rPr>
            </w:pPr>
            <w:r w:rsidRPr="00952792">
              <w:rPr>
                <w:rFonts w:ascii="Arial" w:hAnsi="Arial" w:cs="Arial"/>
                <w:b/>
                <w:sz w:val="20"/>
                <w:szCs w:val="20"/>
              </w:rPr>
              <w:t xml:space="preserve">$ </w:t>
            </w:r>
            <w:r w:rsidR="004428B4">
              <w:rPr>
                <w:rFonts w:ascii="Arial" w:hAnsi="Arial" w:cs="Arial"/>
                <w:b/>
                <w:sz w:val="20"/>
                <w:szCs w:val="20"/>
              </w:rPr>
              <w:t>85,131,212.88</w:t>
            </w:r>
          </w:p>
        </w:tc>
        <w:tc>
          <w:tcPr>
            <w:tcW w:w="2126" w:type="dxa"/>
            <w:tcBorders>
              <w:bottom w:val="single" w:sz="4" w:space="0" w:color="auto"/>
            </w:tcBorders>
            <w:shd w:val="clear" w:color="auto" w:fill="auto"/>
          </w:tcPr>
          <w:p w14:paraId="5266977C" w14:textId="7EA4A9D7" w:rsidR="00EA1015" w:rsidRPr="00952792" w:rsidRDefault="00EA1015" w:rsidP="00FE3E65">
            <w:pPr>
              <w:pStyle w:val="Contenidodelatabla"/>
              <w:spacing w:line="276" w:lineRule="auto"/>
              <w:jc w:val="right"/>
              <w:rPr>
                <w:rFonts w:ascii="Arial" w:hAnsi="Arial" w:cs="Arial"/>
                <w:b/>
                <w:sz w:val="20"/>
                <w:szCs w:val="20"/>
              </w:rPr>
            </w:pPr>
            <w:r w:rsidRPr="00952792">
              <w:rPr>
                <w:rFonts w:ascii="Arial" w:hAnsi="Arial" w:cs="Arial"/>
                <w:b/>
                <w:sz w:val="20"/>
                <w:szCs w:val="20"/>
              </w:rPr>
              <w:t>$ 1</w:t>
            </w:r>
            <w:r w:rsidR="004428B4">
              <w:rPr>
                <w:rFonts w:ascii="Arial" w:hAnsi="Arial" w:cs="Arial"/>
                <w:b/>
                <w:sz w:val="20"/>
                <w:szCs w:val="20"/>
              </w:rPr>
              <w:t>,213,110,252.06</w:t>
            </w:r>
          </w:p>
        </w:tc>
      </w:tr>
    </w:tbl>
    <w:p w14:paraId="3914F9B7" w14:textId="77777777" w:rsidR="00EA1015" w:rsidRPr="00952792" w:rsidRDefault="00EA1015" w:rsidP="00FE3E65">
      <w:pPr>
        <w:spacing w:line="276" w:lineRule="auto"/>
        <w:jc w:val="both"/>
        <w:rPr>
          <w:rFonts w:ascii="Arial" w:hAnsi="Arial" w:cs="Arial"/>
          <w:b/>
          <w:sz w:val="20"/>
          <w:szCs w:val="20"/>
        </w:rPr>
      </w:pPr>
    </w:p>
    <w:p w14:paraId="2491855B" w14:textId="77777777" w:rsidR="00EA1015" w:rsidRPr="00952792" w:rsidRDefault="00EA1015" w:rsidP="00FE3E65">
      <w:pPr>
        <w:spacing w:line="276" w:lineRule="auto"/>
        <w:rPr>
          <w:rFonts w:ascii="Arial" w:hAnsi="Arial" w:cs="Arial"/>
          <w:b/>
        </w:rPr>
      </w:pPr>
      <w:r w:rsidRPr="00952792">
        <w:rPr>
          <w:rFonts w:ascii="Arial" w:hAnsi="Arial" w:cs="Arial"/>
          <w:b/>
        </w:rPr>
        <w:lastRenderedPageBreak/>
        <w:t>Gastos y Otras Pérdidas</w:t>
      </w:r>
    </w:p>
    <w:p w14:paraId="7DB5B984" w14:textId="77777777" w:rsidR="00EA1015" w:rsidRPr="00952792" w:rsidRDefault="00EA1015" w:rsidP="00FE3E65">
      <w:pPr>
        <w:spacing w:line="276" w:lineRule="auto"/>
        <w:rPr>
          <w:rFonts w:ascii="Arial" w:hAnsi="Arial" w:cs="Arial"/>
          <w:b/>
          <w:sz w:val="20"/>
          <w:szCs w:val="20"/>
        </w:rPr>
      </w:pPr>
    </w:p>
    <w:p w14:paraId="3F9AE567" w14:textId="77777777" w:rsidR="00EA1015" w:rsidRPr="00952792" w:rsidRDefault="00EA1015" w:rsidP="00FE3E65">
      <w:pPr>
        <w:spacing w:line="276" w:lineRule="auto"/>
        <w:rPr>
          <w:rFonts w:ascii="Arial" w:hAnsi="Arial" w:cs="Arial"/>
          <w:b/>
          <w:i/>
          <w:sz w:val="22"/>
          <w:szCs w:val="22"/>
        </w:rPr>
      </w:pPr>
      <w:r w:rsidRPr="00952792">
        <w:rPr>
          <w:rFonts w:ascii="Arial" w:hAnsi="Arial" w:cs="Arial"/>
          <w:b/>
          <w:i/>
          <w:sz w:val="22"/>
          <w:szCs w:val="22"/>
        </w:rPr>
        <w:t>Gastos de Funcionamiento</w:t>
      </w:r>
    </w:p>
    <w:p w14:paraId="345F825A" w14:textId="77777777" w:rsidR="00EA1015" w:rsidRPr="00952792" w:rsidRDefault="00EA1015" w:rsidP="00FE3E65">
      <w:pPr>
        <w:spacing w:line="276" w:lineRule="auto"/>
        <w:jc w:val="both"/>
        <w:rPr>
          <w:rFonts w:ascii="Arial" w:hAnsi="Arial" w:cs="Arial"/>
          <w:sz w:val="20"/>
          <w:szCs w:val="20"/>
          <w:shd w:val="clear" w:color="auto" w:fill="FFD320"/>
        </w:rPr>
      </w:pPr>
    </w:p>
    <w:p w14:paraId="34EE9EB1" w14:textId="565520B0" w:rsidR="00123904" w:rsidRPr="00952792" w:rsidRDefault="00123904" w:rsidP="00123904">
      <w:pPr>
        <w:spacing w:line="276" w:lineRule="auto"/>
        <w:jc w:val="both"/>
        <w:rPr>
          <w:rFonts w:ascii="Arial" w:hAnsi="Arial" w:cs="Arial"/>
          <w:sz w:val="20"/>
          <w:szCs w:val="20"/>
        </w:rPr>
      </w:pPr>
      <w:r w:rsidRPr="00952792">
        <w:rPr>
          <w:rFonts w:ascii="Arial" w:hAnsi="Arial" w:cs="Arial"/>
          <w:sz w:val="20"/>
          <w:szCs w:val="20"/>
        </w:rPr>
        <w:t xml:space="preserve">Los gastos de funcionamiento lo integran todas las erogaciones realizadas en la operatividad al 31 de </w:t>
      </w:r>
      <w:r>
        <w:rPr>
          <w:rFonts w:ascii="Arial" w:hAnsi="Arial" w:cs="Arial"/>
          <w:sz w:val="20"/>
          <w:szCs w:val="20"/>
        </w:rPr>
        <w:t>marzo</w:t>
      </w:r>
      <w:r w:rsidRPr="00952792">
        <w:rPr>
          <w:rFonts w:ascii="Arial" w:hAnsi="Arial" w:cs="Arial"/>
          <w:sz w:val="20"/>
          <w:szCs w:val="20"/>
        </w:rPr>
        <w:t xml:space="preserve"> de 202</w:t>
      </w:r>
      <w:r>
        <w:rPr>
          <w:rFonts w:ascii="Arial" w:hAnsi="Arial" w:cs="Arial"/>
          <w:sz w:val="20"/>
          <w:szCs w:val="20"/>
        </w:rPr>
        <w:t>5</w:t>
      </w:r>
      <w:r w:rsidRPr="00952792">
        <w:rPr>
          <w:rFonts w:ascii="Arial" w:hAnsi="Arial" w:cs="Arial"/>
          <w:sz w:val="20"/>
          <w:szCs w:val="20"/>
        </w:rPr>
        <w:t>, principalmente en los capítulos 1000 Servicios Personales, 2000 Materiales y Suministros, y 3000 Servicios Generales.</w:t>
      </w:r>
    </w:p>
    <w:p w14:paraId="414AAFE3" w14:textId="77777777" w:rsidR="00123904" w:rsidRPr="00952792" w:rsidRDefault="00123904" w:rsidP="00123904">
      <w:pPr>
        <w:spacing w:line="276" w:lineRule="auto"/>
        <w:jc w:val="both"/>
        <w:rPr>
          <w:rFonts w:ascii="Arial" w:hAnsi="Arial" w:cs="Arial"/>
          <w:sz w:val="20"/>
          <w:szCs w:val="20"/>
        </w:rPr>
      </w:pPr>
    </w:p>
    <w:p w14:paraId="694A6B28" w14:textId="31B59A5B" w:rsidR="00123904" w:rsidRDefault="00123904" w:rsidP="00123904">
      <w:pPr>
        <w:spacing w:line="276" w:lineRule="auto"/>
        <w:jc w:val="both"/>
        <w:rPr>
          <w:rFonts w:ascii="Arial" w:hAnsi="Arial" w:cs="Arial"/>
          <w:sz w:val="20"/>
          <w:szCs w:val="20"/>
        </w:rPr>
      </w:pPr>
      <w:r w:rsidRPr="008B631D">
        <w:rPr>
          <w:rFonts w:ascii="Arial" w:hAnsi="Arial" w:cs="Arial"/>
          <w:sz w:val="20"/>
          <w:szCs w:val="20"/>
        </w:rPr>
        <w:t xml:space="preserve">Del total de los Gastos de Funcionamiento, se explican aquellas que en lo individual representan el 15 % o más, de la totalidad de las mismas, el cual se integra de la siguiente manera: el importe de $ </w:t>
      </w:r>
      <w:r w:rsidR="003738C9">
        <w:rPr>
          <w:rFonts w:ascii="Arial" w:hAnsi="Arial" w:cs="Arial"/>
          <w:sz w:val="20"/>
          <w:szCs w:val="20"/>
        </w:rPr>
        <w:t>17,</w:t>
      </w:r>
      <w:r w:rsidR="00887E70">
        <w:rPr>
          <w:rFonts w:ascii="Arial" w:hAnsi="Arial" w:cs="Arial"/>
          <w:sz w:val="20"/>
          <w:szCs w:val="20"/>
        </w:rPr>
        <w:t>777,426.79</w:t>
      </w:r>
      <w:r w:rsidRPr="008B631D">
        <w:rPr>
          <w:rFonts w:ascii="Arial" w:hAnsi="Arial" w:cs="Arial"/>
          <w:sz w:val="20"/>
          <w:szCs w:val="20"/>
        </w:rPr>
        <w:t xml:space="preserve"> correspondiente a pagos de sueldos y salarios del personal que labora en</w:t>
      </w:r>
      <w:r w:rsidR="003D16B0">
        <w:rPr>
          <w:rFonts w:ascii="Arial" w:hAnsi="Arial" w:cs="Arial"/>
          <w:sz w:val="20"/>
          <w:szCs w:val="20"/>
        </w:rPr>
        <w:t xml:space="preserve"> el</w:t>
      </w:r>
      <w:r w:rsidRPr="008B631D">
        <w:rPr>
          <w:rFonts w:ascii="Arial" w:hAnsi="Arial" w:cs="Arial"/>
          <w:sz w:val="20"/>
          <w:szCs w:val="20"/>
        </w:rPr>
        <w:t xml:space="preserve"> </w:t>
      </w:r>
      <w:r w:rsidRPr="008B631D">
        <w:rPr>
          <w:rFonts w:ascii="Arial" w:hAnsi="Arial" w:cs="Arial"/>
          <w:b/>
          <w:bCs/>
          <w:sz w:val="20"/>
          <w:szCs w:val="20"/>
        </w:rPr>
        <w:t>Instituto de Elecciones y Participación Ciudadana</w:t>
      </w:r>
      <w:r w:rsidRPr="008B631D">
        <w:rPr>
          <w:rFonts w:ascii="Arial" w:hAnsi="Arial" w:cs="Arial"/>
          <w:sz w:val="20"/>
          <w:szCs w:val="20"/>
        </w:rPr>
        <w:t>,</w:t>
      </w:r>
      <w:r w:rsidRPr="002A0EB9">
        <w:rPr>
          <w:rFonts w:ascii="Arial" w:hAnsi="Arial" w:cs="Arial"/>
          <w:sz w:val="20"/>
          <w:szCs w:val="20"/>
        </w:rPr>
        <w:t xml:space="preserve"> </w:t>
      </w:r>
      <w:r w:rsidRPr="0071370E">
        <w:rPr>
          <w:rFonts w:ascii="Arial" w:hAnsi="Arial" w:cs="Arial"/>
          <w:sz w:val="20"/>
          <w:szCs w:val="20"/>
        </w:rPr>
        <w:t xml:space="preserve">el importe de $ </w:t>
      </w:r>
      <w:r w:rsidR="00887E70">
        <w:rPr>
          <w:rFonts w:ascii="Arial" w:hAnsi="Arial" w:cs="Arial"/>
          <w:sz w:val="20"/>
          <w:szCs w:val="20"/>
        </w:rPr>
        <w:t>338,653.84</w:t>
      </w:r>
      <w:r w:rsidRPr="0071370E">
        <w:rPr>
          <w:rFonts w:ascii="Arial" w:hAnsi="Arial" w:cs="Arial"/>
          <w:sz w:val="20"/>
          <w:szCs w:val="20"/>
        </w:rPr>
        <w:t>, del capítulo 2000 Materiales y Suministros, por concepto de adquisición de materiales y suministros</w:t>
      </w:r>
      <w:r w:rsidRPr="008B631D">
        <w:rPr>
          <w:rFonts w:ascii="Arial" w:hAnsi="Arial" w:cs="Arial"/>
          <w:sz w:val="20"/>
          <w:szCs w:val="20"/>
        </w:rPr>
        <w:t xml:space="preserve">, así como, el importe de $ </w:t>
      </w:r>
      <w:r w:rsidR="00887E70">
        <w:rPr>
          <w:rFonts w:ascii="Arial" w:hAnsi="Arial" w:cs="Arial"/>
          <w:sz w:val="20"/>
          <w:szCs w:val="20"/>
        </w:rPr>
        <w:t>1,895,463.23</w:t>
      </w:r>
      <w:r w:rsidRPr="008B631D">
        <w:rPr>
          <w:rFonts w:ascii="Arial" w:hAnsi="Arial" w:cs="Arial"/>
          <w:sz w:val="20"/>
          <w:szCs w:val="20"/>
        </w:rPr>
        <w:t xml:space="preserve"> del capítulo 3000 Servicios Generales, por concepto de servicios recibidos durante la operatividad, correspondiente al 31 de </w:t>
      </w:r>
      <w:r w:rsidR="00887E70">
        <w:rPr>
          <w:rFonts w:ascii="Arial" w:hAnsi="Arial" w:cs="Arial"/>
          <w:sz w:val="20"/>
          <w:szCs w:val="20"/>
        </w:rPr>
        <w:t>marzo</w:t>
      </w:r>
      <w:r w:rsidRPr="008B631D">
        <w:rPr>
          <w:rFonts w:ascii="Arial" w:hAnsi="Arial" w:cs="Arial"/>
          <w:sz w:val="20"/>
          <w:szCs w:val="20"/>
        </w:rPr>
        <w:t xml:space="preserve"> de 202</w:t>
      </w:r>
      <w:r w:rsidR="00887E70">
        <w:rPr>
          <w:rFonts w:ascii="Arial" w:hAnsi="Arial" w:cs="Arial"/>
          <w:sz w:val="20"/>
          <w:szCs w:val="20"/>
        </w:rPr>
        <w:t>5</w:t>
      </w:r>
      <w:r w:rsidRPr="008B631D">
        <w:rPr>
          <w:rFonts w:ascii="Arial" w:hAnsi="Arial" w:cs="Arial"/>
          <w:sz w:val="20"/>
          <w:szCs w:val="20"/>
        </w:rPr>
        <w:t>.</w:t>
      </w:r>
    </w:p>
    <w:p w14:paraId="07454E70" w14:textId="77777777" w:rsidR="00887E70" w:rsidRPr="00952792" w:rsidRDefault="00887E70" w:rsidP="00123904">
      <w:pPr>
        <w:spacing w:line="276" w:lineRule="auto"/>
        <w:jc w:val="both"/>
        <w:rPr>
          <w:rFonts w:ascii="Arial" w:hAnsi="Arial" w:cs="Arial"/>
          <w:sz w:val="20"/>
          <w:szCs w:val="20"/>
        </w:rPr>
      </w:pPr>
    </w:p>
    <w:p w14:paraId="3192886F" w14:textId="77777777" w:rsidR="00A43754" w:rsidRPr="00952792" w:rsidRDefault="00A43754" w:rsidP="00FE3E65">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6530EB" w:rsidRPr="006530EB" w14:paraId="7A1C8683" w14:textId="77777777" w:rsidTr="00F73F13">
        <w:tc>
          <w:tcPr>
            <w:tcW w:w="10206" w:type="dxa"/>
            <w:gridSpan w:val="3"/>
            <w:shd w:val="clear" w:color="auto" w:fill="auto"/>
          </w:tcPr>
          <w:p w14:paraId="5D88D600" w14:textId="77777777" w:rsidR="00EA1015" w:rsidRPr="00F73F13" w:rsidRDefault="00EA1015" w:rsidP="00FE3E65">
            <w:pPr>
              <w:tabs>
                <w:tab w:val="left" w:pos="917"/>
                <w:tab w:val="left" w:pos="2167"/>
              </w:tabs>
              <w:spacing w:line="276" w:lineRule="auto"/>
              <w:jc w:val="center"/>
              <w:rPr>
                <w:rFonts w:ascii="Arial" w:hAnsi="Arial" w:cs="Arial"/>
                <w:b/>
                <w:sz w:val="20"/>
                <w:szCs w:val="20"/>
              </w:rPr>
            </w:pPr>
            <w:r w:rsidRPr="00F73F13">
              <w:rPr>
                <w:rFonts w:ascii="Arial" w:hAnsi="Arial" w:cs="Arial"/>
                <w:b/>
                <w:sz w:val="20"/>
                <w:szCs w:val="20"/>
              </w:rPr>
              <w:t>GASTOS DE FUNCIONAMIENTO</w:t>
            </w:r>
          </w:p>
          <w:p w14:paraId="6586A95F" w14:textId="77777777" w:rsidR="00EA1015" w:rsidRPr="006530EB" w:rsidRDefault="00EA1015" w:rsidP="00FE3E65">
            <w:pPr>
              <w:tabs>
                <w:tab w:val="left" w:pos="917"/>
                <w:tab w:val="left" w:pos="2167"/>
              </w:tabs>
              <w:spacing w:line="276" w:lineRule="auto"/>
              <w:jc w:val="center"/>
              <w:rPr>
                <w:rFonts w:ascii="Arial" w:hAnsi="Arial" w:cs="Arial"/>
                <w:color w:val="FFFFFF" w:themeColor="background1"/>
                <w:sz w:val="20"/>
                <w:szCs w:val="20"/>
              </w:rPr>
            </w:pPr>
            <w:r w:rsidRPr="00F73F13">
              <w:rPr>
                <w:rFonts w:ascii="Arial" w:hAnsi="Arial" w:cs="Arial"/>
                <w:sz w:val="20"/>
                <w:szCs w:val="20"/>
              </w:rPr>
              <w:t>( Cifras en Pesos )</w:t>
            </w:r>
          </w:p>
        </w:tc>
      </w:tr>
      <w:tr w:rsidR="00736E70" w:rsidRPr="00952792" w14:paraId="1959FD0C" w14:textId="77777777" w:rsidTr="0082450E">
        <w:tc>
          <w:tcPr>
            <w:tcW w:w="5387" w:type="dxa"/>
            <w:tcBorders>
              <w:right w:val="single" w:sz="4" w:space="0" w:color="939395"/>
            </w:tcBorders>
            <w:shd w:val="clear" w:color="auto" w:fill="D9D9D9"/>
          </w:tcPr>
          <w:p w14:paraId="33614A19" w14:textId="77777777" w:rsidR="00EA1015" w:rsidRPr="00952792" w:rsidRDefault="00EA1015" w:rsidP="00FE3E65">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36647A53" w14:textId="77777777" w:rsidR="00EA1015" w:rsidRPr="00952792" w:rsidRDefault="00387FC9" w:rsidP="00FE3E65">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47B58271" w14:textId="77777777" w:rsidR="00EA1015" w:rsidRPr="00952792" w:rsidRDefault="00387FC9" w:rsidP="00FE3E65">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3378C80F" w14:textId="77777777" w:rsidTr="00580EDF">
        <w:tc>
          <w:tcPr>
            <w:tcW w:w="5387" w:type="dxa"/>
          </w:tcPr>
          <w:p w14:paraId="2C4D8097" w14:textId="77777777" w:rsidR="00EA1015" w:rsidRPr="00952792" w:rsidRDefault="00EA1015" w:rsidP="00FE3E65">
            <w:pPr>
              <w:pStyle w:val="Contenidodelatabla"/>
              <w:spacing w:line="276" w:lineRule="auto"/>
              <w:jc w:val="both"/>
              <w:rPr>
                <w:rFonts w:ascii="Arial" w:hAnsi="Arial" w:cs="Arial"/>
                <w:sz w:val="20"/>
                <w:szCs w:val="20"/>
              </w:rPr>
            </w:pPr>
            <w:r w:rsidRPr="00952792">
              <w:rPr>
                <w:rFonts w:ascii="Arial" w:hAnsi="Arial" w:cs="Arial"/>
                <w:sz w:val="20"/>
                <w:szCs w:val="20"/>
              </w:rPr>
              <w:t>Servicios Personales</w:t>
            </w:r>
          </w:p>
        </w:tc>
        <w:tc>
          <w:tcPr>
            <w:tcW w:w="2551" w:type="dxa"/>
          </w:tcPr>
          <w:p w14:paraId="344AE26B" w14:textId="45D777A9" w:rsidR="00EA1015" w:rsidRPr="00952792" w:rsidRDefault="00EA1015" w:rsidP="00FE3E65">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sidR="00F53A1A">
              <w:rPr>
                <w:rFonts w:ascii="Arial" w:hAnsi="Arial" w:cs="Arial"/>
                <w:sz w:val="20"/>
                <w:szCs w:val="20"/>
              </w:rPr>
              <w:t>17,777,426.79</w:t>
            </w:r>
          </w:p>
        </w:tc>
        <w:tc>
          <w:tcPr>
            <w:tcW w:w="2268" w:type="dxa"/>
          </w:tcPr>
          <w:p w14:paraId="37DCFA3D" w14:textId="7A28D013" w:rsidR="00EA1015" w:rsidRPr="00952792" w:rsidRDefault="00EA1015" w:rsidP="00FE3E65">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sidR="009C39A2">
              <w:rPr>
                <w:rFonts w:ascii="Arial" w:hAnsi="Arial" w:cs="Arial"/>
                <w:sz w:val="20"/>
                <w:szCs w:val="20"/>
              </w:rPr>
              <w:t>286,733,891.00</w:t>
            </w:r>
          </w:p>
        </w:tc>
      </w:tr>
      <w:tr w:rsidR="00736E70" w:rsidRPr="00952792" w14:paraId="030CF1BD" w14:textId="77777777" w:rsidTr="0082450E">
        <w:tc>
          <w:tcPr>
            <w:tcW w:w="5387" w:type="dxa"/>
          </w:tcPr>
          <w:p w14:paraId="3B9FAF62" w14:textId="77777777" w:rsidR="00EA1015" w:rsidRPr="00952792" w:rsidRDefault="00EA1015" w:rsidP="00FE3E65">
            <w:pPr>
              <w:pStyle w:val="Contenidodelatabla"/>
              <w:spacing w:line="276" w:lineRule="auto"/>
              <w:jc w:val="both"/>
              <w:rPr>
                <w:rFonts w:ascii="Arial" w:hAnsi="Arial" w:cs="Arial"/>
                <w:sz w:val="20"/>
                <w:szCs w:val="20"/>
              </w:rPr>
            </w:pPr>
            <w:r w:rsidRPr="00952792">
              <w:rPr>
                <w:rFonts w:ascii="Arial" w:hAnsi="Arial" w:cs="Arial"/>
                <w:sz w:val="20"/>
                <w:szCs w:val="20"/>
              </w:rPr>
              <w:t xml:space="preserve">Materiales y Suministros </w:t>
            </w:r>
          </w:p>
        </w:tc>
        <w:tc>
          <w:tcPr>
            <w:tcW w:w="2551" w:type="dxa"/>
          </w:tcPr>
          <w:p w14:paraId="78180476" w14:textId="64AAA31C" w:rsidR="00EA1015" w:rsidRPr="00952792" w:rsidRDefault="009C39A2" w:rsidP="00FE3E65">
            <w:pPr>
              <w:pStyle w:val="Contenidodelatabla"/>
              <w:spacing w:line="276" w:lineRule="auto"/>
              <w:jc w:val="right"/>
              <w:rPr>
                <w:rFonts w:ascii="Arial" w:hAnsi="Arial" w:cs="Arial"/>
                <w:sz w:val="20"/>
                <w:szCs w:val="20"/>
              </w:rPr>
            </w:pPr>
            <w:r>
              <w:rPr>
                <w:rFonts w:ascii="Arial" w:hAnsi="Arial" w:cs="Arial"/>
                <w:sz w:val="20"/>
                <w:szCs w:val="20"/>
              </w:rPr>
              <w:t>338,653.84</w:t>
            </w:r>
          </w:p>
        </w:tc>
        <w:tc>
          <w:tcPr>
            <w:tcW w:w="2268" w:type="dxa"/>
          </w:tcPr>
          <w:p w14:paraId="4C70161B" w14:textId="0E021DBC" w:rsidR="00EA1015" w:rsidRPr="00952792" w:rsidRDefault="009C39A2" w:rsidP="00FE3E65">
            <w:pPr>
              <w:pStyle w:val="Contenidodelatabla"/>
              <w:spacing w:line="276" w:lineRule="auto"/>
              <w:jc w:val="right"/>
              <w:rPr>
                <w:rFonts w:ascii="Arial" w:hAnsi="Arial" w:cs="Arial"/>
                <w:sz w:val="20"/>
                <w:szCs w:val="20"/>
              </w:rPr>
            </w:pPr>
            <w:r>
              <w:rPr>
                <w:rFonts w:ascii="Arial" w:hAnsi="Arial" w:cs="Arial"/>
                <w:sz w:val="20"/>
                <w:szCs w:val="20"/>
              </w:rPr>
              <w:t>189,</w:t>
            </w:r>
            <w:r w:rsidR="002B2777">
              <w:rPr>
                <w:rFonts w:ascii="Arial" w:hAnsi="Arial" w:cs="Arial"/>
                <w:sz w:val="20"/>
                <w:szCs w:val="20"/>
              </w:rPr>
              <w:t>414,140.04</w:t>
            </w:r>
          </w:p>
        </w:tc>
      </w:tr>
      <w:tr w:rsidR="00736E70" w:rsidRPr="00952792" w14:paraId="06C294E5" w14:textId="77777777" w:rsidTr="0082450E">
        <w:tc>
          <w:tcPr>
            <w:tcW w:w="5387" w:type="dxa"/>
            <w:tcBorders>
              <w:bottom w:val="single" w:sz="12" w:space="0" w:color="auto"/>
            </w:tcBorders>
          </w:tcPr>
          <w:p w14:paraId="22A290AA" w14:textId="77777777" w:rsidR="00EA1015" w:rsidRPr="00952792" w:rsidRDefault="00EA1015" w:rsidP="00FE3E65">
            <w:pPr>
              <w:pStyle w:val="Contenidodelatabla"/>
              <w:spacing w:line="276" w:lineRule="auto"/>
              <w:jc w:val="both"/>
              <w:rPr>
                <w:rFonts w:ascii="Arial" w:hAnsi="Arial" w:cs="Arial"/>
                <w:sz w:val="20"/>
                <w:szCs w:val="20"/>
              </w:rPr>
            </w:pPr>
            <w:r w:rsidRPr="00952792">
              <w:rPr>
                <w:rFonts w:ascii="Arial" w:hAnsi="Arial" w:cs="Arial"/>
                <w:sz w:val="20"/>
                <w:szCs w:val="20"/>
              </w:rPr>
              <w:t>Servicios Generales</w:t>
            </w:r>
          </w:p>
        </w:tc>
        <w:tc>
          <w:tcPr>
            <w:tcW w:w="2551" w:type="dxa"/>
            <w:tcBorders>
              <w:bottom w:val="single" w:sz="12" w:space="0" w:color="auto"/>
            </w:tcBorders>
          </w:tcPr>
          <w:p w14:paraId="51949BA8" w14:textId="49844AF0" w:rsidR="00EA1015" w:rsidRPr="00952792" w:rsidRDefault="002B2777" w:rsidP="00FE3E65">
            <w:pPr>
              <w:pStyle w:val="Contenidodelatabla"/>
              <w:spacing w:line="276" w:lineRule="auto"/>
              <w:jc w:val="right"/>
              <w:rPr>
                <w:rFonts w:ascii="Arial" w:hAnsi="Arial" w:cs="Arial"/>
                <w:sz w:val="20"/>
                <w:szCs w:val="20"/>
              </w:rPr>
            </w:pPr>
            <w:r>
              <w:rPr>
                <w:rFonts w:ascii="Arial" w:hAnsi="Arial" w:cs="Arial"/>
                <w:sz w:val="20"/>
                <w:szCs w:val="20"/>
              </w:rPr>
              <w:t>1,895,463.23</w:t>
            </w:r>
          </w:p>
        </w:tc>
        <w:tc>
          <w:tcPr>
            <w:tcW w:w="2268" w:type="dxa"/>
            <w:tcBorders>
              <w:bottom w:val="single" w:sz="12" w:space="0" w:color="auto"/>
            </w:tcBorders>
          </w:tcPr>
          <w:p w14:paraId="4D245AF7" w14:textId="3B8C28E3" w:rsidR="00EA1015" w:rsidRPr="00952792" w:rsidRDefault="002B2777" w:rsidP="00FE3E65">
            <w:pPr>
              <w:pStyle w:val="Contenidodelatabla"/>
              <w:spacing w:line="276" w:lineRule="auto"/>
              <w:jc w:val="right"/>
              <w:rPr>
                <w:rFonts w:ascii="Arial" w:hAnsi="Arial" w:cs="Arial"/>
                <w:sz w:val="20"/>
                <w:szCs w:val="20"/>
              </w:rPr>
            </w:pPr>
            <w:r>
              <w:rPr>
                <w:rFonts w:ascii="Arial" w:hAnsi="Arial" w:cs="Arial"/>
                <w:sz w:val="20"/>
                <w:szCs w:val="20"/>
              </w:rPr>
              <w:t>180,259,435.73</w:t>
            </w:r>
          </w:p>
        </w:tc>
      </w:tr>
      <w:tr w:rsidR="00736E70" w:rsidRPr="00952792" w14:paraId="2ECAFE18" w14:textId="77777777" w:rsidTr="0082450E">
        <w:tc>
          <w:tcPr>
            <w:tcW w:w="5387" w:type="dxa"/>
            <w:tcBorders>
              <w:top w:val="single" w:sz="12" w:space="0" w:color="auto"/>
            </w:tcBorders>
          </w:tcPr>
          <w:p w14:paraId="71D6BC87" w14:textId="77777777" w:rsidR="0032195B" w:rsidRPr="00952792" w:rsidRDefault="0032195B" w:rsidP="00FE3E65">
            <w:pPr>
              <w:pStyle w:val="Contenidodelatabla"/>
              <w:spacing w:line="276" w:lineRule="auto"/>
              <w:jc w:val="both"/>
              <w:rPr>
                <w:rFonts w:ascii="Arial" w:hAnsi="Arial" w:cs="Arial"/>
                <w:sz w:val="2"/>
                <w:szCs w:val="2"/>
              </w:rPr>
            </w:pPr>
          </w:p>
        </w:tc>
        <w:tc>
          <w:tcPr>
            <w:tcW w:w="2551" w:type="dxa"/>
            <w:tcBorders>
              <w:top w:val="single" w:sz="12" w:space="0" w:color="auto"/>
            </w:tcBorders>
          </w:tcPr>
          <w:p w14:paraId="560B6EBE" w14:textId="77777777" w:rsidR="0032195B" w:rsidRPr="00952792" w:rsidRDefault="0032195B" w:rsidP="00FE3E65">
            <w:pPr>
              <w:pStyle w:val="Contenidodelatabla"/>
              <w:spacing w:line="276" w:lineRule="auto"/>
              <w:jc w:val="right"/>
              <w:rPr>
                <w:rFonts w:ascii="Arial" w:hAnsi="Arial" w:cs="Arial"/>
                <w:sz w:val="2"/>
                <w:szCs w:val="2"/>
              </w:rPr>
            </w:pPr>
          </w:p>
        </w:tc>
        <w:tc>
          <w:tcPr>
            <w:tcW w:w="2268" w:type="dxa"/>
            <w:tcBorders>
              <w:top w:val="single" w:sz="12" w:space="0" w:color="auto"/>
            </w:tcBorders>
          </w:tcPr>
          <w:p w14:paraId="0FA457DA" w14:textId="77777777" w:rsidR="0032195B" w:rsidRPr="00952792" w:rsidRDefault="0032195B" w:rsidP="00FE3E65">
            <w:pPr>
              <w:pStyle w:val="Contenidodelatabla"/>
              <w:spacing w:line="276" w:lineRule="auto"/>
              <w:jc w:val="right"/>
              <w:rPr>
                <w:rFonts w:ascii="Arial" w:hAnsi="Arial" w:cs="Arial"/>
                <w:sz w:val="2"/>
                <w:szCs w:val="2"/>
              </w:rPr>
            </w:pPr>
          </w:p>
        </w:tc>
      </w:tr>
      <w:tr w:rsidR="00736E70" w:rsidRPr="00952792" w14:paraId="310FFAF7" w14:textId="77777777" w:rsidTr="0082450E">
        <w:tc>
          <w:tcPr>
            <w:tcW w:w="5387" w:type="dxa"/>
            <w:tcBorders>
              <w:bottom w:val="single" w:sz="4" w:space="0" w:color="auto"/>
            </w:tcBorders>
            <w:shd w:val="clear" w:color="auto" w:fill="auto"/>
          </w:tcPr>
          <w:p w14:paraId="3C82A587" w14:textId="77777777" w:rsidR="00EA1015" w:rsidRPr="00952792" w:rsidRDefault="00EA1015" w:rsidP="00FE3E65">
            <w:pPr>
              <w:pStyle w:val="Contenidodelatabla"/>
              <w:spacing w:line="276" w:lineRule="auto"/>
              <w:jc w:val="right"/>
              <w:rPr>
                <w:rFonts w:ascii="Arial" w:hAnsi="Arial" w:cs="Arial"/>
                <w:b/>
                <w:bCs/>
                <w:sz w:val="20"/>
                <w:szCs w:val="20"/>
              </w:rPr>
            </w:pPr>
            <w:r w:rsidRPr="00952792">
              <w:rPr>
                <w:rFonts w:ascii="Arial" w:hAnsi="Arial" w:cs="Arial"/>
                <w:b/>
                <w:bCs/>
                <w:sz w:val="20"/>
                <w:szCs w:val="20"/>
              </w:rPr>
              <w:t>SUMAS</w:t>
            </w:r>
          </w:p>
        </w:tc>
        <w:tc>
          <w:tcPr>
            <w:tcW w:w="2551" w:type="dxa"/>
            <w:tcBorders>
              <w:bottom w:val="single" w:sz="4" w:space="0" w:color="auto"/>
            </w:tcBorders>
            <w:shd w:val="clear" w:color="auto" w:fill="auto"/>
          </w:tcPr>
          <w:p w14:paraId="7B14F877" w14:textId="40A73F00" w:rsidR="00EA1015" w:rsidRPr="00952792" w:rsidRDefault="00EA1015" w:rsidP="00FE3E65">
            <w:pPr>
              <w:pStyle w:val="Contenidodelatabla"/>
              <w:spacing w:line="276" w:lineRule="auto"/>
              <w:jc w:val="right"/>
              <w:rPr>
                <w:rFonts w:ascii="Arial" w:hAnsi="Arial" w:cs="Arial"/>
                <w:sz w:val="20"/>
                <w:szCs w:val="20"/>
              </w:rPr>
            </w:pPr>
            <w:r w:rsidRPr="00952792">
              <w:rPr>
                <w:rFonts w:ascii="Arial" w:hAnsi="Arial" w:cs="Arial"/>
                <w:b/>
                <w:bCs/>
                <w:sz w:val="20"/>
                <w:szCs w:val="20"/>
              </w:rPr>
              <w:t>$</w:t>
            </w:r>
            <w:r w:rsidR="00ED5C1E">
              <w:rPr>
                <w:rFonts w:ascii="Arial" w:hAnsi="Arial" w:cs="Arial"/>
                <w:b/>
                <w:bCs/>
                <w:sz w:val="20"/>
                <w:szCs w:val="20"/>
              </w:rPr>
              <w:t xml:space="preserve"> </w:t>
            </w:r>
            <w:r w:rsidR="002B2777">
              <w:rPr>
                <w:rFonts w:ascii="Arial" w:hAnsi="Arial" w:cs="Arial"/>
                <w:b/>
                <w:bCs/>
                <w:sz w:val="20"/>
                <w:szCs w:val="20"/>
              </w:rPr>
              <w:t>20,011,543</w:t>
            </w:r>
            <w:r w:rsidR="00ED5C1E">
              <w:rPr>
                <w:rFonts w:ascii="Arial" w:hAnsi="Arial" w:cs="Arial"/>
                <w:b/>
                <w:bCs/>
                <w:sz w:val="20"/>
                <w:szCs w:val="20"/>
              </w:rPr>
              <w:t>.86</w:t>
            </w:r>
          </w:p>
        </w:tc>
        <w:tc>
          <w:tcPr>
            <w:tcW w:w="2268" w:type="dxa"/>
            <w:tcBorders>
              <w:bottom w:val="single" w:sz="4" w:space="0" w:color="auto"/>
            </w:tcBorders>
            <w:shd w:val="clear" w:color="auto" w:fill="auto"/>
          </w:tcPr>
          <w:p w14:paraId="6E8CF7EC" w14:textId="254E85CB" w:rsidR="00EA1015" w:rsidRPr="00952792" w:rsidRDefault="00EA1015" w:rsidP="00FE3E65">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sidR="00ED5C1E">
              <w:rPr>
                <w:rFonts w:ascii="Arial" w:hAnsi="Arial" w:cs="Arial"/>
                <w:b/>
                <w:bCs/>
                <w:sz w:val="20"/>
                <w:szCs w:val="20"/>
              </w:rPr>
              <w:t>656,407,466.77</w:t>
            </w:r>
          </w:p>
        </w:tc>
      </w:tr>
    </w:tbl>
    <w:p w14:paraId="4D1BB4AA" w14:textId="77777777" w:rsidR="00EA1015" w:rsidRDefault="00EA1015" w:rsidP="00FE3E65">
      <w:pPr>
        <w:spacing w:line="276" w:lineRule="auto"/>
        <w:jc w:val="both"/>
        <w:rPr>
          <w:rFonts w:ascii="Arial" w:hAnsi="Arial" w:cs="Arial"/>
          <w:sz w:val="20"/>
          <w:szCs w:val="20"/>
        </w:rPr>
      </w:pPr>
    </w:p>
    <w:p w14:paraId="3AEEBCEB" w14:textId="77777777" w:rsidR="00BA4B87" w:rsidRPr="00952792" w:rsidRDefault="00BA4B87" w:rsidP="00FE3E65">
      <w:pPr>
        <w:spacing w:line="276" w:lineRule="auto"/>
        <w:jc w:val="both"/>
        <w:rPr>
          <w:rFonts w:ascii="Arial" w:hAnsi="Arial" w:cs="Arial"/>
          <w:sz w:val="20"/>
          <w:szCs w:val="20"/>
        </w:rPr>
      </w:pPr>
    </w:p>
    <w:p w14:paraId="73D25112" w14:textId="77777777" w:rsidR="00EA1015" w:rsidRPr="00952792" w:rsidRDefault="00EA1015" w:rsidP="00FE3E65">
      <w:pPr>
        <w:spacing w:line="276" w:lineRule="auto"/>
        <w:jc w:val="both"/>
        <w:rPr>
          <w:rFonts w:ascii="Arial" w:hAnsi="Arial" w:cs="Arial"/>
          <w:b/>
          <w:i/>
          <w:sz w:val="22"/>
          <w:szCs w:val="22"/>
        </w:rPr>
      </w:pPr>
      <w:r w:rsidRPr="00952792">
        <w:rPr>
          <w:rFonts w:ascii="Arial" w:hAnsi="Arial" w:cs="Arial"/>
          <w:b/>
          <w:i/>
          <w:sz w:val="22"/>
          <w:szCs w:val="22"/>
        </w:rPr>
        <w:t>Transferencias, Asignaciones, Subsidios y Otras Ayudas</w:t>
      </w:r>
    </w:p>
    <w:p w14:paraId="667D073D" w14:textId="77777777" w:rsidR="00EA1015" w:rsidRPr="00952792" w:rsidRDefault="00EA1015" w:rsidP="00FE3E65">
      <w:pPr>
        <w:spacing w:line="276" w:lineRule="auto"/>
        <w:jc w:val="both"/>
        <w:rPr>
          <w:rFonts w:ascii="Arial" w:hAnsi="Arial" w:cs="Arial"/>
          <w:sz w:val="20"/>
          <w:szCs w:val="20"/>
        </w:rPr>
      </w:pPr>
    </w:p>
    <w:p w14:paraId="3960DE42" w14:textId="41B2E74B" w:rsidR="004465B3" w:rsidRPr="00952792" w:rsidRDefault="004465B3" w:rsidP="004465B3">
      <w:pPr>
        <w:spacing w:line="276" w:lineRule="auto"/>
        <w:jc w:val="both"/>
        <w:rPr>
          <w:rFonts w:ascii="Arial" w:hAnsi="Arial" w:cs="Arial"/>
          <w:sz w:val="20"/>
          <w:szCs w:val="20"/>
          <w:shd w:val="clear" w:color="auto" w:fill="FFD320"/>
        </w:rPr>
      </w:pPr>
      <w:r w:rsidRPr="00952792">
        <w:rPr>
          <w:rFonts w:ascii="Arial" w:hAnsi="Arial" w:cs="Arial"/>
          <w:sz w:val="20"/>
          <w:szCs w:val="20"/>
        </w:rPr>
        <w:t xml:space="preserve">Las Transferencias, Asignaciones, Subsidios y Otras Ayudas, que en lo individual representan el 15 % o más del total del rubro, lo integran todas las erogaciones realizadas en la operatividad al 31 de </w:t>
      </w:r>
      <w:r w:rsidR="00CE162F">
        <w:rPr>
          <w:rFonts w:ascii="Arial" w:hAnsi="Arial" w:cs="Arial"/>
          <w:sz w:val="20"/>
          <w:szCs w:val="20"/>
        </w:rPr>
        <w:t>marzo</w:t>
      </w:r>
      <w:r w:rsidRPr="00952792">
        <w:rPr>
          <w:rFonts w:ascii="Arial" w:hAnsi="Arial" w:cs="Arial"/>
          <w:sz w:val="20"/>
          <w:szCs w:val="20"/>
        </w:rPr>
        <w:t xml:space="preserve"> de 202</w:t>
      </w:r>
      <w:r w:rsidR="00CE162F">
        <w:rPr>
          <w:rFonts w:ascii="Arial" w:hAnsi="Arial" w:cs="Arial"/>
          <w:sz w:val="20"/>
          <w:szCs w:val="20"/>
        </w:rPr>
        <w:t>5</w:t>
      </w:r>
      <w:r w:rsidRPr="00952792">
        <w:rPr>
          <w:rFonts w:ascii="Arial" w:hAnsi="Arial" w:cs="Arial"/>
          <w:sz w:val="20"/>
          <w:szCs w:val="20"/>
        </w:rPr>
        <w:t xml:space="preserve">, principalmente por el importe de </w:t>
      </w:r>
      <w:r w:rsidRPr="002E219E">
        <w:rPr>
          <w:rFonts w:ascii="Arial" w:hAnsi="Arial" w:cs="Arial"/>
          <w:sz w:val="20"/>
          <w:szCs w:val="20"/>
        </w:rPr>
        <w:t xml:space="preserve">$ </w:t>
      </w:r>
      <w:r w:rsidR="00CE162F">
        <w:rPr>
          <w:rFonts w:ascii="Arial" w:hAnsi="Arial" w:cs="Arial"/>
          <w:sz w:val="20"/>
          <w:szCs w:val="20"/>
        </w:rPr>
        <w:t>37,212,</w:t>
      </w:r>
      <w:r w:rsidR="00B64E71">
        <w:rPr>
          <w:rFonts w:ascii="Arial" w:hAnsi="Arial" w:cs="Arial"/>
          <w:sz w:val="20"/>
          <w:szCs w:val="20"/>
        </w:rPr>
        <w:t>570.30</w:t>
      </w:r>
      <w:r w:rsidRPr="002E219E">
        <w:rPr>
          <w:rFonts w:ascii="Arial" w:hAnsi="Arial" w:cs="Arial"/>
          <w:sz w:val="20"/>
          <w:szCs w:val="20"/>
        </w:rPr>
        <w:t>,</w:t>
      </w:r>
      <w:r w:rsidRPr="00952792">
        <w:rPr>
          <w:rFonts w:ascii="Arial" w:hAnsi="Arial" w:cs="Arial"/>
          <w:sz w:val="20"/>
          <w:szCs w:val="20"/>
        </w:rPr>
        <w:t xml:space="preserve"> por concepto de ayudas sociales a personas</w:t>
      </w:r>
      <w:r>
        <w:rPr>
          <w:rFonts w:ascii="Arial" w:hAnsi="Arial" w:cs="Arial"/>
          <w:sz w:val="20"/>
          <w:szCs w:val="20"/>
        </w:rPr>
        <w:t>; así como los recursos que se le otorgan a cada Partido Político, para su operación.</w:t>
      </w:r>
    </w:p>
    <w:p w14:paraId="658B97FC" w14:textId="053E12B8" w:rsidR="00EA1015" w:rsidRPr="00952792" w:rsidRDefault="00EA1015" w:rsidP="00FE3E65">
      <w:pPr>
        <w:spacing w:line="276" w:lineRule="auto"/>
        <w:jc w:val="both"/>
        <w:rPr>
          <w:rFonts w:ascii="Arial" w:hAnsi="Arial" w:cs="Arial"/>
          <w:sz w:val="20"/>
          <w:szCs w:val="20"/>
          <w:shd w:val="clear" w:color="auto" w:fill="FFD320"/>
        </w:rPr>
      </w:pPr>
      <w:r w:rsidRPr="00952792">
        <w:rPr>
          <w:rFonts w:ascii="Arial" w:hAnsi="Arial" w:cs="Arial"/>
          <w:sz w:val="20"/>
          <w:szCs w:val="20"/>
        </w:rPr>
        <w:t>.</w:t>
      </w:r>
    </w:p>
    <w:p w14:paraId="37527CCF" w14:textId="77777777" w:rsidR="00EA1015" w:rsidRPr="00952792" w:rsidRDefault="00EA1015" w:rsidP="00FE3E65">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BA4B87" w:rsidRPr="00BA4B87" w14:paraId="7906697E" w14:textId="77777777" w:rsidTr="0099726B">
        <w:tc>
          <w:tcPr>
            <w:tcW w:w="10206" w:type="dxa"/>
            <w:gridSpan w:val="3"/>
            <w:shd w:val="clear" w:color="auto" w:fill="auto"/>
          </w:tcPr>
          <w:p w14:paraId="728AD801" w14:textId="77777777" w:rsidR="00EA1015" w:rsidRPr="0099726B" w:rsidRDefault="00EA1015" w:rsidP="00FE3E65">
            <w:pPr>
              <w:tabs>
                <w:tab w:val="left" w:pos="917"/>
                <w:tab w:val="left" w:pos="2167"/>
              </w:tabs>
              <w:spacing w:line="276" w:lineRule="auto"/>
              <w:jc w:val="center"/>
              <w:rPr>
                <w:rFonts w:ascii="Arial" w:hAnsi="Arial" w:cs="Arial"/>
                <w:b/>
                <w:sz w:val="20"/>
                <w:szCs w:val="20"/>
              </w:rPr>
            </w:pPr>
            <w:r w:rsidRPr="0099726B">
              <w:rPr>
                <w:rFonts w:ascii="Arial" w:hAnsi="Arial" w:cs="Arial"/>
                <w:b/>
                <w:sz w:val="20"/>
                <w:szCs w:val="20"/>
              </w:rPr>
              <w:t>TRANSFERENCIAS, ASIGNACIONES, SUBSIDIOS Y OTRAS AYUDAS</w:t>
            </w:r>
          </w:p>
          <w:p w14:paraId="538D9127" w14:textId="77777777" w:rsidR="00EA1015" w:rsidRPr="00BA4B87" w:rsidRDefault="00EA1015" w:rsidP="00FE3E65">
            <w:pPr>
              <w:tabs>
                <w:tab w:val="left" w:pos="917"/>
                <w:tab w:val="left" w:pos="2167"/>
              </w:tabs>
              <w:spacing w:line="276" w:lineRule="auto"/>
              <w:jc w:val="center"/>
              <w:rPr>
                <w:rFonts w:ascii="Arial" w:hAnsi="Arial" w:cs="Arial"/>
                <w:color w:val="FFFFFF" w:themeColor="background1"/>
                <w:sz w:val="20"/>
                <w:szCs w:val="20"/>
              </w:rPr>
            </w:pPr>
            <w:r w:rsidRPr="0099726B">
              <w:rPr>
                <w:rFonts w:ascii="Arial" w:hAnsi="Arial" w:cs="Arial"/>
                <w:sz w:val="20"/>
                <w:szCs w:val="20"/>
              </w:rPr>
              <w:t>( Cifras en Pesos )</w:t>
            </w:r>
          </w:p>
        </w:tc>
      </w:tr>
      <w:tr w:rsidR="00736E70" w:rsidRPr="00952792" w14:paraId="0C8448C6" w14:textId="77777777" w:rsidTr="0099726B">
        <w:tc>
          <w:tcPr>
            <w:tcW w:w="5387" w:type="dxa"/>
            <w:tcBorders>
              <w:right w:val="single" w:sz="4" w:space="0" w:color="939395"/>
            </w:tcBorders>
            <w:shd w:val="clear" w:color="auto" w:fill="D9D9D9"/>
          </w:tcPr>
          <w:p w14:paraId="060A0F4C" w14:textId="77777777" w:rsidR="00EA1015" w:rsidRPr="00952792" w:rsidRDefault="00EA1015" w:rsidP="00FE3E65">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4AF98849" w14:textId="77777777" w:rsidR="00EA1015" w:rsidRPr="00952792" w:rsidRDefault="00387FC9" w:rsidP="00FE3E65">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61EE42C4" w14:textId="77777777" w:rsidR="00EA1015" w:rsidRPr="00952792" w:rsidRDefault="00387FC9" w:rsidP="00FE3E65">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E12058" w:rsidRPr="00952792" w14:paraId="76217845" w14:textId="77777777" w:rsidTr="002122A3">
        <w:tc>
          <w:tcPr>
            <w:tcW w:w="5387" w:type="dxa"/>
            <w:tcBorders>
              <w:right w:val="single" w:sz="4" w:space="0" w:color="939395"/>
            </w:tcBorders>
            <w:shd w:val="clear" w:color="auto" w:fill="auto"/>
          </w:tcPr>
          <w:p w14:paraId="40B6BC50" w14:textId="0E14AE0A" w:rsidR="00E12058" w:rsidRPr="00E12058" w:rsidRDefault="00E12058" w:rsidP="003A68E9">
            <w:pPr>
              <w:tabs>
                <w:tab w:val="left" w:pos="917"/>
                <w:tab w:val="left" w:pos="2167"/>
              </w:tabs>
              <w:spacing w:line="276" w:lineRule="auto"/>
              <w:rPr>
                <w:rFonts w:ascii="Arial" w:hAnsi="Arial" w:cs="Arial"/>
                <w:b/>
                <w:sz w:val="20"/>
                <w:szCs w:val="20"/>
              </w:rPr>
            </w:pPr>
            <w:r w:rsidRPr="00E12058">
              <w:rPr>
                <w:rFonts w:ascii="Arial" w:hAnsi="Arial" w:cs="Arial"/>
                <w:sz w:val="20"/>
                <w:szCs w:val="20"/>
              </w:rPr>
              <w:t>Subsidios y Subvenciones</w:t>
            </w:r>
          </w:p>
        </w:tc>
        <w:tc>
          <w:tcPr>
            <w:tcW w:w="2551" w:type="dxa"/>
            <w:tcBorders>
              <w:left w:val="single" w:sz="4" w:space="0" w:color="939395"/>
              <w:right w:val="single" w:sz="4" w:space="0" w:color="939395"/>
            </w:tcBorders>
            <w:shd w:val="clear" w:color="auto" w:fill="auto"/>
          </w:tcPr>
          <w:p w14:paraId="3D631F75" w14:textId="3CBF7006" w:rsidR="00E12058" w:rsidRPr="00E12058" w:rsidRDefault="00E12058" w:rsidP="002122A3">
            <w:pPr>
              <w:tabs>
                <w:tab w:val="left" w:pos="917"/>
                <w:tab w:val="left" w:pos="2167"/>
              </w:tabs>
              <w:spacing w:line="276" w:lineRule="auto"/>
              <w:jc w:val="right"/>
              <w:rPr>
                <w:rFonts w:ascii="Arial" w:hAnsi="Arial" w:cs="Arial"/>
                <w:b/>
                <w:sz w:val="20"/>
                <w:szCs w:val="20"/>
              </w:rPr>
            </w:pPr>
            <w:r w:rsidRPr="00E12058">
              <w:rPr>
                <w:rFonts w:ascii="Arial" w:hAnsi="Arial" w:cs="Arial"/>
                <w:sz w:val="20"/>
                <w:szCs w:val="20"/>
              </w:rPr>
              <w:t>$</w:t>
            </w:r>
            <w:r w:rsidR="003A68E9">
              <w:rPr>
                <w:rFonts w:ascii="Arial" w:hAnsi="Arial" w:cs="Arial"/>
                <w:sz w:val="20"/>
                <w:szCs w:val="20"/>
              </w:rPr>
              <w:t xml:space="preserve">  </w:t>
            </w:r>
            <w:r w:rsidRPr="00E12058">
              <w:rPr>
                <w:rFonts w:ascii="Arial" w:hAnsi="Arial" w:cs="Arial"/>
                <w:sz w:val="20"/>
                <w:szCs w:val="20"/>
              </w:rPr>
              <w:t xml:space="preserve"> 1,499,390.37</w:t>
            </w:r>
          </w:p>
        </w:tc>
        <w:tc>
          <w:tcPr>
            <w:tcW w:w="2268" w:type="dxa"/>
            <w:tcBorders>
              <w:left w:val="single" w:sz="4" w:space="0" w:color="939395"/>
            </w:tcBorders>
            <w:shd w:val="clear" w:color="auto" w:fill="auto"/>
          </w:tcPr>
          <w:p w14:paraId="1EBA8F8B" w14:textId="5B737AD6" w:rsidR="00E12058" w:rsidRPr="00E12058" w:rsidRDefault="00E12058" w:rsidP="002122A3">
            <w:pPr>
              <w:tabs>
                <w:tab w:val="left" w:pos="917"/>
                <w:tab w:val="left" w:pos="2167"/>
              </w:tabs>
              <w:spacing w:line="276" w:lineRule="auto"/>
              <w:jc w:val="right"/>
              <w:rPr>
                <w:rFonts w:ascii="Arial" w:hAnsi="Arial" w:cs="Arial"/>
                <w:b/>
                <w:sz w:val="20"/>
                <w:szCs w:val="20"/>
              </w:rPr>
            </w:pPr>
            <w:r w:rsidRPr="00E12058">
              <w:rPr>
                <w:rFonts w:ascii="Arial" w:hAnsi="Arial" w:cs="Arial"/>
                <w:sz w:val="20"/>
                <w:szCs w:val="20"/>
              </w:rPr>
              <w:t xml:space="preserve">$ </w:t>
            </w:r>
            <w:r w:rsidR="003A68E9">
              <w:rPr>
                <w:rFonts w:ascii="Arial" w:hAnsi="Arial" w:cs="Arial"/>
                <w:sz w:val="20"/>
                <w:szCs w:val="20"/>
              </w:rPr>
              <w:t xml:space="preserve">  </w:t>
            </w:r>
            <w:r w:rsidRPr="00E12058">
              <w:rPr>
                <w:rFonts w:ascii="Arial" w:hAnsi="Arial" w:cs="Arial"/>
                <w:sz w:val="20"/>
                <w:szCs w:val="20"/>
              </w:rPr>
              <w:t>33,707,836.02</w:t>
            </w:r>
          </w:p>
        </w:tc>
      </w:tr>
      <w:tr w:rsidR="002122A3" w:rsidRPr="00952792" w14:paraId="79DF60D5" w14:textId="77777777" w:rsidTr="0099726B">
        <w:tc>
          <w:tcPr>
            <w:tcW w:w="5387" w:type="dxa"/>
            <w:tcBorders>
              <w:bottom w:val="single" w:sz="12" w:space="0" w:color="auto"/>
            </w:tcBorders>
          </w:tcPr>
          <w:p w14:paraId="49E8992A" w14:textId="39E68F03" w:rsidR="002122A3" w:rsidRPr="00952792" w:rsidRDefault="002122A3" w:rsidP="002122A3">
            <w:pPr>
              <w:pStyle w:val="Contenidodelatabla"/>
              <w:spacing w:line="276" w:lineRule="auto"/>
              <w:jc w:val="both"/>
              <w:rPr>
                <w:rFonts w:ascii="Arial" w:hAnsi="Arial" w:cs="Arial"/>
                <w:sz w:val="20"/>
                <w:szCs w:val="20"/>
              </w:rPr>
            </w:pPr>
            <w:bookmarkStart w:id="1" w:name="_Hlk199151999"/>
            <w:r w:rsidRPr="00952792">
              <w:rPr>
                <w:rFonts w:ascii="Arial" w:hAnsi="Arial" w:cs="Arial"/>
                <w:sz w:val="20"/>
                <w:szCs w:val="20"/>
              </w:rPr>
              <w:t>Ayudas Sociales</w:t>
            </w:r>
          </w:p>
        </w:tc>
        <w:tc>
          <w:tcPr>
            <w:tcW w:w="2551" w:type="dxa"/>
            <w:tcBorders>
              <w:bottom w:val="single" w:sz="12" w:space="0" w:color="auto"/>
            </w:tcBorders>
          </w:tcPr>
          <w:p w14:paraId="7B48B3CD" w14:textId="341FC618" w:rsidR="002122A3" w:rsidRPr="00952792" w:rsidRDefault="002122A3" w:rsidP="002122A3">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35,713,179.93</w:t>
            </w:r>
          </w:p>
        </w:tc>
        <w:tc>
          <w:tcPr>
            <w:tcW w:w="2268" w:type="dxa"/>
            <w:tcBorders>
              <w:bottom w:val="single" w:sz="12" w:space="0" w:color="auto"/>
            </w:tcBorders>
          </w:tcPr>
          <w:p w14:paraId="2F26AD9E" w14:textId="41FF5731" w:rsidR="002122A3" w:rsidRPr="00952792" w:rsidRDefault="002122A3" w:rsidP="002122A3">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283,638,415.48</w:t>
            </w:r>
          </w:p>
        </w:tc>
      </w:tr>
      <w:bookmarkEnd w:id="1"/>
      <w:tr w:rsidR="00E12058" w:rsidRPr="00952792" w14:paraId="6F1DFA3B" w14:textId="77777777" w:rsidTr="0099726B">
        <w:tc>
          <w:tcPr>
            <w:tcW w:w="5387" w:type="dxa"/>
            <w:tcBorders>
              <w:top w:val="single" w:sz="12" w:space="0" w:color="auto"/>
            </w:tcBorders>
          </w:tcPr>
          <w:p w14:paraId="0992D4CD" w14:textId="77777777" w:rsidR="00E12058" w:rsidRPr="00952792" w:rsidRDefault="00E12058" w:rsidP="00E12058">
            <w:pPr>
              <w:pStyle w:val="Contenidodelatabla"/>
              <w:spacing w:line="276" w:lineRule="auto"/>
              <w:jc w:val="both"/>
              <w:rPr>
                <w:rFonts w:ascii="Arial" w:hAnsi="Arial" w:cs="Arial"/>
                <w:sz w:val="2"/>
                <w:szCs w:val="2"/>
              </w:rPr>
            </w:pPr>
          </w:p>
        </w:tc>
        <w:tc>
          <w:tcPr>
            <w:tcW w:w="2551" w:type="dxa"/>
            <w:tcBorders>
              <w:top w:val="single" w:sz="12" w:space="0" w:color="auto"/>
            </w:tcBorders>
          </w:tcPr>
          <w:p w14:paraId="60FA750B" w14:textId="77777777" w:rsidR="00E12058" w:rsidRPr="00952792" w:rsidRDefault="00E12058" w:rsidP="00E12058">
            <w:pPr>
              <w:pStyle w:val="Contenidodelatabla"/>
              <w:spacing w:line="276" w:lineRule="auto"/>
              <w:jc w:val="right"/>
              <w:rPr>
                <w:rFonts w:ascii="Arial" w:hAnsi="Arial" w:cs="Arial"/>
                <w:sz w:val="2"/>
                <w:szCs w:val="2"/>
              </w:rPr>
            </w:pPr>
          </w:p>
        </w:tc>
        <w:tc>
          <w:tcPr>
            <w:tcW w:w="2268" w:type="dxa"/>
            <w:tcBorders>
              <w:top w:val="single" w:sz="12" w:space="0" w:color="auto"/>
            </w:tcBorders>
          </w:tcPr>
          <w:p w14:paraId="03690629" w14:textId="77777777" w:rsidR="00E12058" w:rsidRPr="00952792" w:rsidRDefault="00E12058" w:rsidP="00E12058">
            <w:pPr>
              <w:pStyle w:val="Contenidodelatabla"/>
              <w:spacing w:line="276" w:lineRule="auto"/>
              <w:jc w:val="right"/>
              <w:rPr>
                <w:rFonts w:ascii="Arial" w:hAnsi="Arial" w:cs="Arial"/>
                <w:sz w:val="2"/>
                <w:szCs w:val="2"/>
              </w:rPr>
            </w:pPr>
          </w:p>
        </w:tc>
      </w:tr>
      <w:tr w:rsidR="00E12058" w:rsidRPr="00952792" w14:paraId="1E02515A" w14:textId="77777777" w:rsidTr="0099726B">
        <w:tc>
          <w:tcPr>
            <w:tcW w:w="5387" w:type="dxa"/>
            <w:tcBorders>
              <w:bottom w:val="single" w:sz="4" w:space="0" w:color="auto"/>
            </w:tcBorders>
            <w:shd w:val="clear" w:color="auto" w:fill="auto"/>
          </w:tcPr>
          <w:p w14:paraId="6C159122" w14:textId="77777777" w:rsidR="00E12058" w:rsidRPr="00952792" w:rsidRDefault="00E12058" w:rsidP="00E12058">
            <w:pPr>
              <w:pStyle w:val="Contenidodelatabla"/>
              <w:spacing w:line="276" w:lineRule="auto"/>
              <w:jc w:val="right"/>
              <w:rPr>
                <w:rFonts w:ascii="Arial" w:hAnsi="Arial" w:cs="Arial"/>
                <w:b/>
                <w:bCs/>
                <w:sz w:val="20"/>
                <w:szCs w:val="20"/>
              </w:rPr>
            </w:pPr>
            <w:r w:rsidRPr="00952792">
              <w:rPr>
                <w:rFonts w:ascii="Arial" w:hAnsi="Arial" w:cs="Arial"/>
                <w:b/>
                <w:bCs/>
                <w:sz w:val="20"/>
                <w:szCs w:val="20"/>
              </w:rPr>
              <w:t>SUMAS</w:t>
            </w:r>
          </w:p>
        </w:tc>
        <w:tc>
          <w:tcPr>
            <w:tcW w:w="2551" w:type="dxa"/>
            <w:tcBorders>
              <w:bottom w:val="single" w:sz="4" w:space="0" w:color="auto"/>
            </w:tcBorders>
            <w:shd w:val="clear" w:color="auto" w:fill="auto"/>
          </w:tcPr>
          <w:p w14:paraId="126DAE2E" w14:textId="638E7A54" w:rsidR="00E12058" w:rsidRPr="00952792" w:rsidRDefault="00E12058" w:rsidP="00E12058">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37,212,570.30</w:t>
            </w:r>
          </w:p>
        </w:tc>
        <w:tc>
          <w:tcPr>
            <w:tcW w:w="2268" w:type="dxa"/>
            <w:tcBorders>
              <w:bottom w:val="single" w:sz="4" w:space="0" w:color="auto"/>
            </w:tcBorders>
            <w:shd w:val="clear" w:color="auto" w:fill="auto"/>
          </w:tcPr>
          <w:p w14:paraId="14BFD2AF" w14:textId="20347E61" w:rsidR="00E12058" w:rsidRPr="00952792" w:rsidRDefault="00E12058" w:rsidP="00E12058">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317,346,251.50</w:t>
            </w:r>
          </w:p>
        </w:tc>
      </w:tr>
    </w:tbl>
    <w:p w14:paraId="59F7B200" w14:textId="77777777" w:rsidR="00EA1015" w:rsidRDefault="00EA1015" w:rsidP="00FE3E65">
      <w:pPr>
        <w:spacing w:line="276" w:lineRule="auto"/>
        <w:jc w:val="both"/>
        <w:rPr>
          <w:rFonts w:ascii="Arial" w:hAnsi="Arial" w:cs="Arial"/>
          <w:b/>
          <w:i/>
          <w:sz w:val="20"/>
          <w:szCs w:val="20"/>
        </w:rPr>
      </w:pPr>
    </w:p>
    <w:p w14:paraId="0E748EB5" w14:textId="77777777" w:rsidR="00BA4B87" w:rsidRPr="00952792" w:rsidRDefault="00BA4B87" w:rsidP="00FE3E65">
      <w:pPr>
        <w:spacing w:line="276" w:lineRule="auto"/>
        <w:jc w:val="both"/>
        <w:rPr>
          <w:rFonts w:ascii="Arial" w:hAnsi="Arial" w:cs="Arial"/>
          <w:b/>
          <w:i/>
          <w:sz w:val="20"/>
          <w:szCs w:val="20"/>
        </w:rPr>
      </w:pPr>
    </w:p>
    <w:p w14:paraId="28936E07" w14:textId="77777777" w:rsidR="00EA1015" w:rsidRPr="00952792" w:rsidRDefault="00EA1015" w:rsidP="00FE3E65">
      <w:pPr>
        <w:spacing w:line="276" w:lineRule="auto"/>
        <w:jc w:val="both"/>
        <w:rPr>
          <w:rFonts w:ascii="Arial" w:hAnsi="Arial" w:cs="Arial"/>
          <w:b/>
          <w:i/>
          <w:sz w:val="22"/>
          <w:szCs w:val="22"/>
        </w:rPr>
      </w:pPr>
      <w:r w:rsidRPr="00952792">
        <w:rPr>
          <w:rFonts w:ascii="Arial" w:hAnsi="Arial" w:cs="Arial"/>
          <w:b/>
          <w:i/>
          <w:sz w:val="22"/>
          <w:szCs w:val="22"/>
        </w:rPr>
        <w:t>Otros Gastos y Pérdidas Extraordinarias</w:t>
      </w:r>
    </w:p>
    <w:p w14:paraId="3AF0C5D4" w14:textId="77777777" w:rsidR="00EA1015" w:rsidRPr="00952792" w:rsidRDefault="00EA1015" w:rsidP="00FE3E65">
      <w:pPr>
        <w:spacing w:line="276" w:lineRule="auto"/>
        <w:jc w:val="both"/>
        <w:rPr>
          <w:rFonts w:ascii="Arial" w:hAnsi="Arial" w:cs="Arial"/>
          <w:sz w:val="20"/>
          <w:szCs w:val="20"/>
          <w:shd w:val="clear" w:color="auto" w:fill="FFD320"/>
        </w:rPr>
      </w:pPr>
    </w:p>
    <w:p w14:paraId="6F3C3B3A" w14:textId="245E7EF9" w:rsidR="007F3B9A" w:rsidRDefault="007F3B9A" w:rsidP="007F3B9A">
      <w:pPr>
        <w:spacing w:line="276" w:lineRule="auto"/>
        <w:jc w:val="both"/>
        <w:outlineLvl w:val="0"/>
        <w:rPr>
          <w:rFonts w:ascii="Arial" w:hAnsi="Arial" w:cs="Arial"/>
          <w:sz w:val="20"/>
          <w:szCs w:val="20"/>
        </w:rPr>
      </w:pPr>
      <w:bookmarkStart w:id="2" w:name="_Hlk174107836"/>
      <w:r>
        <w:rPr>
          <w:rFonts w:ascii="Arial" w:hAnsi="Arial" w:cs="Arial"/>
          <w:sz w:val="20"/>
          <w:szCs w:val="20"/>
        </w:rPr>
        <w:t>Dentro de</w:t>
      </w:r>
      <w:r w:rsidRPr="0024158B">
        <w:rPr>
          <w:rFonts w:ascii="Arial" w:hAnsi="Arial" w:cs="Arial"/>
          <w:sz w:val="20"/>
          <w:szCs w:val="20"/>
        </w:rPr>
        <w:t xml:space="preserve"> este rubro</w:t>
      </w:r>
      <w:r>
        <w:rPr>
          <w:rFonts w:ascii="Arial" w:hAnsi="Arial" w:cs="Arial"/>
          <w:sz w:val="20"/>
          <w:szCs w:val="20"/>
        </w:rPr>
        <w:t xml:space="preserve"> </w:t>
      </w:r>
      <w:r w:rsidRPr="00AF5177">
        <w:rPr>
          <w:rFonts w:ascii="Arial" w:hAnsi="Arial" w:cs="Arial"/>
          <w:sz w:val="20"/>
          <w:szCs w:val="20"/>
        </w:rPr>
        <w:t>se explican aquellas que en</w:t>
      </w:r>
      <w:r>
        <w:rPr>
          <w:rFonts w:ascii="Arial" w:hAnsi="Arial" w:cs="Arial"/>
          <w:sz w:val="20"/>
          <w:szCs w:val="20"/>
        </w:rPr>
        <w:t xml:space="preserve"> lo individual representan el 15</w:t>
      </w:r>
      <w:r w:rsidRPr="00AF5177">
        <w:rPr>
          <w:rFonts w:ascii="Arial" w:hAnsi="Arial" w:cs="Arial"/>
          <w:sz w:val="20"/>
          <w:szCs w:val="20"/>
        </w:rPr>
        <w:t xml:space="preserve"> </w:t>
      </w:r>
      <w:r>
        <w:rPr>
          <w:rFonts w:ascii="Arial" w:hAnsi="Arial" w:cs="Arial"/>
          <w:sz w:val="20"/>
          <w:szCs w:val="20"/>
        </w:rPr>
        <w:t>%</w:t>
      </w:r>
      <w:r w:rsidRPr="00AF5177">
        <w:rPr>
          <w:rFonts w:ascii="Arial" w:hAnsi="Arial" w:cs="Arial"/>
          <w:sz w:val="20"/>
          <w:szCs w:val="20"/>
        </w:rPr>
        <w:t xml:space="preserve"> o más, de la totalidad de </w:t>
      </w:r>
      <w:proofErr w:type="gramStart"/>
      <w:r w:rsidRPr="00AF5177">
        <w:rPr>
          <w:rFonts w:ascii="Arial" w:hAnsi="Arial" w:cs="Arial"/>
          <w:sz w:val="20"/>
          <w:szCs w:val="20"/>
        </w:rPr>
        <w:t>las mismas</w:t>
      </w:r>
      <w:proofErr w:type="gramEnd"/>
      <w:r w:rsidRPr="00AF5177">
        <w:rPr>
          <w:rFonts w:ascii="Arial" w:hAnsi="Arial" w:cs="Arial"/>
          <w:sz w:val="20"/>
          <w:szCs w:val="20"/>
        </w:rPr>
        <w:t xml:space="preserve">, el cual se integra de la siguiente manera: </w:t>
      </w:r>
      <w:r>
        <w:rPr>
          <w:rFonts w:ascii="Arial" w:hAnsi="Arial" w:cs="Arial"/>
          <w:sz w:val="20"/>
          <w:szCs w:val="20"/>
        </w:rPr>
        <w:t xml:space="preserve">con un importe de $ </w:t>
      </w:r>
      <w:r w:rsidR="006B38B5">
        <w:rPr>
          <w:rFonts w:ascii="Arial" w:hAnsi="Arial" w:cs="Arial"/>
          <w:sz w:val="20"/>
          <w:szCs w:val="20"/>
        </w:rPr>
        <w:t>76,560.00</w:t>
      </w:r>
      <w:r>
        <w:rPr>
          <w:rFonts w:ascii="Arial" w:hAnsi="Arial" w:cs="Arial"/>
          <w:sz w:val="20"/>
          <w:szCs w:val="20"/>
        </w:rPr>
        <w:t xml:space="preserve"> se encuentran </w:t>
      </w:r>
      <w:r w:rsidRPr="0024158B">
        <w:rPr>
          <w:rFonts w:ascii="Arial" w:hAnsi="Arial" w:cs="Arial"/>
          <w:sz w:val="20"/>
          <w:szCs w:val="20"/>
        </w:rPr>
        <w:t xml:space="preserve">el registro de </w:t>
      </w:r>
      <w:r w:rsidRPr="0024158B">
        <w:rPr>
          <w:rFonts w:ascii="Arial" w:hAnsi="Arial" w:cs="Arial"/>
          <w:sz w:val="20"/>
          <w:szCs w:val="20"/>
        </w:rPr>
        <w:lastRenderedPageBreak/>
        <w:t>aquellos bienes enajenables e inventariables, cuyo costo unitario de adquisición no sobrepasa 70 veces el valor diario de la Unidad de Medida y Actualización (UMA)</w:t>
      </w:r>
      <w:r>
        <w:rPr>
          <w:rFonts w:ascii="Arial" w:hAnsi="Arial" w:cs="Arial"/>
          <w:sz w:val="20"/>
          <w:szCs w:val="20"/>
        </w:rPr>
        <w:t>.</w:t>
      </w:r>
    </w:p>
    <w:bookmarkEnd w:id="2"/>
    <w:p w14:paraId="5C8F48E4" w14:textId="77777777" w:rsidR="00DE47DF" w:rsidRPr="00952792" w:rsidRDefault="00DE47DF" w:rsidP="00FE3E65">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BA4B87" w:rsidRPr="00BA4B87" w14:paraId="104FDCFD" w14:textId="77777777" w:rsidTr="00DA2363">
        <w:tc>
          <w:tcPr>
            <w:tcW w:w="10206" w:type="dxa"/>
            <w:gridSpan w:val="3"/>
            <w:shd w:val="clear" w:color="auto" w:fill="auto"/>
          </w:tcPr>
          <w:p w14:paraId="7FEC3F52" w14:textId="77777777" w:rsidR="00EA1015" w:rsidRPr="00DA2363" w:rsidRDefault="00EA1015" w:rsidP="00FE3E65">
            <w:pPr>
              <w:tabs>
                <w:tab w:val="left" w:pos="917"/>
                <w:tab w:val="left" w:pos="2167"/>
              </w:tabs>
              <w:spacing w:line="276" w:lineRule="auto"/>
              <w:jc w:val="center"/>
              <w:rPr>
                <w:rFonts w:ascii="Arial" w:hAnsi="Arial" w:cs="Arial"/>
                <w:b/>
                <w:sz w:val="20"/>
                <w:szCs w:val="20"/>
              </w:rPr>
            </w:pPr>
            <w:r w:rsidRPr="00DA2363">
              <w:rPr>
                <w:rFonts w:ascii="Arial" w:hAnsi="Arial" w:cs="Arial"/>
                <w:b/>
                <w:sz w:val="20"/>
                <w:szCs w:val="20"/>
              </w:rPr>
              <w:t>OTROS GASTOS Y PÉRDIDAS EXTRAORDINARIAS</w:t>
            </w:r>
          </w:p>
          <w:p w14:paraId="25462D98" w14:textId="77777777" w:rsidR="00EA1015" w:rsidRPr="00BA4B87" w:rsidRDefault="00EA1015" w:rsidP="00FE3E65">
            <w:pPr>
              <w:tabs>
                <w:tab w:val="left" w:pos="917"/>
                <w:tab w:val="left" w:pos="2167"/>
              </w:tabs>
              <w:spacing w:line="276" w:lineRule="auto"/>
              <w:jc w:val="center"/>
              <w:rPr>
                <w:rFonts w:ascii="Arial" w:hAnsi="Arial" w:cs="Arial"/>
                <w:color w:val="FFFFFF" w:themeColor="background1"/>
                <w:sz w:val="20"/>
                <w:szCs w:val="20"/>
              </w:rPr>
            </w:pPr>
            <w:r w:rsidRPr="00DA2363">
              <w:rPr>
                <w:rFonts w:ascii="Arial" w:hAnsi="Arial" w:cs="Arial"/>
                <w:sz w:val="20"/>
                <w:szCs w:val="20"/>
              </w:rPr>
              <w:t>( Cifras en Pesos )</w:t>
            </w:r>
          </w:p>
        </w:tc>
      </w:tr>
      <w:tr w:rsidR="00736E70" w:rsidRPr="00952792" w14:paraId="44D512C6" w14:textId="77777777" w:rsidTr="00DA2363">
        <w:tc>
          <w:tcPr>
            <w:tcW w:w="5387" w:type="dxa"/>
            <w:tcBorders>
              <w:right w:val="single" w:sz="4" w:space="0" w:color="939395"/>
            </w:tcBorders>
            <w:shd w:val="clear" w:color="auto" w:fill="D9D9D9"/>
          </w:tcPr>
          <w:p w14:paraId="62DD954C" w14:textId="77777777" w:rsidR="00EA1015" w:rsidRPr="00952792" w:rsidRDefault="00EA1015" w:rsidP="00FE3E65">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69B57812" w14:textId="77777777" w:rsidR="00EA1015" w:rsidRPr="00952792" w:rsidRDefault="00387FC9" w:rsidP="00FE3E65">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71CC4738" w14:textId="77777777" w:rsidR="00EA1015" w:rsidRPr="00952792" w:rsidRDefault="00387FC9" w:rsidP="00FE3E65">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57141E32" w14:textId="77777777" w:rsidTr="00DA2363">
        <w:tc>
          <w:tcPr>
            <w:tcW w:w="5387" w:type="dxa"/>
            <w:tcBorders>
              <w:bottom w:val="single" w:sz="12" w:space="0" w:color="auto"/>
            </w:tcBorders>
          </w:tcPr>
          <w:p w14:paraId="700844E8" w14:textId="77777777" w:rsidR="00EA1015" w:rsidRPr="00952792" w:rsidRDefault="00EA1015" w:rsidP="00FE3E65">
            <w:pPr>
              <w:pStyle w:val="Contenidodelatabla"/>
              <w:spacing w:line="276" w:lineRule="auto"/>
              <w:jc w:val="both"/>
              <w:rPr>
                <w:rFonts w:ascii="Arial" w:hAnsi="Arial" w:cs="Arial"/>
                <w:sz w:val="20"/>
                <w:szCs w:val="20"/>
              </w:rPr>
            </w:pPr>
            <w:r w:rsidRPr="00952792">
              <w:rPr>
                <w:rFonts w:ascii="Arial" w:hAnsi="Arial" w:cs="Arial"/>
                <w:sz w:val="20"/>
                <w:szCs w:val="20"/>
              </w:rPr>
              <w:t>Otros Gastos</w:t>
            </w:r>
          </w:p>
        </w:tc>
        <w:tc>
          <w:tcPr>
            <w:tcW w:w="2551" w:type="dxa"/>
            <w:tcBorders>
              <w:bottom w:val="single" w:sz="12" w:space="0" w:color="auto"/>
            </w:tcBorders>
          </w:tcPr>
          <w:p w14:paraId="08487485" w14:textId="2EF03BD2" w:rsidR="00EA1015" w:rsidRPr="00952792" w:rsidRDefault="00A85A91" w:rsidP="00FE3E65">
            <w:pPr>
              <w:pStyle w:val="Contenidodelatabla"/>
              <w:spacing w:line="276" w:lineRule="auto"/>
              <w:jc w:val="right"/>
              <w:rPr>
                <w:rFonts w:ascii="Arial" w:hAnsi="Arial" w:cs="Arial"/>
                <w:sz w:val="20"/>
                <w:szCs w:val="20"/>
              </w:rPr>
            </w:pPr>
            <w:r>
              <w:rPr>
                <w:rFonts w:ascii="Arial" w:hAnsi="Arial" w:cs="Arial"/>
                <w:sz w:val="20"/>
                <w:szCs w:val="20"/>
              </w:rPr>
              <w:t xml:space="preserve">$ </w:t>
            </w:r>
            <w:r w:rsidR="001424A0">
              <w:rPr>
                <w:rFonts w:ascii="Arial" w:hAnsi="Arial" w:cs="Arial"/>
                <w:sz w:val="20"/>
                <w:szCs w:val="20"/>
              </w:rPr>
              <w:t>76,560.00</w:t>
            </w:r>
          </w:p>
        </w:tc>
        <w:tc>
          <w:tcPr>
            <w:tcW w:w="2268" w:type="dxa"/>
            <w:tcBorders>
              <w:bottom w:val="single" w:sz="12" w:space="0" w:color="auto"/>
            </w:tcBorders>
          </w:tcPr>
          <w:p w14:paraId="5EAABCA6" w14:textId="46828352" w:rsidR="00EA1015" w:rsidRPr="00952792" w:rsidRDefault="00A85A91" w:rsidP="00FE3E65">
            <w:pPr>
              <w:pStyle w:val="Contenidodelatabla"/>
              <w:spacing w:line="276" w:lineRule="auto"/>
              <w:jc w:val="right"/>
              <w:rPr>
                <w:rFonts w:ascii="Arial" w:hAnsi="Arial" w:cs="Arial"/>
                <w:sz w:val="20"/>
                <w:szCs w:val="20"/>
              </w:rPr>
            </w:pPr>
            <w:r>
              <w:rPr>
                <w:rFonts w:ascii="Arial" w:hAnsi="Arial" w:cs="Arial"/>
                <w:sz w:val="20"/>
                <w:szCs w:val="20"/>
              </w:rPr>
              <w:t xml:space="preserve">$ </w:t>
            </w:r>
            <w:r w:rsidR="00B345DC">
              <w:rPr>
                <w:rFonts w:ascii="Arial" w:hAnsi="Arial" w:cs="Arial"/>
                <w:sz w:val="20"/>
                <w:szCs w:val="20"/>
              </w:rPr>
              <w:t>6,102,</w:t>
            </w:r>
            <w:r w:rsidR="00AF1FDB">
              <w:rPr>
                <w:rFonts w:ascii="Arial" w:hAnsi="Arial" w:cs="Arial"/>
                <w:sz w:val="20"/>
                <w:szCs w:val="20"/>
              </w:rPr>
              <w:t>232.47</w:t>
            </w:r>
          </w:p>
        </w:tc>
      </w:tr>
      <w:tr w:rsidR="00736E70" w:rsidRPr="00952792" w14:paraId="64F4435A" w14:textId="77777777" w:rsidTr="00DA2363">
        <w:tc>
          <w:tcPr>
            <w:tcW w:w="5387" w:type="dxa"/>
            <w:tcBorders>
              <w:top w:val="single" w:sz="12" w:space="0" w:color="auto"/>
            </w:tcBorders>
          </w:tcPr>
          <w:p w14:paraId="39D7419A" w14:textId="77777777" w:rsidR="0023717E" w:rsidRPr="00952792" w:rsidRDefault="0023717E" w:rsidP="00FE3E65">
            <w:pPr>
              <w:pStyle w:val="Contenidodelatabla"/>
              <w:spacing w:line="276" w:lineRule="auto"/>
              <w:jc w:val="both"/>
              <w:rPr>
                <w:rFonts w:ascii="Arial" w:hAnsi="Arial" w:cs="Arial"/>
                <w:sz w:val="2"/>
                <w:szCs w:val="2"/>
              </w:rPr>
            </w:pPr>
          </w:p>
        </w:tc>
        <w:tc>
          <w:tcPr>
            <w:tcW w:w="2551" w:type="dxa"/>
            <w:tcBorders>
              <w:top w:val="single" w:sz="12" w:space="0" w:color="auto"/>
            </w:tcBorders>
          </w:tcPr>
          <w:p w14:paraId="11FC77D5" w14:textId="77777777" w:rsidR="0023717E" w:rsidRPr="00952792" w:rsidRDefault="0023717E" w:rsidP="00FE3E65">
            <w:pPr>
              <w:pStyle w:val="Contenidodelatabla"/>
              <w:spacing w:line="276" w:lineRule="auto"/>
              <w:jc w:val="right"/>
              <w:rPr>
                <w:rFonts w:ascii="Arial" w:hAnsi="Arial" w:cs="Arial"/>
                <w:sz w:val="2"/>
                <w:szCs w:val="2"/>
              </w:rPr>
            </w:pPr>
          </w:p>
        </w:tc>
        <w:tc>
          <w:tcPr>
            <w:tcW w:w="2268" w:type="dxa"/>
            <w:tcBorders>
              <w:top w:val="single" w:sz="12" w:space="0" w:color="auto"/>
            </w:tcBorders>
          </w:tcPr>
          <w:p w14:paraId="1D8DD36A" w14:textId="77777777" w:rsidR="0023717E" w:rsidRPr="00952792" w:rsidRDefault="0023717E" w:rsidP="00FE3E65">
            <w:pPr>
              <w:pStyle w:val="Contenidodelatabla"/>
              <w:spacing w:line="276" w:lineRule="auto"/>
              <w:jc w:val="right"/>
              <w:rPr>
                <w:rFonts w:ascii="Arial" w:hAnsi="Arial" w:cs="Arial"/>
                <w:sz w:val="2"/>
                <w:szCs w:val="2"/>
              </w:rPr>
            </w:pPr>
          </w:p>
        </w:tc>
      </w:tr>
      <w:tr w:rsidR="00736E70" w:rsidRPr="00952792" w14:paraId="412AFEDF" w14:textId="77777777" w:rsidTr="00DA2363">
        <w:tc>
          <w:tcPr>
            <w:tcW w:w="5387" w:type="dxa"/>
            <w:tcBorders>
              <w:bottom w:val="single" w:sz="4" w:space="0" w:color="auto"/>
            </w:tcBorders>
            <w:shd w:val="clear" w:color="auto" w:fill="auto"/>
          </w:tcPr>
          <w:p w14:paraId="09C8B63B" w14:textId="77777777" w:rsidR="00EA1015" w:rsidRPr="00952792" w:rsidRDefault="00EA1015" w:rsidP="00FE3E65">
            <w:pPr>
              <w:pStyle w:val="Contenidodelatabla"/>
              <w:spacing w:line="276" w:lineRule="auto"/>
              <w:jc w:val="right"/>
              <w:rPr>
                <w:rFonts w:ascii="Arial" w:hAnsi="Arial" w:cs="Arial"/>
                <w:b/>
                <w:bCs/>
                <w:sz w:val="20"/>
                <w:szCs w:val="20"/>
              </w:rPr>
            </w:pPr>
            <w:r w:rsidRPr="00952792">
              <w:rPr>
                <w:rFonts w:ascii="Arial" w:hAnsi="Arial" w:cs="Arial"/>
                <w:b/>
                <w:bCs/>
                <w:sz w:val="20"/>
                <w:szCs w:val="20"/>
              </w:rPr>
              <w:t>SUMAS</w:t>
            </w:r>
          </w:p>
        </w:tc>
        <w:tc>
          <w:tcPr>
            <w:tcW w:w="2551" w:type="dxa"/>
            <w:tcBorders>
              <w:bottom w:val="single" w:sz="4" w:space="0" w:color="auto"/>
            </w:tcBorders>
            <w:shd w:val="clear" w:color="auto" w:fill="auto"/>
          </w:tcPr>
          <w:p w14:paraId="7403A370" w14:textId="44D4C282" w:rsidR="00EA1015" w:rsidRPr="00952792" w:rsidRDefault="00EA1015" w:rsidP="00FE3E65">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sidR="001424A0">
              <w:rPr>
                <w:rFonts w:ascii="Arial" w:hAnsi="Arial" w:cs="Arial"/>
                <w:b/>
                <w:bCs/>
                <w:sz w:val="20"/>
                <w:szCs w:val="20"/>
              </w:rPr>
              <w:t>76,56</w:t>
            </w:r>
            <w:r w:rsidR="00B345DC">
              <w:rPr>
                <w:rFonts w:ascii="Arial" w:hAnsi="Arial" w:cs="Arial"/>
                <w:b/>
                <w:bCs/>
                <w:sz w:val="20"/>
                <w:szCs w:val="20"/>
              </w:rPr>
              <w:t>0.00</w:t>
            </w:r>
          </w:p>
        </w:tc>
        <w:tc>
          <w:tcPr>
            <w:tcW w:w="2268" w:type="dxa"/>
            <w:tcBorders>
              <w:bottom w:val="single" w:sz="4" w:space="0" w:color="auto"/>
            </w:tcBorders>
            <w:shd w:val="clear" w:color="auto" w:fill="auto"/>
          </w:tcPr>
          <w:p w14:paraId="4AA1EDC2" w14:textId="0DA4819B" w:rsidR="00EA1015" w:rsidRPr="00952792" w:rsidRDefault="00EA1015" w:rsidP="00FE3E65">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sidR="00AF1FDB">
              <w:rPr>
                <w:rFonts w:ascii="Arial" w:hAnsi="Arial" w:cs="Arial"/>
                <w:b/>
                <w:bCs/>
                <w:sz w:val="20"/>
                <w:szCs w:val="20"/>
              </w:rPr>
              <w:t>6,102,232.47</w:t>
            </w:r>
          </w:p>
        </w:tc>
      </w:tr>
    </w:tbl>
    <w:p w14:paraId="29809139" w14:textId="77777777" w:rsidR="00EA1015" w:rsidRPr="00952792" w:rsidRDefault="00EA1015" w:rsidP="00FE3E65">
      <w:pPr>
        <w:spacing w:line="276" w:lineRule="auto"/>
        <w:jc w:val="both"/>
        <w:rPr>
          <w:rFonts w:ascii="Arial" w:hAnsi="Arial" w:cs="Arial"/>
          <w:sz w:val="20"/>
          <w:szCs w:val="20"/>
        </w:rPr>
      </w:pPr>
    </w:p>
    <w:p w14:paraId="4A4BACBE" w14:textId="77777777" w:rsidR="00BA4B87" w:rsidRPr="00952792" w:rsidRDefault="00BA4B87" w:rsidP="00FE3E65">
      <w:pPr>
        <w:spacing w:line="276" w:lineRule="auto"/>
        <w:rPr>
          <w:rFonts w:ascii="Arial" w:hAnsi="Arial" w:cs="Arial"/>
          <w:b/>
          <w:sz w:val="20"/>
          <w:szCs w:val="20"/>
          <w:lang w:val="es-ES"/>
        </w:rPr>
      </w:pPr>
    </w:p>
    <w:p w14:paraId="542EE318" w14:textId="77777777" w:rsidR="000576AC" w:rsidRPr="00952792" w:rsidRDefault="009B6318" w:rsidP="00FE3E65">
      <w:pPr>
        <w:spacing w:line="276" w:lineRule="auto"/>
        <w:jc w:val="both"/>
        <w:rPr>
          <w:rFonts w:ascii="Arial" w:hAnsi="Arial" w:cs="Arial"/>
          <w:b/>
          <w:bCs/>
          <w:caps/>
        </w:rPr>
      </w:pPr>
      <w:r w:rsidRPr="00952792">
        <w:rPr>
          <w:rFonts w:ascii="Arial" w:hAnsi="Arial" w:cs="Arial"/>
          <w:b/>
          <w:bCs/>
          <w:caps/>
        </w:rPr>
        <w:t xml:space="preserve">NOTAS </w:t>
      </w:r>
      <w:r w:rsidR="000576AC" w:rsidRPr="00952792">
        <w:rPr>
          <w:rFonts w:ascii="Arial" w:hAnsi="Arial" w:cs="Arial"/>
          <w:b/>
          <w:bCs/>
          <w:caps/>
        </w:rPr>
        <w:t>AL</w:t>
      </w:r>
      <w:r w:rsidR="00A94297" w:rsidRPr="00952792">
        <w:rPr>
          <w:rFonts w:ascii="Arial" w:hAnsi="Arial" w:cs="Arial"/>
          <w:b/>
          <w:bCs/>
          <w:caps/>
        </w:rPr>
        <w:t xml:space="preserve"> ESTADO DE SITUACIÓN FINANCIERA</w:t>
      </w:r>
    </w:p>
    <w:p w14:paraId="25CAE30A" w14:textId="77777777" w:rsidR="00A94297" w:rsidRPr="00952792" w:rsidRDefault="00A94297" w:rsidP="00FE3E65">
      <w:pPr>
        <w:spacing w:line="276" w:lineRule="auto"/>
        <w:rPr>
          <w:rFonts w:ascii="Arial" w:hAnsi="Arial" w:cs="Arial"/>
          <w:sz w:val="20"/>
          <w:szCs w:val="20"/>
        </w:rPr>
      </w:pPr>
    </w:p>
    <w:p w14:paraId="46A8456A" w14:textId="77777777" w:rsidR="00EA551E" w:rsidRPr="00952792" w:rsidRDefault="00EA551E" w:rsidP="00EA551E">
      <w:pPr>
        <w:spacing w:line="276" w:lineRule="auto"/>
        <w:jc w:val="both"/>
        <w:outlineLvl w:val="0"/>
        <w:rPr>
          <w:rFonts w:ascii="Arial" w:hAnsi="Arial" w:cs="Arial"/>
          <w:sz w:val="20"/>
          <w:szCs w:val="20"/>
        </w:rPr>
      </w:pPr>
      <w:r w:rsidRPr="00952792">
        <w:rPr>
          <w:rFonts w:ascii="Arial" w:hAnsi="Arial" w:cs="Arial"/>
          <w:sz w:val="20"/>
          <w:szCs w:val="20"/>
        </w:rPr>
        <w:t>El Estado de Situación Financiera muestra la posición financiera de</w:t>
      </w:r>
      <w:r>
        <w:rPr>
          <w:rFonts w:ascii="Arial" w:hAnsi="Arial" w:cs="Arial"/>
          <w:sz w:val="20"/>
          <w:szCs w:val="20"/>
        </w:rPr>
        <w:t>l</w:t>
      </w:r>
      <w:r w:rsidRPr="00952792">
        <w:rPr>
          <w:rFonts w:ascii="Arial" w:hAnsi="Arial" w:cs="Arial"/>
          <w:sz w:val="20"/>
          <w:szCs w:val="20"/>
        </w:rPr>
        <w:t xml:space="preserve"> </w:t>
      </w:r>
      <w:r w:rsidRPr="000D42C6">
        <w:rPr>
          <w:rFonts w:ascii="Arial" w:hAnsi="Arial" w:cs="Arial"/>
          <w:b/>
          <w:bCs/>
          <w:sz w:val="20"/>
          <w:szCs w:val="20"/>
        </w:rPr>
        <w:t>Instituto de Elecciones y Participación Ciudadana</w:t>
      </w:r>
      <w:r w:rsidRPr="00952792">
        <w:rPr>
          <w:rFonts w:ascii="Arial" w:hAnsi="Arial" w:cs="Arial"/>
          <w:sz w:val="20"/>
          <w:szCs w:val="20"/>
        </w:rPr>
        <w:t>, valuados y elaborados de acuerdo con los Postulados Básicos de Contabilidad Gubernamental, Normas y Metodología para la Emisión de Información Financiera y Estructura de los Estados Financieros del Ente Público y Característica de sus Notas, emitidos por el Consejo Nacional de Armonización Contable (CONAC), el cual refleja los bienes y derechos que se clasifican en rubros de acuerdo a su disponibilidad de liquidez al igual que sus obligaciones o compromisos, agrupándolas con relación a su exigibilidad.</w:t>
      </w:r>
    </w:p>
    <w:p w14:paraId="635784A9" w14:textId="77777777" w:rsidR="00AF5177" w:rsidRPr="00952792" w:rsidRDefault="00AF5177" w:rsidP="00BA4B87">
      <w:pPr>
        <w:spacing w:line="276" w:lineRule="auto"/>
        <w:jc w:val="both"/>
        <w:rPr>
          <w:rFonts w:ascii="Arial" w:hAnsi="Arial" w:cs="Arial"/>
          <w:b/>
          <w:bCs/>
        </w:rPr>
      </w:pPr>
    </w:p>
    <w:p w14:paraId="2F8941E7" w14:textId="77777777" w:rsidR="000700C0" w:rsidRPr="00952792" w:rsidRDefault="000700C0" w:rsidP="00BA4B87">
      <w:pPr>
        <w:spacing w:line="276" w:lineRule="auto"/>
        <w:jc w:val="both"/>
        <w:rPr>
          <w:rFonts w:ascii="Arial" w:hAnsi="Arial" w:cs="Arial"/>
          <w:b/>
          <w:bCs/>
        </w:rPr>
      </w:pPr>
      <w:r w:rsidRPr="00952792">
        <w:rPr>
          <w:rFonts w:ascii="Arial" w:hAnsi="Arial" w:cs="Arial"/>
          <w:b/>
          <w:bCs/>
        </w:rPr>
        <w:t>ACTIVO</w:t>
      </w:r>
    </w:p>
    <w:p w14:paraId="3FB21415" w14:textId="77777777" w:rsidR="000700C0" w:rsidRPr="00952792" w:rsidRDefault="000700C0" w:rsidP="00BA4B87">
      <w:pPr>
        <w:spacing w:line="276" w:lineRule="auto"/>
        <w:jc w:val="both"/>
        <w:rPr>
          <w:rFonts w:ascii="Arial" w:hAnsi="Arial" w:cs="Arial"/>
          <w:sz w:val="20"/>
          <w:szCs w:val="20"/>
        </w:rPr>
      </w:pPr>
    </w:p>
    <w:p w14:paraId="6D79B399" w14:textId="77777777" w:rsidR="006C755A" w:rsidRPr="00952792" w:rsidRDefault="006C755A" w:rsidP="006C755A">
      <w:pPr>
        <w:spacing w:line="276" w:lineRule="auto"/>
        <w:jc w:val="both"/>
        <w:rPr>
          <w:rFonts w:ascii="Arial" w:hAnsi="Arial" w:cs="Arial"/>
          <w:sz w:val="20"/>
          <w:szCs w:val="20"/>
        </w:rPr>
      </w:pPr>
      <w:r w:rsidRPr="00952792">
        <w:rPr>
          <w:rFonts w:ascii="Arial" w:hAnsi="Arial" w:cs="Arial"/>
          <w:sz w:val="20"/>
          <w:szCs w:val="20"/>
        </w:rPr>
        <w:t>El activo se compone de los fondos, valores, derechos y bienes cuantificados en términos monetarios, los cuales dispone</w:t>
      </w:r>
      <w:r>
        <w:rPr>
          <w:rFonts w:ascii="Arial" w:hAnsi="Arial" w:cs="Arial"/>
          <w:sz w:val="20"/>
          <w:szCs w:val="20"/>
        </w:rPr>
        <w:t xml:space="preserve"> el</w:t>
      </w:r>
      <w:r w:rsidRPr="00952792">
        <w:rPr>
          <w:rFonts w:ascii="Arial" w:hAnsi="Arial" w:cs="Arial"/>
          <w:sz w:val="20"/>
          <w:szCs w:val="20"/>
        </w:rPr>
        <w:t xml:space="preserve"> </w:t>
      </w:r>
      <w:r w:rsidRPr="000D42C6">
        <w:rPr>
          <w:rFonts w:ascii="Arial" w:hAnsi="Arial" w:cs="Arial"/>
          <w:b/>
          <w:bCs/>
          <w:sz w:val="20"/>
          <w:szCs w:val="20"/>
        </w:rPr>
        <w:t>Instituto de Elecciones y Participación Ciudadana</w:t>
      </w:r>
      <w:r w:rsidRPr="00952792">
        <w:rPr>
          <w:rFonts w:ascii="Arial" w:hAnsi="Arial" w:cs="Arial"/>
          <w:sz w:val="20"/>
          <w:szCs w:val="20"/>
        </w:rPr>
        <w:t xml:space="preserve">, para la operatividad y la prestación de servicios públicos, éste se integra como sigue: </w:t>
      </w:r>
    </w:p>
    <w:p w14:paraId="383E5A2E" w14:textId="77777777" w:rsidR="00AF5177" w:rsidRPr="00952792" w:rsidRDefault="00AF5177" w:rsidP="00BA4B87">
      <w:pPr>
        <w:spacing w:line="276" w:lineRule="auto"/>
        <w:rPr>
          <w:rFonts w:ascii="Arial" w:hAnsi="Arial" w:cs="Arial"/>
          <w:sz w:val="20"/>
          <w:szCs w:val="20"/>
        </w:rPr>
      </w:pPr>
    </w:p>
    <w:p w14:paraId="4B166190" w14:textId="77777777" w:rsidR="000700C0" w:rsidRPr="00952792" w:rsidRDefault="000700C0" w:rsidP="00BA4B87">
      <w:pPr>
        <w:autoSpaceDE w:val="0"/>
        <w:autoSpaceDN w:val="0"/>
        <w:adjustRightInd w:val="0"/>
        <w:spacing w:line="276" w:lineRule="auto"/>
        <w:jc w:val="both"/>
        <w:rPr>
          <w:rFonts w:ascii="Arial" w:hAnsi="Arial" w:cs="Arial"/>
          <w:b/>
          <w:bCs/>
        </w:rPr>
      </w:pPr>
      <w:r w:rsidRPr="00952792">
        <w:rPr>
          <w:rFonts w:ascii="Arial" w:hAnsi="Arial" w:cs="Arial"/>
          <w:b/>
          <w:bCs/>
        </w:rPr>
        <w:t>Circulante</w:t>
      </w:r>
    </w:p>
    <w:p w14:paraId="34A9BCC3" w14:textId="77777777" w:rsidR="000700C0" w:rsidRPr="00952792" w:rsidRDefault="000700C0" w:rsidP="00BA4B87">
      <w:pPr>
        <w:autoSpaceDE w:val="0"/>
        <w:autoSpaceDN w:val="0"/>
        <w:adjustRightInd w:val="0"/>
        <w:spacing w:line="276" w:lineRule="auto"/>
        <w:rPr>
          <w:rFonts w:ascii="Arial" w:hAnsi="Arial" w:cs="Arial"/>
          <w:b/>
          <w:bCs/>
          <w:sz w:val="20"/>
          <w:szCs w:val="20"/>
        </w:rPr>
      </w:pPr>
    </w:p>
    <w:p w14:paraId="6EBB4A72" w14:textId="77777777" w:rsidR="00393F93" w:rsidRPr="00952792" w:rsidRDefault="00AA5861" w:rsidP="00BA4B87">
      <w:pPr>
        <w:spacing w:line="276" w:lineRule="auto"/>
        <w:rPr>
          <w:rFonts w:ascii="Arial" w:hAnsi="Arial" w:cs="Arial"/>
          <w:b/>
          <w:i/>
          <w:sz w:val="22"/>
          <w:szCs w:val="22"/>
        </w:rPr>
      </w:pPr>
      <w:r w:rsidRPr="00952792">
        <w:rPr>
          <w:rFonts w:ascii="Arial" w:hAnsi="Arial" w:cs="Arial"/>
          <w:b/>
          <w:i/>
          <w:sz w:val="22"/>
          <w:szCs w:val="22"/>
        </w:rPr>
        <w:t>Efectivo y Equivalentes</w:t>
      </w:r>
    </w:p>
    <w:p w14:paraId="2223EDCE" w14:textId="77777777" w:rsidR="00393F93" w:rsidRPr="00952792" w:rsidRDefault="00393F93" w:rsidP="00BA4B87">
      <w:pPr>
        <w:spacing w:line="276" w:lineRule="auto"/>
        <w:rPr>
          <w:rFonts w:ascii="Arial" w:hAnsi="Arial" w:cs="Arial"/>
          <w:sz w:val="20"/>
          <w:szCs w:val="20"/>
          <w:u w:val="single"/>
        </w:rPr>
      </w:pPr>
    </w:p>
    <w:p w14:paraId="383B7141" w14:textId="0D73D0BB" w:rsidR="008878BD" w:rsidRDefault="008878BD" w:rsidP="008878BD">
      <w:pPr>
        <w:pStyle w:val="Prrafodelista"/>
        <w:tabs>
          <w:tab w:val="clear" w:pos="360"/>
        </w:tabs>
        <w:spacing w:line="276" w:lineRule="auto"/>
        <w:ind w:left="0" w:firstLine="0"/>
        <w:rPr>
          <w:rFonts w:ascii="Arial" w:eastAsia="MS Mincho" w:hAnsi="Arial"/>
          <w:sz w:val="20"/>
          <w:szCs w:val="20"/>
        </w:rPr>
      </w:pPr>
      <w:r w:rsidRPr="00952792">
        <w:rPr>
          <w:rFonts w:ascii="Arial" w:hAnsi="Arial"/>
          <w:sz w:val="20"/>
          <w:szCs w:val="20"/>
        </w:rPr>
        <w:t xml:space="preserve">El rubro de efectivo y equivalentes al 31 de </w:t>
      </w:r>
      <w:r>
        <w:rPr>
          <w:rFonts w:ascii="Arial" w:hAnsi="Arial"/>
          <w:sz w:val="20"/>
          <w:szCs w:val="20"/>
        </w:rPr>
        <w:t>marzo</w:t>
      </w:r>
      <w:r w:rsidRPr="00952792">
        <w:rPr>
          <w:rFonts w:ascii="Arial" w:hAnsi="Arial"/>
          <w:sz w:val="20"/>
          <w:szCs w:val="20"/>
        </w:rPr>
        <w:t xml:space="preserve"> de 202</w:t>
      </w:r>
      <w:r>
        <w:rPr>
          <w:rFonts w:ascii="Arial" w:hAnsi="Arial"/>
          <w:sz w:val="20"/>
          <w:szCs w:val="20"/>
        </w:rPr>
        <w:t>5</w:t>
      </w:r>
      <w:r w:rsidRPr="00952792">
        <w:rPr>
          <w:rFonts w:ascii="Arial" w:hAnsi="Arial"/>
          <w:sz w:val="20"/>
          <w:szCs w:val="20"/>
        </w:rPr>
        <w:t xml:space="preserve"> asciende a </w:t>
      </w:r>
      <w:r w:rsidRPr="00952792">
        <w:rPr>
          <w:rFonts w:ascii="Arial" w:eastAsia="SimSun" w:hAnsi="Arial"/>
          <w:kern w:val="1"/>
          <w:sz w:val="20"/>
          <w:szCs w:val="20"/>
          <w:lang w:eastAsia="zh-CN" w:bidi="hi-IN"/>
        </w:rPr>
        <w:t xml:space="preserve">$ </w:t>
      </w:r>
      <w:r w:rsidR="009F51B3">
        <w:rPr>
          <w:rFonts w:ascii="Arial" w:eastAsia="SimSun" w:hAnsi="Arial"/>
          <w:kern w:val="1"/>
          <w:sz w:val="20"/>
          <w:szCs w:val="20"/>
          <w:lang w:eastAsia="zh-CN" w:bidi="hi-IN"/>
        </w:rPr>
        <w:t>126,025,</w:t>
      </w:r>
      <w:r w:rsidR="00B038FA">
        <w:rPr>
          <w:rFonts w:ascii="Arial" w:eastAsia="SimSun" w:hAnsi="Arial"/>
          <w:kern w:val="1"/>
          <w:sz w:val="20"/>
          <w:szCs w:val="20"/>
          <w:lang w:eastAsia="zh-CN" w:bidi="hi-IN"/>
        </w:rPr>
        <w:t>697.78</w:t>
      </w:r>
      <w:r w:rsidRPr="00952792">
        <w:rPr>
          <w:rFonts w:ascii="Arial" w:hAnsi="Arial"/>
          <w:sz w:val="20"/>
          <w:szCs w:val="20"/>
        </w:rPr>
        <w:t xml:space="preserve">, el cual representa el </w:t>
      </w:r>
      <w:r>
        <w:rPr>
          <w:rFonts w:ascii="Arial" w:hAnsi="Arial"/>
          <w:sz w:val="20"/>
          <w:szCs w:val="20"/>
        </w:rPr>
        <w:t xml:space="preserve">100 </w:t>
      </w:r>
      <w:r w:rsidRPr="00952792">
        <w:rPr>
          <w:rFonts w:ascii="Arial" w:hAnsi="Arial"/>
          <w:sz w:val="20"/>
          <w:szCs w:val="20"/>
        </w:rPr>
        <w:t xml:space="preserve">% del total de activo circulante, </w:t>
      </w:r>
      <w:r w:rsidRPr="00AF5177">
        <w:rPr>
          <w:rFonts w:ascii="Arial" w:hAnsi="Arial"/>
          <w:sz w:val="20"/>
          <w:szCs w:val="20"/>
        </w:rPr>
        <w:t xml:space="preserve">se integra por la disponibilidad financiera para cubrir los compromisos de pagos a los diferentes proveedores, así como, pagos de impuestos y otras contribuciones; así también, para cubrir gastos menores y emergentes, mismos que se encuentran pendientes de ser reintegrados. También, se encuentran los </w:t>
      </w:r>
      <w:r w:rsidRPr="00AF5177">
        <w:rPr>
          <w:rFonts w:ascii="Arial" w:eastAsia="MS Mincho" w:hAnsi="Arial"/>
          <w:sz w:val="20"/>
          <w:szCs w:val="20"/>
        </w:rPr>
        <w:t>depósitos otorgados a terceros por el servicio de arrendamiento de instalaciones o equipos utilizados</w:t>
      </w:r>
      <w:r>
        <w:rPr>
          <w:rFonts w:ascii="Arial" w:eastAsia="MS Mincho" w:hAnsi="Arial"/>
          <w:sz w:val="20"/>
          <w:szCs w:val="20"/>
        </w:rPr>
        <w:t>.</w:t>
      </w:r>
      <w:r w:rsidRPr="00AF5177">
        <w:rPr>
          <w:rFonts w:ascii="Arial" w:eastAsia="MS Mincho" w:hAnsi="Arial"/>
          <w:sz w:val="20"/>
          <w:szCs w:val="20"/>
        </w:rPr>
        <w:t xml:space="preserve"> </w:t>
      </w:r>
    </w:p>
    <w:p w14:paraId="18BB6E41" w14:textId="77777777" w:rsidR="00DE7DC3" w:rsidRPr="00BD7B9E" w:rsidRDefault="00DE7DC3" w:rsidP="00BA4B87">
      <w:pPr>
        <w:pStyle w:val="Prrafodelista"/>
        <w:tabs>
          <w:tab w:val="clear" w:pos="360"/>
        </w:tabs>
        <w:spacing w:line="276" w:lineRule="auto"/>
        <w:ind w:left="0" w:firstLine="0"/>
        <w:rPr>
          <w:rFonts w:ascii="Arial" w:hAnsi="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BD7B9E" w:rsidRPr="00BD7B9E" w14:paraId="26C3D35A" w14:textId="77777777" w:rsidTr="00BD7B9E">
        <w:tc>
          <w:tcPr>
            <w:tcW w:w="10206" w:type="dxa"/>
            <w:gridSpan w:val="3"/>
            <w:shd w:val="clear" w:color="auto" w:fill="FFFFFF" w:themeFill="background1"/>
          </w:tcPr>
          <w:p w14:paraId="6981771F" w14:textId="77777777" w:rsidR="001908B1" w:rsidRPr="00BD7B9E" w:rsidRDefault="001908B1" w:rsidP="00BA4B87">
            <w:pPr>
              <w:tabs>
                <w:tab w:val="left" w:pos="917"/>
                <w:tab w:val="left" w:pos="2167"/>
              </w:tabs>
              <w:spacing w:line="276" w:lineRule="auto"/>
              <w:jc w:val="center"/>
              <w:rPr>
                <w:rFonts w:ascii="Arial" w:hAnsi="Arial" w:cs="Arial"/>
                <w:b/>
                <w:sz w:val="20"/>
                <w:szCs w:val="20"/>
              </w:rPr>
            </w:pPr>
            <w:r w:rsidRPr="00BD7B9E">
              <w:rPr>
                <w:rFonts w:ascii="Arial" w:hAnsi="Arial" w:cs="Arial"/>
                <w:b/>
                <w:sz w:val="20"/>
                <w:szCs w:val="20"/>
              </w:rPr>
              <w:t>EFECTIVO Y EQUIVALENTES</w:t>
            </w:r>
          </w:p>
        </w:tc>
      </w:tr>
      <w:tr w:rsidR="00BD7B9E" w:rsidRPr="00BD7B9E" w14:paraId="4BFE4271" w14:textId="77777777" w:rsidTr="00BD7B9E">
        <w:tc>
          <w:tcPr>
            <w:tcW w:w="10206" w:type="dxa"/>
            <w:gridSpan w:val="3"/>
            <w:shd w:val="clear" w:color="auto" w:fill="FFFFFF" w:themeFill="background1"/>
          </w:tcPr>
          <w:p w14:paraId="418FFD89" w14:textId="77777777" w:rsidR="001908B1" w:rsidRPr="00BD7B9E" w:rsidRDefault="001908B1" w:rsidP="00BA4B87">
            <w:pPr>
              <w:tabs>
                <w:tab w:val="left" w:pos="917"/>
                <w:tab w:val="left" w:pos="2167"/>
              </w:tabs>
              <w:spacing w:line="276" w:lineRule="auto"/>
              <w:jc w:val="center"/>
              <w:rPr>
                <w:rFonts w:ascii="Arial" w:hAnsi="Arial" w:cs="Arial"/>
                <w:b/>
                <w:sz w:val="20"/>
                <w:szCs w:val="20"/>
              </w:rPr>
            </w:pPr>
            <w:r w:rsidRPr="00BD7B9E">
              <w:rPr>
                <w:rFonts w:ascii="Arial" w:hAnsi="Arial" w:cs="Arial"/>
                <w:sz w:val="20"/>
                <w:szCs w:val="20"/>
              </w:rPr>
              <w:t>( Cifras en Pesos )</w:t>
            </w:r>
          </w:p>
        </w:tc>
      </w:tr>
      <w:tr w:rsidR="00736E70" w:rsidRPr="00952792" w14:paraId="69F848E9" w14:textId="77777777" w:rsidTr="00802B46">
        <w:tc>
          <w:tcPr>
            <w:tcW w:w="5387" w:type="dxa"/>
            <w:tcBorders>
              <w:right w:val="single" w:sz="4" w:space="0" w:color="939395"/>
            </w:tcBorders>
            <w:shd w:val="clear" w:color="auto" w:fill="D9D9D9"/>
          </w:tcPr>
          <w:p w14:paraId="7447C270" w14:textId="77777777" w:rsidR="00997135" w:rsidRPr="00952792" w:rsidRDefault="00FB6105"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7FFB3746" w14:textId="77777777" w:rsidR="00997135"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63846A8B" w14:textId="77777777" w:rsidR="00997135"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433D2FCF" w14:textId="77777777" w:rsidTr="008710F5">
        <w:tc>
          <w:tcPr>
            <w:tcW w:w="5387" w:type="dxa"/>
          </w:tcPr>
          <w:p w14:paraId="7511FA7E" w14:textId="77777777" w:rsidR="00997135" w:rsidRPr="00952792" w:rsidRDefault="00FB6105" w:rsidP="00BA4B87">
            <w:pPr>
              <w:spacing w:line="276" w:lineRule="auto"/>
              <w:jc w:val="both"/>
              <w:rPr>
                <w:rFonts w:ascii="Arial" w:hAnsi="Arial" w:cs="Arial"/>
                <w:b/>
                <w:sz w:val="20"/>
                <w:szCs w:val="20"/>
              </w:rPr>
            </w:pPr>
            <w:r w:rsidRPr="00952792">
              <w:rPr>
                <w:rFonts w:ascii="Arial" w:hAnsi="Arial" w:cs="Arial"/>
                <w:b/>
                <w:sz w:val="20"/>
                <w:szCs w:val="20"/>
              </w:rPr>
              <w:t>Efectivo</w:t>
            </w:r>
          </w:p>
        </w:tc>
        <w:tc>
          <w:tcPr>
            <w:tcW w:w="2551" w:type="dxa"/>
          </w:tcPr>
          <w:p w14:paraId="4DC3AA89" w14:textId="1CF8A53F" w:rsidR="00997135" w:rsidRPr="00952792" w:rsidRDefault="00FB6105" w:rsidP="00BA4B87">
            <w:pPr>
              <w:spacing w:line="276" w:lineRule="auto"/>
              <w:jc w:val="right"/>
              <w:rPr>
                <w:rFonts w:ascii="Arial" w:hAnsi="Arial" w:cs="Arial"/>
                <w:sz w:val="20"/>
                <w:szCs w:val="20"/>
              </w:rPr>
            </w:pPr>
            <w:r w:rsidRPr="00952792">
              <w:rPr>
                <w:rFonts w:ascii="Arial" w:hAnsi="Arial" w:cs="Arial"/>
                <w:sz w:val="20"/>
                <w:szCs w:val="20"/>
              </w:rPr>
              <w:t xml:space="preserve">$ </w:t>
            </w:r>
            <w:r w:rsidR="00131C80">
              <w:rPr>
                <w:rFonts w:ascii="Arial" w:hAnsi="Arial" w:cs="Arial"/>
                <w:sz w:val="20"/>
                <w:szCs w:val="20"/>
              </w:rPr>
              <w:t>20,000.00</w:t>
            </w:r>
          </w:p>
        </w:tc>
        <w:tc>
          <w:tcPr>
            <w:tcW w:w="2268" w:type="dxa"/>
          </w:tcPr>
          <w:p w14:paraId="66721FDC" w14:textId="62ECE245" w:rsidR="00997135" w:rsidRPr="00952792" w:rsidRDefault="00FB6105" w:rsidP="00BA4B87">
            <w:pPr>
              <w:spacing w:line="276" w:lineRule="auto"/>
              <w:jc w:val="right"/>
              <w:rPr>
                <w:rFonts w:ascii="Arial" w:hAnsi="Arial" w:cs="Arial"/>
                <w:sz w:val="20"/>
                <w:szCs w:val="20"/>
              </w:rPr>
            </w:pPr>
            <w:r w:rsidRPr="00952792">
              <w:rPr>
                <w:rFonts w:ascii="Arial" w:hAnsi="Arial" w:cs="Arial"/>
                <w:sz w:val="20"/>
                <w:szCs w:val="20"/>
              </w:rPr>
              <w:t xml:space="preserve">$ </w:t>
            </w:r>
            <w:r w:rsidR="00235510">
              <w:rPr>
                <w:rFonts w:ascii="Arial" w:hAnsi="Arial" w:cs="Arial"/>
                <w:sz w:val="20"/>
                <w:szCs w:val="20"/>
              </w:rPr>
              <w:t>0</w:t>
            </w:r>
          </w:p>
        </w:tc>
      </w:tr>
      <w:tr w:rsidR="00736E70" w:rsidRPr="00952792" w14:paraId="333C6B1B" w14:textId="77777777" w:rsidTr="008710F5">
        <w:tc>
          <w:tcPr>
            <w:tcW w:w="5387" w:type="dxa"/>
          </w:tcPr>
          <w:p w14:paraId="1D5FFFD4" w14:textId="77777777" w:rsidR="00997135" w:rsidRPr="00952792" w:rsidRDefault="00FB6105" w:rsidP="00BA4B87">
            <w:pPr>
              <w:spacing w:line="276" w:lineRule="auto"/>
              <w:jc w:val="both"/>
              <w:rPr>
                <w:rFonts w:ascii="Arial" w:hAnsi="Arial" w:cs="Arial"/>
                <w:b/>
                <w:sz w:val="20"/>
                <w:szCs w:val="20"/>
              </w:rPr>
            </w:pPr>
            <w:r w:rsidRPr="00952792">
              <w:rPr>
                <w:rFonts w:ascii="Arial" w:hAnsi="Arial" w:cs="Arial"/>
                <w:b/>
                <w:sz w:val="20"/>
                <w:szCs w:val="20"/>
              </w:rPr>
              <w:t>Bancos/Dependencias y Otros</w:t>
            </w:r>
          </w:p>
        </w:tc>
        <w:tc>
          <w:tcPr>
            <w:tcW w:w="2551" w:type="dxa"/>
          </w:tcPr>
          <w:p w14:paraId="06E62383" w14:textId="129E9CC4" w:rsidR="00997135" w:rsidRPr="00952792" w:rsidRDefault="00131C80" w:rsidP="00BA4B87">
            <w:pPr>
              <w:spacing w:line="276" w:lineRule="auto"/>
              <w:jc w:val="right"/>
              <w:rPr>
                <w:rFonts w:ascii="Arial" w:hAnsi="Arial" w:cs="Arial"/>
                <w:sz w:val="20"/>
                <w:szCs w:val="20"/>
              </w:rPr>
            </w:pPr>
            <w:r>
              <w:rPr>
                <w:rFonts w:ascii="Arial" w:hAnsi="Arial" w:cs="Arial"/>
                <w:sz w:val="20"/>
                <w:szCs w:val="20"/>
              </w:rPr>
              <w:t>12</w:t>
            </w:r>
            <w:r w:rsidR="000B5344">
              <w:rPr>
                <w:rFonts w:ascii="Arial" w:hAnsi="Arial" w:cs="Arial"/>
                <w:sz w:val="20"/>
                <w:szCs w:val="20"/>
              </w:rPr>
              <w:t>4,631,836.81</w:t>
            </w:r>
          </w:p>
        </w:tc>
        <w:tc>
          <w:tcPr>
            <w:tcW w:w="2268" w:type="dxa"/>
          </w:tcPr>
          <w:p w14:paraId="45ED149B" w14:textId="07F5250A" w:rsidR="00997135" w:rsidRPr="00952792" w:rsidRDefault="00235510" w:rsidP="00BA4B87">
            <w:pPr>
              <w:spacing w:line="276" w:lineRule="auto"/>
              <w:jc w:val="right"/>
              <w:rPr>
                <w:rFonts w:ascii="Arial" w:hAnsi="Arial" w:cs="Arial"/>
                <w:sz w:val="20"/>
                <w:szCs w:val="20"/>
              </w:rPr>
            </w:pPr>
            <w:r>
              <w:rPr>
                <w:rFonts w:ascii="Arial" w:hAnsi="Arial" w:cs="Arial"/>
                <w:sz w:val="20"/>
                <w:szCs w:val="20"/>
              </w:rPr>
              <w:t>209,700,357</w:t>
            </w:r>
            <w:r w:rsidR="00E74CA5">
              <w:rPr>
                <w:rFonts w:ascii="Arial" w:hAnsi="Arial" w:cs="Arial"/>
                <w:sz w:val="20"/>
                <w:szCs w:val="20"/>
              </w:rPr>
              <w:t>.28</w:t>
            </w:r>
          </w:p>
        </w:tc>
      </w:tr>
      <w:tr w:rsidR="00736E70" w:rsidRPr="00952792" w14:paraId="70C46813" w14:textId="77777777" w:rsidTr="008710F5">
        <w:tc>
          <w:tcPr>
            <w:tcW w:w="5387" w:type="dxa"/>
          </w:tcPr>
          <w:p w14:paraId="2FE5BAC2" w14:textId="77777777" w:rsidR="00997135" w:rsidRPr="00952792" w:rsidRDefault="00FB6105" w:rsidP="00BA4B87">
            <w:pPr>
              <w:spacing w:line="276" w:lineRule="auto"/>
              <w:jc w:val="both"/>
              <w:rPr>
                <w:rFonts w:ascii="Arial" w:hAnsi="Arial" w:cs="Arial"/>
                <w:b/>
                <w:sz w:val="20"/>
                <w:szCs w:val="20"/>
              </w:rPr>
            </w:pPr>
            <w:r w:rsidRPr="00952792">
              <w:rPr>
                <w:rFonts w:ascii="Arial" w:hAnsi="Arial" w:cs="Arial"/>
                <w:b/>
                <w:sz w:val="20"/>
                <w:szCs w:val="20"/>
              </w:rPr>
              <w:t>Fondos con Afectación Específica</w:t>
            </w:r>
          </w:p>
        </w:tc>
        <w:tc>
          <w:tcPr>
            <w:tcW w:w="2551" w:type="dxa"/>
          </w:tcPr>
          <w:p w14:paraId="1B3A770D" w14:textId="35D51261" w:rsidR="00997135" w:rsidRPr="00952792" w:rsidRDefault="000B5344" w:rsidP="00BA4B87">
            <w:pPr>
              <w:spacing w:line="276" w:lineRule="auto"/>
              <w:jc w:val="right"/>
              <w:rPr>
                <w:rFonts w:ascii="Arial" w:hAnsi="Arial" w:cs="Arial"/>
                <w:sz w:val="20"/>
                <w:szCs w:val="20"/>
              </w:rPr>
            </w:pPr>
            <w:r>
              <w:rPr>
                <w:rFonts w:ascii="Arial" w:hAnsi="Arial" w:cs="Arial"/>
                <w:sz w:val="20"/>
                <w:szCs w:val="20"/>
              </w:rPr>
              <w:t>273,774.66</w:t>
            </w:r>
          </w:p>
        </w:tc>
        <w:tc>
          <w:tcPr>
            <w:tcW w:w="2268" w:type="dxa"/>
          </w:tcPr>
          <w:p w14:paraId="2CF5E7A5" w14:textId="208D2E84" w:rsidR="00997135" w:rsidRPr="00952792" w:rsidRDefault="00E74CA5" w:rsidP="00BA4B87">
            <w:pPr>
              <w:spacing w:line="276" w:lineRule="auto"/>
              <w:jc w:val="right"/>
              <w:rPr>
                <w:rFonts w:ascii="Arial" w:hAnsi="Arial" w:cs="Arial"/>
                <w:sz w:val="20"/>
                <w:szCs w:val="20"/>
              </w:rPr>
            </w:pPr>
            <w:r>
              <w:rPr>
                <w:rFonts w:ascii="Arial" w:hAnsi="Arial" w:cs="Arial"/>
                <w:sz w:val="20"/>
                <w:szCs w:val="20"/>
              </w:rPr>
              <w:t>2,371,734.73</w:t>
            </w:r>
          </w:p>
        </w:tc>
      </w:tr>
      <w:tr w:rsidR="00736E70" w:rsidRPr="00952792" w14:paraId="52A9C937" w14:textId="77777777" w:rsidTr="008710F5">
        <w:tc>
          <w:tcPr>
            <w:tcW w:w="5387" w:type="dxa"/>
          </w:tcPr>
          <w:p w14:paraId="39D99784" w14:textId="77777777" w:rsidR="00FB6105" w:rsidRPr="00952792" w:rsidRDefault="00FB6105" w:rsidP="00BA4B87">
            <w:pPr>
              <w:spacing w:line="276" w:lineRule="auto"/>
              <w:jc w:val="both"/>
              <w:rPr>
                <w:rFonts w:ascii="Arial" w:hAnsi="Arial" w:cs="Arial"/>
                <w:b/>
                <w:sz w:val="20"/>
                <w:szCs w:val="20"/>
              </w:rPr>
            </w:pPr>
            <w:r w:rsidRPr="00952792">
              <w:rPr>
                <w:rFonts w:ascii="Arial" w:hAnsi="Arial" w:cs="Arial"/>
                <w:b/>
                <w:sz w:val="20"/>
                <w:szCs w:val="20"/>
              </w:rPr>
              <w:t>Depósitos de Fondos de Terceros en Garantía y/o Administración</w:t>
            </w:r>
          </w:p>
        </w:tc>
        <w:tc>
          <w:tcPr>
            <w:tcW w:w="2551" w:type="dxa"/>
          </w:tcPr>
          <w:p w14:paraId="6B966B1B" w14:textId="48B77FB7" w:rsidR="00FB6105" w:rsidRPr="00952792" w:rsidRDefault="002C6585" w:rsidP="00BA4B87">
            <w:pPr>
              <w:spacing w:line="276" w:lineRule="auto"/>
              <w:jc w:val="right"/>
              <w:rPr>
                <w:rFonts w:ascii="Arial" w:hAnsi="Arial" w:cs="Arial"/>
                <w:sz w:val="20"/>
                <w:szCs w:val="20"/>
              </w:rPr>
            </w:pPr>
            <w:r>
              <w:rPr>
                <w:rFonts w:ascii="Arial" w:hAnsi="Arial" w:cs="Arial"/>
                <w:sz w:val="20"/>
                <w:szCs w:val="20"/>
              </w:rPr>
              <w:t>1,</w:t>
            </w:r>
            <w:r w:rsidR="00235510">
              <w:rPr>
                <w:rFonts w:ascii="Arial" w:hAnsi="Arial" w:cs="Arial"/>
                <w:sz w:val="20"/>
                <w:szCs w:val="20"/>
              </w:rPr>
              <w:t>100,086.31</w:t>
            </w:r>
          </w:p>
        </w:tc>
        <w:tc>
          <w:tcPr>
            <w:tcW w:w="2268" w:type="dxa"/>
          </w:tcPr>
          <w:p w14:paraId="0497E7F1" w14:textId="78C2D8E4" w:rsidR="00FB6105" w:rsidRPr="00952792" w:rsidRDefault="00FB6105" w:rsidP="00BA4B87">
            <w:pPr>
              <w:spacing w:line="276" w:lineRule="auto"/>
              <w:jc w:val="right"/>
              <w:rPr>
                <w:rFonts w:ascii="Arial" w:hAnsi="Arial" w:cs="Arial"/>
                <w:sz w:val="20"/>
                <w:szCs w:val="20"/>
              </w:rPr>
            </w:pPr>
            <w:r w:rsidRPr="00952792">
              <w:rPr>
                <w:rFonts w:ascii="Arial" w:hAnsi="Arial" w:cs="Arial"/>
                <w:sz w:val="20"/>
                <w:szCs w:val="20"/>
              </w:rPr>
              <w:t>1,</w:t>
            </w:r>
            <w:r w:rsidR="00E74CA5">
              <w:rPr>
                <w:rFonts w:ascii="Arial" w:hAnsi="Arial" w:cs="Arial"/>
                <w:sz w:val="20"/>
                <w:szCs w:val="20"/>
              </w:rPr>
              <w:t>100,086.31</w:t>
            </w:r>
          </w:p>
        </w:tc>
      </w:tr>
      <w:tr w:rsidR="00736E70" w:rsidRPr="00952792" w14:paraId="18BCE93F" w14:textId="77777777" w:rsidTr="00DE6903">
        <w:tc>
          <w:tcPr>
            <w:tcW w:w="5387" w:type="dxa"/>
            <w:tcBorders>
              <w:top w:val="single" w:sz="12" w:space="0" w:color="auto"/>
            </w:tcBorders>
          </w:tcPr>
          <w:p w14:paraId="64A42B04" w14:textId="77777777" w:rsidR="00DE6903" w:rsidRPr="00952792" w:rsidRDefault="00DE6903" w:rsidP="00BA4B87">
            <w:pPr>
              <w:spacing w:line="276" w:lineRule="auto"/>
              <w:jc w:val="both"/>
              <w:rPr>
                <w:rFonts w:ascii="Arial" w:hAnsi="Arial" w:cs="Arial"/>
                <w:b/>
                <w:sz w:val="2"/>
                <w:szCs w:val="2"/>
              </w:rPr>
            </w:pPr>
          </w:p>
        </w:tc>
        <w:tc>
          <w:tcPr>
            <w:tcW w:w="2551" w:type="dxa"/>
            <w:tcBorders>
              <w:top w:val="single" w:sz="12" w:space="0" w:color="auto"/>
            </w:tcBorders>
          </w:tcPr>
          <w:p w14:paraId="0913301E" w14:textId="77777777" w:rsidR="00DE6903" w:rsidRPr="00952792" w:rsidRDefault="00DE6903" w:rsidP="00BA4B87">
            <w:pPr>
              <w:spacing w:line="276" w:lineRule="auto"/>
              <w:jc w:val="right"/>
              <w:rPr>
                <w:rFonts w:ascii="Arial" w:hAnsi="Arial" w:cs="Arial"/>
                <w:sz w:val="2"/>
                <w:szCs w:val="2"/>
              </w:rPr>
            </w:pPr>
          </w:p>
        </w:tc>
        <w:tc>
          <w:tcPr>
            <w:tcW w:w="2268" w:type="dxa"/>
            <w:tcBorders>
              <w:top w:val="single" w:sz="12" w:space="0" w:color="auto"/>
            </w:tcBorders>
          </w:tcPr>
          <w:p w14:paraId="4029A572" w14:textId="77777777" w:rsidR="00DE6903" w:rsidRPr="00952792" w:rsidRDefault="00DE6903" w:rsidP="00BA4B87">
            <w:pPr>
              <w:spacing w:line="276" w:lineRule="auto"/>
              <w:jc w:val="right"/>
              <w:rPr>
                <w:rFonts w:ascii="Arial" w:hAnsi="Arial" w:cs="Arial"/>
                <w:sz w:val="2"/>
                <w:szCs w:val="2"/>
              </w:rPr>
            </w:pPr>
          </w:p>
        </w:tc>
      </w:tr>
      <w:tr w:rsidR="00736E70" w:rsidRPr="00952792" w14:paraId="2CC67F0C" w14:textId="77777777" w:rsidTr="00BD7B9E">
        <w:tc>
          <w:tcPr>
            <w:tcW w:w="5387" w:type="dxa"/>
            <w:tcBorders>
              <w:bottom w:val="single" w:sz="4" w:space="0" w:color="auto"/>
            </w:tcBorders>
            <w:shd w:val="clear" w:color="auto" w:fill="auto"/>
          </w:tcPr>
          <w:p w14:paraId="224CDFC5" w14:textId="77777777" w:rsidR="00FB6105" w:rsidRPr="00952792" w:rsidRDefault="003550D8" w:rsidP="00BA4B87">
            <w:pPr>
              <w:spacing w:line="276" w:lineRule="auto"/>
              <w:jc w:val="right"/>
              <w:rPr>
                <w:rFonts w:ascii="Arial" w:hAnsi="Arial" w:cs="Arial"/>
                <w:b/>
                <w:sz w:val="20"/>
                <w:szCs w:val="20"/>
              </w:rPr>
            </w:pPr>
            <w:r w:rsidRPr="00952792">
              <w:rPr>
                <w:rFonts w:ascii="Arial" w:hAnsi="Arial" w:cs="Arial"/>
                <w:b/>
                <w:sz w:val="20"/>
                <w:szCs w:val="20"/>
              </w:rPr>
              <w:t>SUMAS</w:t>
            </w:r>
          </w:p>
        </w:tc>
        <w:tc>
          <w:tcPr>
            <w:tcW w:w="2551" w:type="dxa"/>
            <w:tcBorders>
              <w:bottom w:val="single" w:sz="4" w:space="0" w:color="auto"/>
            </w:tcBorders>
            <w:shd w:val="clear" w:color="auto" w:fill="auto"/>
          </w:tcPr>
          <w:p w14:paraId="7A313FC9" w14:textId="05C9A9D8" w:rsidR="00FB6105" w:rsidRPr="00952792" w:rsidRDefault="00FB6105"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E74CA5">
              <w:rPr>
                <w:rFonts w:ascii="Arial" w:hAnsi="Arial" w:cs="Arial"/>
                <w:b/>
                <w:sz w:val="20"/>
                <w:szCs w:val="20"/>
              </w:rPr>
              <w:t>126,</w:t>
            </w:r>
            <w:r w:rsidR="006C4354">
              <w:rPr>
                <w:rFonts w:ascii="Arial" w:hAnsi="Arial" w:cs="Arial"/>
                <w:b/>
                <w:sz w:val="20"/>
                <w:szCs w:val="20"/>
              </w:rPr>
              <w:t>025,688.73</w:t>
            </w:r>
          </w:p>
        </w:tc>
        <w:tc>
          <w:tcPr>
            <w:tcW w:w="2268" w:type="dxa"/>
            <w:tcBorders>
              <w:bottom w:val="single" w:sz="4" w:space="0" w:color="auto"/>
            </w:tcBorders>
            <w:shd w:val="clear" w:color="auto" w:fill="auto"/>
          </w:tcPr>
          <w:p w14:paraId="4E68FD33" w14:textId="7B7BF072" w:rsidR="00FB6105" w:rsidRPr="00952792" w:rsidRDefault="00FB6105"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6C4354">
              <w:rPr>
                <w:rFonts w:ascii="Arial" w:hAnsi="Arial" w:cs="Arial"/>
                <w:b/>
                <w:sz w:val="20"/>
                <w:szCs w:val="20"/>
              </w:rPr>
              <w:t>213,172,178.32</w:t>
            </w:r>
          </w:p>
        </w:tc>
      </w:tr>
      <w:tr w:rsidR="00736E70" w:rsidRPr="00952792" w14:paraId="48A2B13C" w14:textId="77777777" w:rsidTr="00802B46">
        <w:tc>
          <w:tcPr>
            <w:tcW w:w="5387" w:type="dxa"/>
            <w:tcBorders>
              <w:right w:val="single" w:sz="4" w:space="0" w:color="939395"/>
            </w:tcBorders>
            <w:shd w:val="clear" w:color="auto" w:fill="D9D9D9"/>
          </w:tcPr>
          <w:p w14:paraId="637BB082" w14:textId="77777777" w:rsidR="008710F5" w:rsidRPr="00952792" w:rsidRDefault="003550D8" w:rsidP="00BA4B87">
            <w:pPr>
              <w:tabs>
                <w:tab w:val="left" w:pos="917"/>
                <w:tab w:val="left" w:pos="2167"/>
              </w:tabs>
              <w:spacing w:line="276" w:lineRule="auto"/>
              <w:rPr>
                <w:rFonts w:ascii="Arial" w:hAnsi="Arial" w:cs="Arial"/>
                <w:b/>
                <w:sz w:val="20"/>
                <w:szCs w:val="20"/>
              </w:rPr>
            </w:pPr>
            <w:r w:rsidRPr="00952792">
              <w:rPr>
                <w:rFonts w:ascii="Arial" w:hAnsi="Arial" w:cs="Arial"/>
                <w:b/>
                <w:sz w:val="20"/>
                <w:szCs w:val="20"/>
              </w:rPr>
              <w:lastRenderedPageBreak/>
              <w:t>FONDOS CON AFECTACIÓN ESPECÍFICA</w:t>
            </w:r>
          </w:p>
        </w:tc>
        <w:tc>
          <w:tcPr>
            <w:tcW w:w="2551" w:type="dxa"/>
            <w:tcBorders>
              <w:left w:val="single" w:sz="4" w:space="0" w:color="939395"/>
              <w:right w:val="single" w:sz="4" w:space="0" w:color="939395"/>
            </w:tcBorders>
            <w:shd w:val="clear" w:color="auto" w:fill="D9D9D9"/>
          </w:tcPr>
          <w:p w14:paraId="1B2F5D0C" w14:textId="77777777" w:rsidR="008710F5"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03114578" w14:textId="77777777" w:rsidR="008710F5"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24BF7332" w14:textId="77777777" w:rsidTr="008B5E5E">
        <w:tc>
          <w:tcPr>
            <w:tcW w:w="5387" w:type="dxa"/>
          </w:tcPr>
          <w:p w14:paraId="34BD6C72" w14:textId="77777777" w:rsidR="008710F5" w:rsidRPr="00952792" w:rsidRDefault="008710F5" w:rsidP="00BA4B87">
            <w:pPr>
              <w:spacing w:line="276" w:lineRule="auto"/>
              <w:jc w:val="both"/>
              <w:rPr>
                <w:rFonts w:ascii="Arial" w:hAnsi="Arial" w:cs="Arial"/>
                <w:sz w:val="20"/>
                <w:szCs w:val="20"/>
              </w:rPr>
            </w:pPr>
            <w:r w:rsidRPr="00952792">
              <w:rPr>
                <w:rFonts w:ascii="Arial" w:hAnsi="Arial" w:cs="Arial"/>
                <w:sz w:val="20"/>
                <w:szCs w:val="20"/>
              </w:rPr>
              <w:t>Fondo General de Participaciones</w:t>
            </w:r>
          </w:p>
        </w:tc>
        <w:tc>
          <w:tcPr>
            <w:tcW w:w="2551" w:type="dxa"/>
          </w:tcPr>
          <w:p w14:paraId="61F611B3" w14:textId="1478EB14" w:rsidR="008710F5" w:rsidRPr="00952792" w:rsidRDefault="008F20FF" w:rsidP="00BA4B87">
            <w:pPr>
              <w:spacing w:line="276" w:lineRule="auto"/>
              <w:jc w:val="right"/>
              <w:rPr>
                <w:rFonts w:ascii="Arial" w:hAnsi="Arial" w:cs="Arial"/>
                <w:sz w:val="20"/>
                <w:szCs w:val="20"/>
              </w:rPr>
            </w:pPr>
            <w:r>
              <w:rPr>
                <w:rFonts w:ascii="Arial" w:hAnsi="Arial" w:cs="Arial"/>
                <w:sz w:val="20"/>
                <w:szCs w:val="20"/>
              </w:rPr>
              <w:t xml:space="preserve">$ </w:t>
            </w:r>
            <w:r w:rsidR="0084415A">
              <w:rPr>
                <w:rFonts w:ascii="Arial" w:hAnsi="Arial" w:cs="Arial"/>
                <w:sz w:val="20"/>
                <w:szCs w:val="20"/>
              </w:rPr>
              <w:t>273,774.66</w:t>
            </w:r>
          </w:p>
        </w:tc>
        <w:tc>
          <w:tcPr>
            <w:tcW w:w="2268" w:type="dxa"/>
          </w:tcPr>
          <w:p w14:paraId="3811FA63" w14:textId="75D1A87D" w:rsidR="008710F5" w:rsidRPr="00952792" w:rsidRDefault="008F20FF" w:rsidP="00BA4B87">
            <w:pPr>
              <w:spacing w:line="276" w:lineRule="auto"/>
              <w:jc w:val="right"/>
              <w:rPr>
                <w:rFonts w:ascii="Arial" w:hAnsi="Arial" w:cs="Arial"/>
                <w:sz w:val="20"/>
                <w:szCs w:val="20"/>
              </w:rPr>
            </w:pPr>
            <w:r>
              <w:rPr>
                <w:rFonts w:ascii="Arial" w:hAnsi="Arial" w:cs="Arial"/>
                <w:sz w:val="20"/>
                <w:szCs w:val="20"/>
              </w:rPr>
              <w:t xml:space="preserve">$ </w:t>
            </w:r>
            <w:r w:rsidR="00C43D5F">
              <w:rPr>
                <w:rFonts w:ascii="Arial" w:hAnsi="Arial" w:cs="Arial"/>
                <w:sz w:val="20"/>
                <w:szCs w:val="20"/>
              </w:rPr>
              <w:t>2,371,734.73</w:t>
            </w:r>
          </w:p>
        </w:tc>
      </w:tr>
      <w:tr w:rsidR="00736E70" w:rsidRPr="00952792" w14:paraId="3D8D9D45" w14:textId="77777777" w:rsidTr="00DE6903">
        <w:tc>
          <w:tcPr>
            <w:tcW w:w="5387" w:type="dxa"/>
            <w:tcBorders>
              <w:top w:val="single" w:sz="12" w:space="0" w:color="auto"/>
            </w:tcBorders>
          </w:tcPr>
          <w:p w14:paraId="7EDD4F64" w14:textId="77777777" w:rsidR="00DE6903" w:rsidRPr="00952792" w:rsidRDefault="00DE6903" w:rsidP="00BA4B87">
            <w:pPr>
              <w:spacing w:line="276" w:lineRule="auto"/>
              <w:jc w:val="both"/>
              <w:rPr>
                <w:rFonts w:ascii="Arial" w:hAnsi="Arial" w:cs="Arial"/>
                <w:sz w:val="2"/>
                <w:szCs w:val="2"/>
              </w:rPr>
            </w:pPr>
          </w:p>
        </w:tc>
        <w:tc>
          <w:tcPr>
            <w:tcW w:w="2551" w:type="dxa"/>
            <w:tcBorders>
              <w:top w:val="single" w:sz="12" w:space="0" w:color="auto"/>
            </w:tcBorders>
          </w:tcPr>
          <w:p w14:paraId="0B3B9FF3" w14:textId="77777777" w:rsidR="00DE6903" w:rsidRPr="00952792" w:rsidRDefault="00DE6903" w:rsidP="00BA4B87">
            <w:pPr>
              <w:spacing w:line="276" w:lineRule="auto"/>
              <w:jc w:val="right"/>
              <w:rPr>
                <w:rFonts w:ascii="Arial" w:hAnsi="Arial" w:cs="Arial"/>
                <w:sz w:val="2"/>
                <w:szCs w:val="2"/>
              </w:rPr>
            </w:pPr>
          </w:p>
        </w:tc>
        <w:tc>
          <w:tcPr>
            <w:tcW w:w="2268" w:type="dxa"/>
            <w:tcBorders>
              <w:top w:val="single" w:sz="12" w:space="0" w:color="auto"/>
            </w:tcBorders>
          </w:tcPr>
          <w:p w14:paraId="0973E10E" w14:textId="77777777" w:rsidR="00DE6903" w:rsidRPr="00952792" w:rsidRDefault="00DE6903" w:rsidP="00BA4B87">
            <w:pPr>
              <w:spacing w:line="276" w:lineRule="auto"/>
              <w:jc w:val="right"/>
              <w:rPr>
                <w:rFonts w:ascii="Arial" w:hAnsi="Arial" w:cs="Arial"/>
                <w:sz w:val="2"/>
                <w:szCs w:val="2"/>
              </w:rPr>
            </w:pPr>
          </w:p>
        </w:tc>
      </w:tr>
      <w:tr w:rsidR="00736E70" w:rsidRPr="00952792" w14:paraId="1C77CF4F" w14:textId="77777777" w:rsidTr="00BD7B9E">
        <w:tc>
          <w:tcPr>
            <w:tcW w:w="5387" w:type="dxa"/>
            <w:tcBorders>
              <w:bottom w:val="single" w:sz="4" w:space="0" w:color="auto"/>
            </w:tcBorders>
            <w:shd w:val="clear" w:color="auto" w:fill="FFFFFF" w:themeFill="background1"/>
          </w:tcPr>
          <w:p w14:paraId="7CD728F8" w14:textId="77777777" w:rsidR="008710F5" w:rsidRPr="00952792" w:rsidRDefault="003550D8" w:rsidP="00BD7B9E">
            <w:pPr>
              <w:shd w:val="clear" w:color="auto" w:fill="FFFFFF" w:themeFill="background1"/>
              <w:spacing w:line="276" w:lineRule="auto"/>
              <w:jc w:val="right"/>
              <w:rPr>
                <w:rFonts w:ascii="Arial" w:hAnsi="Arial" w:cs="Arial"/>
                <w:b/>
                <w:sz w:val="20"/>
                <w:szCs w:val="20"/>
              </w:rPr>
            </w:pPr>
            <w:r w:rsidRPr="00952792">
              <w:rPr>
                <w:rFonts w:ascii="Arial" w:hAnsi="Arial" w:cs="Arial"/>
                <w:b/>
                <w:sz w:val="20"/>
                <w:szCs w:val="20"/>
              </w:rPr>
              <w:t>SUMAS</w:t>
            </w:r>
          </w:p>
        </w:tc>
        <w:tc>
          <w:tcPr>
            <w:tcW w:w="2551" w:type="dxa"/>
            <w:tcBorders>
              <w:bottom w:val="single" w:sz="4" w:space="0" w:color="auto"/>
            </w:tcBorders>
            <w:shd w:val="clear" w:color="auto" w:fill="FFFFFF" w:themeFill="background1"/>
          </w:tcPr>
          <w:p w14:paraId="654BA82E" w14:textId="01FAB181" w:rsidR="008710F5" w:rsidRPr="00952792" w:rsidRDefault="008710F5" w:rsidP="00BD7B9E">
            <w:pPr>
              <w:shd w:val="clear" w:color="auto" w:fill="FFFFFF" w:themeFill="background1"/>
              <w:spacing w:line="276" w:lineRule="auto"/>
              <w:jc w:val="right"/>
              <w:rPr>
                <w:rFonts w:ascii="Arial" w:hAnsi="Arial" w:cs="Arial"/>
                <w:b/>
                <w:sz w:val="20"/>
                <w:szCs w:val="20"/>
              </w:rPr>
            </w:pPr>
            <w:r w:rsidRPr="00952792">
              <w:rPr>
                <w:rFonts w:ascii="Arial" w:hAnsi="Arial" w:cs="Arial"/>
                <w:b/>
                <w:sz w:val="20"/>
                <w:szCs w:val="20"/>
              </w:rPr>
              <w:t xml:space="preserve">$ </w:t>
            </w:r>
            <w:r w:rsidR="0084415A">
              <w:rPr>
                <w:rFonts w:ascii="Arial" w:hAnsi="Arial" w:cs="Arial"/>
                <w:b/>
                <w:sz w:val="20"/>
                <w:szCs w:val="20"/>
              </w:rPr>
              <w:t>273,774.66</w:t>
            </w:r>
          </w:p>
        </w:tc>
        <w:tc>
          <w:tcPr>
            <w:tcW w:w="2268" w:type="dxa"/>
            <w:tcBorders>
              <w:bottom w:val="single" w:sz="4" w:space="0" w:color="auto"/>
            </w:tcBorders>
            <w:shd w:val="clear" w:color="auto" w:fill="FFFFFF" w:themeFill="background1"/>
          </w:tcPr>
          <w:p w14:paraId="227FD0BE" w14:textId="10366691" w:rsidR="008710F5" w:rsidRPr="00952792" w:rsidRDefault="008710F5" w:rsidP="00BD7B9E">
            <w:pPr>
              <w:shd w:val="clear" w:color="auto" w:fill="FFFFFF" w:themeFill="background1"/>
              <w:spacing w:line="276" w:lineRule="auto"/>
              <w:jc w:val="right"/>
              <w:rPr>
                <w:rFonts w:ascii="Arial" w:hAnsi="Arial" w:cs="Arial"/>
                <w:b/>
                <w:sz w:val="20"/>
                <w:szCs w:val="20"/>
              </w:rPr>
            </w:pPr>
            <w:r w:rsidRPr="00952792">
              <w:rPr>
                <w:rFonts w:ascii="Arial" w:hAnsi="Arial" w:cs="Arial"/>
                <w:b/>
                <w:sz w:val="20"/>
                <w:szCs w:val="20"/>
              </w:rPr>
              <w:t xml:space="preserve">$ </w:t>
            </w:r>
            <w:r w:rsidR="00EB282E">
              <w:rPr>
                <w:rFonts w:ascii="Arial" w:hAnsi="Arial" w:cs="Arial"/>
                <w:b/>
                <w:sz w:val="20"/>
                <w:szCs w:val="20"/>
              </w:rPr>
              <w:t>2,371,734.73</w:t>
            </w:r>
          </w:p>
        </w:tc>
      </w:tr>
    </w:tbl>
    <w:p w14:paraId="3B58CBB6" w14:textId="77777777" w:rsidR="00BA4B87" w:rsidRDefault="00BA4B87" w:rsidP="00BD7B9E">
      <w:pPr>
        <w:pStyle w:val="Ttulo"/>
        <w:shd w:val="clear" w:color="auto" w:fill="FFFFFF" w:themeFill="background1"/>
        <w:spacing w:line="276" w:lineRule="auto"/>
        <w:ind w:left="0"/>
        <w:jc w:val="left"/>
        <w:rPr>
          <w:rFonts w:ascii="Arial" w:hAnsi="Arial" w:cs="Arial"/>
          <w:i/>
          <w:sz w:val="22"/>
          <w:szCs w:val="22"/>
          <w:lang w:val="es-MX"/>
        </w:rPr>
      </w:pPr>
    </w:p>
    <w:p w14:paraId="588BDFEE" w14:textId="77777777" w:rsidR="00BA4B87" w:rsidRDefault="00BA4B87" w:rsidP="00BA4B87">
      <w:pPr>
        <w:pStyle w:val="Ttulo"/>
        <w:spacing w:line="276" w:lineRule="auto"/>
        <w:ind w:left="0"/>
        <w:jc w:val="left"/>
        <w:rPr>
          <w:rFonts w:ascii="Arial" w:hAnsi="Arial" w:cs="Arial"/>
          <w:i/>
          <w:sz w:val="22"/>
          <w:szCs w:val="22"/>
          <w:lang w:val="es-MX"/>
        </w:rPr>
      </w:pPr>
    </w:p>
    <w:p w14:paraId="091A8D00" w14:textId="77777777" w:rsidR="00941A01" w:rsidRPr="00952792" w:rsidRDefault="00941A01" w:rsidP="00BA4B87">
      <w:pPr>
        <w:pStyle w:val="Ttulo"/>
        <w:spacing w:line="276" w:lineRule="auto"/>
        <w:ind w:left="0"/>
        <w:jc w:val="left"/>
        <w:rPr>
          <w:rFonts w:ascii="Arial" w:hAnsi="Arial" w:cs="Arial"/>
          <w:i/>
          <w:sz w:val="22"/>
          <w:szCs w:val="22"/>
          <w:lang w:val="es-MX"/>
        </w:rPr>
      </w:pPr>
      <w:r w:rsidRPr="00952792">
        <w:rPr>
          <w:rFonts w:ascii="Arial" w:hAnsi="Arial" w:cs="Arial"/>
          <w:i/>
          <w:sz w:val="22"/>
          <w:szCs w:val="22"/>
          <w:lang w:val="es-MX"/>
        </w:rPr>
        <w:t xml:space="preserve">Derechos a </w:t>
      </w:r>
      <w:r w:rsidR="00E5121C" w:rsidRPr="00952792">
        <w:rPr>
          <w:rFonts w:ascii="Arial" w:hAnsi="Arial" w:cs="Arial"/>
          <w:i/>
          <w:sz w:val="22"/>
          <w:szCs w:val="22"/>
          <w:lang w:val="es-MX"/>
        </w:rPr>
        <w:t>Recibir Efectivo o E</w:t>
      </w:r>
      <w:r w:rsidRPr="00952792">
        <w:rPr>
          <w:rFonts w:ascii="Arial" w:hAnsi="Arial" w:cs="Arial"/>
          <w:i/>
          <w:sz w:val="22"/>
          <w:szCs w:val="22"/>
          <w:lang w:val="es-MX"/>
        </w:rPr>
        <w:t>quivalentes</w:t>
      </w:r>
    </w:p>
    <w:p w14:paraId="5A9FDCD0" w14:textId="77777777" w:rsidR="00670E0E" w:rsidRPr="00952792" w:rsidRDefault="00670E0E" w:rsidP="00BA4B87">
      <w:pPr>
        <w:autoSpaceDE w:val="0"/>
        <w:autoSpaceDN w:val="0"/>
        <w:adjustRightInd w:val="0"/>
        <w:spacing w:line="276" w:lineRule="auto"/>
        <w:jc w:val="both"/>
        <w:rPr>
          <w:rFonts w:ascii="Arial" w:hAnsi="Arial" w:cs="Arial"/>
          <w:bCs/>
          <w:sz w:val="20"/>
          <w:szCs w:val="20"/>
        </w:rPr>
      </w:pPr>
    </w:p>
    <w:p w14:paraId="3BDC6D7E" w14:textId="4C801F6E" w:rsidR="0092518D" w:rsidRPr="00952792" w:rsidRDefault="0092518D" w:rsidP="0092518D">
      <w:pPr>
        <w:autoSpaceDE w:val="0"/>
        <w:autoSpaceDN w:val="0"/>
        <w:adjustRightInd w:val="0"/>
        <w:spacing w:line="276" w:lineRule="auto"/>
        <w:jc w:val="both"/>
        <w:rPr>
          <w:rFonts w:ascii="Arial" w:hAnsi="Arial" w:cs="Arial"/>
          <w:bCs/>
          <w:sz w:val="20"/>
          <w:szCs w:val="20"/>
        </w:rPr>
      </w:pPr>
      <w:r w:rsidRPr="00952792">
        <w:rPr>
          <w:rFonts w:ascii="Arial" w:hAnsi="Arial" w:cs="Arial"/>
          <w:sz w:val="20"/>
          <w:szCs w:val="20"/>
        </w:rPr>
        <w:t xml:space="preserve">Al 31 de </w:t>
      </w:r>
      <w:r>
        <w:rPr>
          <w:rFonts w:ascii="Arial" w:hAnsi="Arial" w:cs="Arial"/>
          <w:sz w:val="20"/>
          <w:szCs w:val="20"/>
        </w:rPr>
        <w:t>marzo de 2025</w:t>
      </w:r>
      <w:r w:rsidRPr="00952792">
        <w:rPr>
          <w:rFonts w:ascii="Arial" w:hAnsi="Arial" w:cs="Arial"/>
          <w:sz w:val="20"/>
          <w:szCs w:val="20"/>
        </w:rPr>
        <w:t xml:space="preserve">, el rubro de derechos a recibir efectivo o </w:t>
      </w:r>
      <w:r w:rsidR="0084415A" w:rsidRPr="00952792">
        <w:rPr>
          <w:rFonts w:ascii="Arial" w:hAnsi="Arial" w:cs="Arial"/>
          <w:sz w:val="20"/>
          <w:szCs w:val="20"/>
        </w:rPr>
        <w:t>equivalentes</w:t>
      </w:r>
      <w:r w:rsidRPr="00952792">
        <w:rPr>
          <w:rFonts w:ascii="Arial" w:hAnsi="Arial" w:cs="Arial"/>
          <w:sz w:val="20"/>
          <w:szCs w:val="20"/>
        </w:rPr>
        <w:t xml:space="preserve"> se compone de los </w:t>
      </w:r>
      <w:r w:rsidRPr="00952792">
        <w:rPr>
          <w:rFonts w:ascii="Arial" w:hAnsi="Arial" w:cs="Arial"/>
          <w:bCs/>
          <w:sz w:val="20"/>
          <w:szCs w:val="20"/>
        </w:rPr>
        <w:t>deudores por responsabilidades en el manejo de fondos y valores</w:t>
      </w:r>
      <w:r w:rsidR="00944BEE">
        <w:rPr>
          <w:rFonts w:ascii="Arial" w:hAnsi="Arial" w:cs="Arial"/>
          <w:bCs/>
          <w:sz w:val="20"/>
          <w:szCs w:val="20"/>
        </w:rPr>
        <w:t xml:space="preserve">, </w:t>
      </w:r>
      <w:r w:rsidR="00715031">
        <w:rPr>
          <w:rFonts w:ascii="Arial" w:hAnsi="Arial" w:cs="Arial"/>
          <w:bCs/>
          <w:sz w:val="20"/>
          <w:szCs w:val="20"/>
        </w:rPr>
        <w:t>por concepto de gastos a comprobar</w:t>
      </w:r>
      <w:r w:rsidRPr="00952792">
        <w:rPr>
          <w:rFonts w:ascii="Arial" w:hAnsi="Arial" w:cs="Arial"/>
          <w:bCs/>
          <w:sz w:val="20"/>
          <w:szCs w:val="20"/>
        </w:rPr>
        <w:t>.</w:t>
      </w:r>
    </w:p>
    <w:p w14:paraId="12614F39" w14:textId="77777777" w:rsidR="0092518D" w:rsidRPr="00952792" w:rsidRDefault="0092518D" w:rsidP="0092518D">
      <w:pPr>
        <w:autoSpaceDE w:val="0"/>
        <w:autoSpaceDN w:val="0"/>
        <w:adjustRightInd w:val="0"/>
        <w:spacing w:line="276" w:lineRule="auto"/>
        <w:jc w:val="both"/>
        <w:rPr>
          <w:rFonts w:ascii="Arial" w:hAnsi="Arial" w:cs="Arial"/>
          <w:bCs/>
          <w:sz w:val="20"/>
          <w:szCs w:val="20"/>
        </w:rPr>
      </w:pPr>
    </w:p>
    <w:p w14:paraId="3A28E605" w14:textId="77777777" w:rsidR="0092518D" w:rsidRDefault="0092518D" w:rsidP="0092518D">
      <w:pPr>
        <w:autoSpaceDE w:val="0"/>
        <w:autoSpaceDN w:val="0"/>
        <w:adjustRightInd w:val="0"/>
        <w:spacing w:line="276" w:lineRule="auto"/>
        <w:jc w:val="both"/>
        <w:rPr>
          <w:rFonts w:ascii="Arial" w:hAnsi="Arial" w:cs="Arial"/>
          <w:sz w:val="20"/>
          <w:szCs w:val="20"/>
        </w:rPr>
      </w:pPr>
      <w:r w:rsidRPr="00952792">
        <w:rPr>
          <w:rFonts w:ascii="Arial" w:hAnsi="Arial" w:cs="Arial"/>
          <w:sz w:val="20"/>
          <w:szCs w:val="20"/>
        </w:rPr>
        <w:t xml:space="preserve">En su totalidad este rubro asciende a $ </w:t>
      </w:r>
      <w:r>
        <w:rPr>
          <w:rFonts w:ascii="Arial" w:hAnsi="Arial" w:cs="Arial"/>
          <w:sz w:val="20"/>
          <w:szCs w:val="20"/>
        </w:rPr>
        <w:t>36,380.00</w:t>
      </w:r>
      <w:r w:rsidRPr="00952792">
        <w:rPr>
          <w:rFonts w:ascii="Arial" w:hAnsi="Arial" w:cs="Arial"/>
          <w:sz w:val="20"/>
          <w:szCs w:val="20"/>
        </w:rPr>
        <w:t xml:space="preserve"> del total del activo circulante.</w:t>
      </w:r>
    </w:p>
    <w:p w14:paraId="4D39F68B" w14:textId="77777777" w:rsidR="001F0910" w:rsidRPr="00952792" w:rsidRDefault="001F0910" w:rsidP="0092518D">
      <w:pPr>
        <w:autoSpaceDE w:val="0"/>
        <w:autoSpaceDN w:val="0"/>
        <w:adjustRightInd w:val="0"/>
        <w:spacing w:line="276" w:lineRule="auto"/>
        <w:jc w:val="both"/>
        <w:rPr>
          <w:rFonts w:ascii="Arial" w:hAnsi="Arial" w:cs="Arial"/>
          <w:sz w:val="20"/>
          <w:szCs w:val="20"/>
        </w:rPr>
      </w:pPr>
    </w:p>
    <w:p w14:paraId="4E82DAA7" w14:textId="77777777" w:rsidR="006F3C4F" w:rsidRPr="00952792" w:rsidRDefault="006F3C4F"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BA4B87" w:rsidRPr="00BA4B87" w14:paraId="7B5071CF" w14:textId="77777777" w:rsidTr="006F3C4F">
        <w:tc>
          <w:tcPr>
            <w:tcW w:w="10206" w:type="dxa"/>
            <w:gridSpan w:val="4"/>
            <w:shd w:val="clear" w:color="auto" w:fill="auto"/>
          </w:tcPr>
          <w:p w14:paraId="0D0B1F9F" w14:textId="77777777" w:rsidR="00F84A69" w:rsidRPr="006F3C4F" w:rsidRDefault="00F84A69" w:rsidP="00BA4B87">
            <w:pPr>
              <w:tabs>
                <w:tab w:val="left" w:pos="917"/>
                <w:tab w:val="left" w:pos="2167"/>
              </w:tabs>
              <w:spacing w:line="276" w:lineRule="auto"/>
              <w:jc w:val="center"/>
              <w:rPr>
                <w:rFonts w:ascii="Arial" w:hAnsi="Arial" w:cs="Arial"/>
                <w:b/>
                <w:sz w:val="20"/>
                <w:szCs w:val="20"/>
              </w:rPr>
            </w:pPr>
            <w:r w:rsidRPr="006F3C4F">
              <w:rPr>
                <w:rFonts w:ascii="Arial" w:hAnsi="Arial" w:cs="Arial"/>
                <w:b/>
                <w:sz w:val="20"/>
                <w:szCs w:val="20"/>
              </w:rPr>
              <w:t>DERECHOS A RECIBIR EFECTIVO O EQUIVALENTES</w:t>
            </w:r>
          </w:p>
          <w:p w14:paraId="7EC8E043" w14:textId="77777777" w:rsidR="00F84A69" w:rsidRPr="00BA4B87" w:rsidRDefault="00F84A69" w:rsidP="00BA4B87">
            <w:pPr>
              <w:tabs>
                <w:tab w:val="left" w:pos="917"/>
                <w:tab w:val="left" w:pos="2167"/>
              </w:tabs>
              <w:spacing w:line="276" w:lineRule="auto"/>
              <w:jc w:val="center"/>
              <w:rPr>
                <w:rFonts w:ascii="Arial" w:hAnsi="Arial" w:cs="Arial"/>
                <w:color w:val="FFFFFF" w:themeColor="background1"/>
                <w:sz w:val="20"/>
                <w:szCs w:val="20"/>
              </w:rPr>
            </w:pPr>
            <w:r w:rsidRPr="006F3C4F">
              <w:rPr>
                <w:rFonts w:ascii="Arial" w:hAnsi="Arial" w:cs="Arial"/>
                <w:sz w:val="20"/>
                <w:szCs w:val="20"/>
              </w:rPr>
              <w:t>( Cifras en Pesos )</w:t>
            </w:r>
          </w:p>
        </w:tc>
      </w:tr>
      <w:tr w:rsidR="00736E70" w:rsidRPr="00952792" w14:paraId="54F3062C" w14:textId="77777777" w:rsidTr="006F3C4F">
        <w:tc>
          <w:tcPr>
            <w:tcW w:w="3969" w:type="dxa"/>
            <w:tcBorders>
              <w:right w:val="single" w:sz="4" w:space="0" w:color="939395"/>
            </w:tcBorders>
            <w:shd w:val="clear" w:color="auto" w:fill="D9D9D9"/>
          </w:tcPr>
          <w:p w14:paraId="582AFB9F" w14:textId="77777777" w:rsidR="00F84A69" w:rsidRPr="00952792" w:rsidRDefault="00F84A6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1842" w:type="dxa"/>
            <w:tcBorders>
              <w:left w:val="single" w:sz="4" w:space="0" w:color="939395"/>
              <w:right w:val="single" w:sz="4" w:space="0" w:color="939395"/>
            </w:tcBorders>
            <w:shd w:val="clear" w:color="auto" w:fill="D9D9D9"/>
          </w:tcPr>
          <w:p w14:paraId="0403F27C" w14:textId="77777777" w:rsidR="00F84A69" w:rsidRPr="00952792" w:rsidRDefault="00F84A6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VENCIMIENTO</w:t>
            </w:r>
          </w:p>
          <w:p w14:paraId="267A2BDB" w14:textId="77777777" w:rsidR="00F84A69" w:rsidRPr="00952792" w:rsidRDefault="00F84A6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(DÍAS)</w:t>
            </w:r>
          </w:p>
        </w:tc>
        <w:tc>
          <w:tcPr>
            <w:tcW w:w="2269" w:type="dxa"/>
            <w:tcBorders>
              <w:left w:val="single" w:sz="4" w:space="0" w:color="939395"/>
              <w:right w:val="single" w:sz="4" w:space="0" w:color="939395"/>
            </w:tcBorders>
            <w:shd w:val="clear" w:color="auto" w:fill="D9D9D9"/>
          </w:tcPr>
          <w:p w14:paraId="37F13BDD" w14:textId="77777777" w:rsidR="00F84A69"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3C9255D1" w14:textId="77777777" w:rsidR="00F84A69"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56D7A77C" w14:textId="77777777" w:rsidTr="00F84A69">
        <w:tc>
          <w:tcPr>
            <w:tcW w:w="3969" w:type="dxa"/>
            <w:tcBorders>
              <w:bottom w:val="single" w:sz="12" w:space="0" w:color="auto"/>
            </w:tcBorders>
          </w:tcPr>
          <w:p w14:paraId="74A359A9" w14:textId="77777777" w:rsidR="00F84A69" w:rsidRPr="00952792" w:rsidRDefault="00F84A69" w:rsidP="00BA4B87">
            <w:pPr>
              <w:spacing w:line="276" w:lineRule="auto"/>
              <w:rPr>
                <w:rFonts w:ascii="Arial" w:hAnsi="Arial" w:cs="Arial"/>
                <w:b/>
                <w:sz w:val="20"/>
                <w:szCs w:val="20"/>
              </w:rPr>
            </w:pPr>
            <w:r w:rsidRPr="00952792">
              <w:rPr>
                <w:rFonts w:ascii="Arial" w:hAnsi="Arial" w:cs="Arial"/>
                <w:b/>
                <w:sz w:val="20"/>
                <w:szCs w:val="20"/>
              </w:rPr>
              <w:t>Deudores Diversos por Cobrar a Corto Plazo</w:t>
            </w:r>
          </w:p>
        </w:tc>
        <w:tc>
          <w:tcPr>
            <w:tcW w:w="1842" w:type="dxa"/>
            <w:tcBorders>
              <w:bottom w:val="single" w:sz="12" w:space="0" w:color="auto"/>
            </w:tcBorders>
          </w:tcPr>
          <w:p w14:paraId="39B3AE24" w14:textId="77777777" w:rsidR="00F84A69" w:rsidRPr="00952792" w:rsidRDefault="00F84A69" w:rsidP="00BA4B87">
            <w:pPr>
              <w:spacing w:line="276" w:lineRule="auto"/>
              <w:jc w:val="center"/>
              <w:rPr>
                <w:rFonts w:ascii="Arial" w:hAnsi="Arial" w:cs="Arial"/>
                <w:sz w:val="20"/>
                <w:szCs w:val="20"/>
              </w:rPr>
            </w:pPr>
            <w:r w:rsidRPr="00952792">
              <w:rPr>
                <w:rFonts w:ascii="Arial" w:hAnsi="Arial" w:cs="Arial"/>
                <w:sz w:val="20"/>
                <w:szCs w:val="20"/>
                <w:u w:val="single"/>
              </w:rPr>
              <w:t>&lt;</w:t>
            </w:r>
            <w:r w:rsidRPr="00952792">
              <w:rPr>
                <w:rFonts w:ascii="Arial" w:hAnsi="Arial" w:cs="Arial"/>
                <w:sz w:val="20"/>
                <w:szCs w:val="20"/>
              </w:rPr>
              <w:t xml:space="preserve">  365</w:t>
            </w:r>
          </w:p>
        </w:tc>
        <w:tc>
          <w:tcPr>
            <w:tcW w:w="2269" w:type="dxa"/>
            <w:tcBorders>
              <w:bottom w:val="single" w:sz="12" w:space="0" w:color="auto"/>
            </w:tcBorders>
          </w:tcPr>
          <w:p w14:paraId="3D2C7DC2" w14:textId="5A42866F" w:rsidR="00F84A69" w:rsidRPr="00952792" w:rsidRDefault="00B6039F" w:rsidP="00BA4B87">
            <w:pPr>
              <w:spacing w:line="276" w:lineRule="auto"/>
              <w:jc w:val="right"/>
              <w:rPr>
                <w:rFonts w:ascii="Arial" w:hAnsi="Arial" w:cs="Arial"/>
                <w:sz w:val="20"/>
                <w:szCs w:val="20"/>
              </w:rPr>
            </w:pPr>
            <w:r>
              <w:rPr>
                <w:rFonts w:ascii="Arial" w:hAnsi="Arial" w:cs="Arial"/>
                <w:sz w:val="20"/>
                <w:szCs w:val="20"/>
              </w:rPr>
              <w:t>36,380.00</w:t>
            </w:r>
          </w:p>
        </w:tc>
        <w:tc>
          <w:tcPr>
            <w:tcW w:w="2126" w:type="dxa"/>
            <w:tcBorders>
              <w:bottom w:val="single" w:sz="12" w:space="0" w:color="auto"/>
            </w:tcBorders>
          </w:tcPr>
          <w:p w14:paraId="6EE15DC8" w14:textId="4E52CBAA" w:rsidR="00F84A69" w:rsidRPr="00952792" w:rsidRDefault="00B6039F" w:rsidP="00BA4B87">
            <w:pPr>
              <w:spacing w:line="276" w:lineRule="auto"/>
              <w:jc w:val="right"/>
              <w:rPr>
                <w:rFonts w:ascii="Arial" w:hAnsi="Arial" w:cs="Arial"/>
                <w:sz w:val="20"/>
                <w:szCs w:val="20"/>
              </w:rPr>
            </w:pPr>
            <w:r>
              <w:rPr>
                <w:rFonts w:ascii="Arial" w:hAnsi="Arial" w:cs="Arial"/>
                <w:sz w:val="20"/>
                <w:szCs w:val="20"/>
              </w:rPr>
              <w:t>36,380.00</w:t>
            </w:r>
          </w:p>
        </w:tc>
      </w:tr>
      <w:tr w:rsidR="00736E70" w:rsidRPr="00952792" w14:paraId="4F04D5FA" w14:textId="77777777" w:rsidTr="00F84A69">
        <w:tc>
          <w:tcPr>
            <w:tcW w:w="3969" w:type="dxa"/>
            <w:tcBorders>
              <w:top w:val="single" w:sz="12" w:space="0" w:color="auto"/>
            </w:tcBorders>
          </w:tcPr>
          <w:p w14:paraId="2A411431" w14:textId="77777777" w:rsidR="00F84A69" w:rsidRPr="00952792" w:rsidRDefault="00F84A69" w:rsidP="00BA4B87">
            <w:pPr>
              <w:spacing w:line="276" w:lineRule="auto"/>
              <w:rPr>
                <w:rFonts w:ascii="Arial" w:hAnsi="Arial" w:cs="Arial"/>
                <w:b/>
                <w:sz w:val="2"/>
                <w:szCs w:val="2"/>
              </w:rPr>
            </w:pPr>
          </w:p>
        </w:tc>
        <w:tc>
          <w:tcPr>
            <w:tcW w:w="1842" w:type="dxa"/>
            <w:tcBorders>
              <w:top w:val="single" w:sz="12" w:space="0" w:color="auto"/>
            </w:tcBorders>
          </w:tcPr>
          <w:p w14:paraId="1DB074F8" w14:textId="77777777" w:rsidR="00F84A69" w:rsidRPr="00952792" w:rsidRDefault="00F84A69" w:rsidP="00BA4B87">
            <w:pPr>
              <w:spacing w:line="276" w:lineRule="auto"/>
              <w:jc w:val="center"/>
              <w:rPr>
                <w:rFonts w:ascii="Arial" w:hAnsi="Arial" w:cs="Arial"/>
                <w:sz w:val="2"/>
                <w:szCs w:val="2"/>
              </w:rPr>
            </w:pPr>
          </w:p>
        </w:tc>
        <w:tc>
          <w:tcPr>
            <w:tcW w:w="2269" w:type="dxa"/>
            <w:tcBorders>
              <w:top w:val="single" w:sz="12" w:space="0" w:color="auto"/>
            </w:tcBorders>
          </w:tcPr>
          <w:p w14:paraId="1584076B" w14:textId="77777777" w:rsidR="00F84A69" w:rsidRPr="00952792" w:rsidRDefault="00F84A69" w:rsidP="00BA4B87">
            <w:pPr>
              <w:spacing w:line="276" w:lineRule="auto"/>
              <w:jc w:val="right"/>
              <w:rPr>
                <w:rFonts w:ascii="Arial" w:hAnsi="Arial" w:cs="Arial"/>
                <w:sz w:val="2"/>
                <w:szCs w:val="2"/>
              </w:rPr>
            </w:pPr>
          </w:p>
        </w:tc>
        <w:tc>
          <w:tcPr>
            <w:tcW w:w="2126" w:type="dxa"/>
            <w:tcBorders>
              <w:top w:val="single" w:sz="12" w:space="0" w:color="auto"/>
            </w:tcBorders>
          </w:tcPr>
          <w:p w14:paraId="051D45A1" w14:textId="77777777" w:rsidR="00F84A69" w:rsidRPr="00952792" w:rsidRDefault="00F84A69" w:rsidP="00BA4B87">
            <w:pPr>
              <w:spacing w:line="276" w:lineRule="auto"/>
              <w:jc w:val="right"/>
              <w:rPr>
                <w:rFonts w:ascii="Arial" w:hAnsi="Arial" w:cs="Arial"/>
                <w:sz w:val="2"/>
                <w:szCs w:val="2"/>
              </w:rPr>
            </w:pPr>
          </w:p>
        </w:tc>
      </w:tr>
      <w:tr w:rsidR="00736E70" w:rsidRPr="00952792" w14:paraId="64070C75" w14:textId="77777777" w:rsidTr="006F3C4F">
        <w:tc>
          <w:tcPr>
            <w:tcW w:w="3969" w:type="dxa"/>
            <w:tcBorders>
              <w:bottom w:val="single" w:sz="4" w:space="0" w:color="auto"/>
            </w:tcBorders>
            <w:shd w:val="clear" w:color="auto" w:fill="auto"/>
          </w:tcPr>
          <w:p w14:paraId="0791C345" w14:textId="77777777" w:rsidR="00F84A69" w:rsidRPr="00952792" w:rsidRDefault="00F84A69" w:rsidP="00BA4B87">
            <w:pPr>
              <w:spacing w:line="276" w:lineRule="auto"/>
              <w:jc w:val="right"/>
              <w:rPr>
                <w:rFonts w:ascii="Arial" w:hAnsi="Arial" w:cs="Arial"/>
                <w:b/>
                <w:sz w:val="20"/>
                <w:szCs w:val="20"/>
              </w:rPr>
            </w:pPr>
          </w:p>
        </w:tc>
        <w:tc>
          <w:tcPr>
            <w:tcW w:w="1842" w:type="dxa"/>
            <w:tcBorders>
              <w:bottom w:val="single" w:sz="4" w:space="0" w:color="auto"/>
            </w:tcBorders>
            <w:shd w:val="clear" w:color="auto" w:fill="auto"/>
          </w:tcPr>
          <w:p w14:paraId="7DFCF3AC" w14:textId="77777777" w:rsidR="00F84A69" w:rsidRPr="00952792" w:rsidRDefault="00F84A69" w:rsidP="00BA4B87">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6C1D03DE" w14:textId="30A63179" w:rsidR="00F84A69" w:rsidRPr="00952792" w:rsidRDefault="00F84A69"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B6039F">
              <w:rPr>
                <w:rFonts w:ascii="Arial" w:hAnsi="Arial" w:cs="Arial"/>
                <w:b/>
                <w:sz w:val="20"/>
                <w:szCs w:val="20"/>
              </w:rPr>
              <w:t>36,380.00</w:t>
            </w:r>
          </w:p>
        </w:tc>
        <w:tc>
          <w:tcPr>
            <w:tcW w:w="2126" w:type="dxa"/>
            <w:tcBorders>
              <w:bottom w:val="single" w:sz="4" w:space="0" w:color="auto"/>
            </w:tcBorders>
            <w:shd w:val="clear" w:color="auto" w:fill="auto"/>
          </w:tcPr>
          <w:p w14:paraId="302A5B8D" w14:textId="71E6C9AD" w:rsidR="00F84A69" w:rsidRPr="00952792" w:rsidRDefault="00F84A69"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B6039F">
              <w:rPr>
                <w:rFonts w:ascii="Arial" w:hAnsi="Arial" w:cs="Arial"/>
                <w:b/>
                <w:sz w:val="20"/>
                <w:szCs w:val="20"/>
              </w:rPr>
              <w:t>36,380.00</w:t>
            </w:r>
          </w:p>
        </w:tc>
      </w:tr>
    </w:tbl>
    <w:p w14:paraId="7D75D558" w14:textId="77777777" w:rsidR="00F84A69" w:rsidRDefault="00F84A69" w:rsidP="00BA4B87">
      <w:pPr>
        <w:spacing w:line="276" w:lineRule="auto"/>
        <w:jc w:val="both"/>
        <w:rPr>
          <w:rFonts w:ascii="Arial" w:hAnsi="Arial" w:cs="Arial"/>
          <w:sz w:val="20"/>
          <w:szCs w:val="20"/>
        </w:rPr>
      </w:pPr>
    </w:p>
    <w:p w14:paraId="28A3596C" w14:textId="77777777" w:rsidR="00DE47DF" w:rsidRPr="00952792" w:rsidRDefault="00DE47DF"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736E70" w:rsidRPr="00952792" w14:paraId="54064433" w14:textId="77777777" w:rsidTr="006F3C4F">
        <w:tc>
          <w:tcPr>
            <w:tcW w:w="3969" w:type="dxa"/>
            <w:tcBorders>
              <w:right w:val="single" w:sz="4" w:space="0" w:color="939395"/>
            </w:tcBorders>
            <w:shd w:val="clear" w:color="auto" w:fill="D9D9D9"/>
          </w:tcPr>
          <w:p w14:paraId="1DAA4A5F" w14:textId="77777777" w:rsidR="00F84A69" w:rsidRPr="00952792" w:rsidRDefault="00F84A69" w:rsidP="00BA4B87">
            <w:pPr>
              <w:tabs>
                <w:tab w:val="left" w:pos="917"/>
                <w:tab w:val="left" w:pos="2167"/>
              </w:tabs>
              <w:spacing w:line="276" w:lineRule="auto"/>
              <w:rPr>
                <w:rFonts w:ascii="Arial" w:hAnsi="Arial" w:cs="Arial"/>
                <w:b/>
                <w:sz w:val="20"/>
                <w:szCs w:val="20"/>
              </w:rPr>
            </w:pPr>
            <w:r w:rsidRPr="00952792">
              <w:rPr>
                <w:rFonts w:ascii="Arial" w:hAnsi="Arial" w:cs="Arial"/>
                <w:b/>
                <w:sz w:val="20"/>
                <w:szCs w:val="20"/>
              </w:rPr>
              <w:t>DEUDORES DIVERSOS POR COBRAR A CORTO PLAZO</w:t>
            </w:r>
          </w:p>
        </w:tc>
        <w:tc>
          <w:tcPr>
            <w:tcW w:w="1842" w:type="dxa"/>
            <w:tcBorders>
              <w:left w:val="single" w:sz="4" w:space="0" w:color="939395"/>
              <w:right w:val="single" w:sz="4" w:space="0" w:color="939395"/>
            </w:tcBorders>
            <w:shd w:val="clear" w:color="auto" w:fill="D9D9D9"/>
          </w:tcPr>
          <w:p w14:paraId="28F3D297" w14:textId="77777777" w:rsidR="00F84A69" w:rsidRPr="00952792" w:rsidRDefault="00F84A6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VENCIMIENTO</w:t>
            </w:r>
          </w:p>
          <w:p w14:paraId="2CE2A78D" w14:textId="77777777" w:rsidR="00F84A69" w:rsidRPr="00952792" w:rsidRDefault="00F84A6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(DÍAS)</w:t>
            </w:r>
          </w:p>
        </w:tc>
        <w:tc>
          <w:tcPr>
            <w:tcW w:w="2269" w:type="dxa"/>
            <w:tcBorders>
              <w:left w:val="single" w:sz="4" w:space="0" w:color="939395"/>
              <w:right w:val="single" w:sz="4" w:space="0" w:color="939395"/>
            </w:tcBorders>
            <w:shd w:val="clear" w:color="auto" w:fill="D9D9D9"/>
          </w:tcPr>
          <w:p w14:paraId="0E4284A6" w14:textId="77777777" w:rsidR="00F84A69"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28E77F2A" w14:textId="77777777" w:rsidR="00F84A69"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69577903" w14:textId="77777777" w:rsidTr="0024016B">
        <w:tc>
          <w:tcPr>
            <w:tcW w:w="3969" w:type="dxa"/>
          </w:tcPr>
          <w:p w14:paraId="0F733F7B" w14:textId="6AF78520" w:rsidR="00F84A69" w:rsidRPr="0052718C" w:rsidRDefault="0024016B" w:rsidP="00BA4B87">
            <w:pPr>
              <w:spacing w:line="276" w:lineRule="auto"/>
              <w:rPr>
                <w:rFonts w:ascii="Arial" w:hAnsi="Arial" w:cs="Arial"/>
                <w:b/>
                <w:sz w:val="20"/>
                <w:szCs w:val="20"/>
              </w:rPr>
            </w:pPr>
            <w:r w:rsidRPr="0052718C">
              <w:rPr>
                <w:rFonts w:ascii="Arial" w:hAnsi="Arial" w:cs="Arial"/>
                <w:b/>
                <w:sz w:val="20"/>
                <w:szCs w:val="20"/>
              </w:rPr>
              <w:t>Deudores por Responsabilidades</w:t>
            </w:r>
          </w:p>
        </w:tc>
        <w:tc>
          <w:tcPr>
            <w:tcW w:w="1842" w:type="dxa"/>
          </w:tcPr>
          <w:p w14:paraId="53571B30" w14:textId="77777777" w:rsidR="00F84A69" w:rsidRPr="00952792" w:rsidRDefault="00F84A69" w:rsidP="00BA4B87">
            <w:pPr>
              <w:spacing w:line="276" w:lineRule="auto"/>
              <w:jc w:val="center"/>
              <w:rPr>
                <w:rFonts w:ascii="Arial" w:hAnsi="Arial" w:cs="Arial"/>
                <w:sz w:val="20"/>
                <w:szCs w:val="20"/>
              </w:rPr>
            </w:pPr>
            <w:r w:rsidRPr="00952792">
              <w:rPr>
                <w:rFonts w:ascii="Arial" w:hAnsi="Arial" w:cs="Arial"/>
                <w:sz w:val="20"/>
                <w:szCs w:val="20"/>
                <w:u w:val="single"/>
              </w:rPr>
              <w:t>&lt;</w:t>
            </w:r>
            <w:r w:rsidRPr="00952792">
              <w:rPr>
                <w:rFonts w:ascii="Arial" w:hAnsi="Arial" w:cs="Arial"/>
                <w:sz w:val="20"/>
                <w:szCs w:val="20"/>
              </w:rPr>
              <w:t xml:space="preserve">  365</w:t>
            </w:r>
          </w:p>
        </w:tc>
        <w:tc>
          <w:tcPr>
            <w:tcW w:w="2269" w:type="dxa"/>
          </w:tcPr>
          <w:p w14:paraId="4FBAE18B" w14:textId="1EB8D5AD" w:rsidR="00F84A69" w:rsidRPr="00952792" w:rsidRDefault="00F84A69" w:rsidP="00BA4B87">
            <w:pPr>
              <w:spacing w:line="276" w:lineRule="auto"/>
              <w:jc w:val="right"/>
              <w:rPr>
                <w:rFonts w:ascii="Arial" w:hAnsi="Arial" w:cs="Arial"/>
                <w:sz w:val="20"/>
                <w:szCs w:val="20"/>
              </w:rPr>
            </w:pPr>
            <w:r w:rsidRPr="00952792">
              <w:rPr>
                <w:rFonts w:ascii="Arial" w:hAnsi="Arial" w:cs="Arial"/>
                <w:sz w:val="20"/>
                <w:szCs w:val="20"/>
              </w:rPr>
              <w:t xml:space="preserve">$ </w:t>
            </w:r>
            <w:r w:rsidR="00BD7F28">
              <w:rPr>
                <w:rFonts w:ascii="Arial" w:hAnsi="Arial" w:cs="Arial"/>
                <w:sz w:val="20"/>
                <w:szCs w:val="20"/>
              </w:rPr>
              <w:t>36,380.00</w:t>
            </w:r>
          </w:p>
        </w:tc>
        <w:tc>
          <w:tcPr>
            <w:tcW w:w="2126" w:type="dxa"/>
          </w:tcPr>
          <w:p w14:paraId="4F6B7AEB" w14:textId="432C6A5E" w:rsidR="00F84A69" w:rsidRPr="00952792" w:rsidRDefault="00F84A69" w:rsidP="00BA4B87">
            <w:pPr>
              <w:spacing w:line="276" w:lineRule="auto"/>
              <w:jc w:val="right"/>
              <w:rPr>
                <w:rFonts w:ascii="Arial" w:hAnsi="Arial" w:cs="Arial"/>
                <w:sz w:val="20"/>
                <w:szCs w:val="20"/>
              </w:rPr>
            </w:pPr>
            <w:r w:rsidRPr="00952792">
              <w:rPr>
                <w:rFonts w:ascii="Arial" w:hAnsi="Arial" w:cs="Arial"/>
                <w:sz w:val="20"/>
                <w:szCs w:val="20"/>
              </w:rPr>
              <w:t xml:space="preserve">$ </w:t>
            </w:r>
            <w:r w:rsidR="00BD7F28">
              <w:rPr>
                <w:rFonts w:ascii="Arial" w:hAnsi="Arial" w:cs="Arial"/>
                <w:sz w:val="20"/>
                <w:szCs w:val="20"/>
              </w:rPr>
              <w:t>36,380.00</w:t>
            </w:r>
          </w:p>
        </w:tc>
      </w:tr>
      <w:tr w:rsidR="00736E70" w:rsidRPr="00952792" w14:paraId="32272BC6" w14:textId="77777777" w:rsidTr="00F84A69">
        <w:tc>
          <w:tcPr>
            <w:tcW w:w="3969" w:type="dxa"/>
            <w:tcBorders>
              <w:top w:val="single" w:sz="12" w:space="0" w:color="auto"/>
            </w:tcBorders>
          </w:tcPr>
          <w:p w14:paraId="1259976E" w14:textId="77777777" w:rsidR="0024016B" w:rsidRPr="00952792" w:rsidRDefault="0024016B" w:rsidP="00BA4B87">
            <w:pPr>
              <w:spacing w:line="276" w:lineRule="auto"/>
              <w:rPr>
                <w:rFonts w:ascii="Arial" w:hAnsi="Arial" w:cs="Arial"/>
                <w:sz w:val="2"/>
                <w:szCs w:val="2"/>
              </w:rPr>
            </w:pPr>
          </w:p>
        </w:tc>
        <w:tc>
          <w:tcPr>
            <w:tcW w:w="1842" w:type="dxa"/>
            <w:tcBorders>
              <w:top w:val="single" w:sz="12" w:space="0" w:color="auto"/>
            </w:tcBorders>
          </w:tcPr>
          <w:p w14:paraId="121314C8" w14:textId="77777777" w:rsidR="0024016B" w:rsidRPr="00952792" w:rsidRDefault="0024016B" w:rsidP="00BA4B87">
            <w:pPr>
              <w:spacing w:line="276" w:lineRule="auto"/>
              <w:jc w:val="center"/>
              <w:rPr>
                <w:rFonts w:ascii="Arial" w:hAnsi="Arial" w:cs="Arial"/>
                <w:sz w:val="2"/>
                <w:szCs w:val="2"/>
              </w:rPr>
            </w:pPr>
          </w:p>
        </w:tc>
        <w:tc>
          <w:tcPr>
            <w:tcW w:w="2269" w:type="dxa"/>
            <w:tcBorders>
              <w:top w:val="single" w:sz="12" w:space="0" w:color="auto"/>
            </w:tcBorders>
          </w:tcPr>
          <w:p w14:paraId="0110EA84" w14:textId="77777777" w:rsidR="0024016B" w:rsidRPr="00952792" w:rsidRDefault="0024016B" w:rsidP="00BA4B87">
            <w:pPr>
              <w:spacing w:line="276" w:lineRule="auto"/>
              <w:jc w:val="right"/>
              <w:rPr>
                <w:rFonts w:ascii="Arial" w:hAnsi="Arial" w:cs="Arial"/>
                <w:sz w:val="2"/>
                <w:szCs w:val="2"/>
              </w:rPr>
            </w:pPr>
          </w:p>
        </w:tc>
        <w:tc>
          <w:tcPr>
            <w:tcW w:w="2126" w:type="dxa"/>
            <w:tcBorders>
              <w:top w:val="single" w:sz="12" w:space="0" w:color="auto"/>
            </w:tcBorders>
          </w:tcPr>
          <w:p w14:paraId="010183BA" w14:textId="77777777" w:rsidR="0024016B" w:rsidRPr="00952792" w:rsidRDefault="0024016B" w:rsidP="00BA4B87">
            <w:pPr>
              <w:spacing w:line="276" w:lineRule="auto"/>
              <w:jc w:val="right"/>
              <w:rPr>
                <w:rFonts w:ascii="Arial" w:hAnsi="Arial" w:cs="Arial"/>
                <w:sz w:val="2"/>
                <w:szCs w:val="2"/>
              </w:rPr>
            </w:pPr>
          </w:p>
        </w:tc>
      </w:tr>
      <w:tr w:rsidR="00736E70" w:rsidRPr="00952792" w14:paraId="34C3A9DB" w14:textId="77777777" w:rsidTr="006F3C4F">
        <w:tc>
          <w:tcPr>
            <w:tcW w:w="3969" w:type="dxa"/>
            <w:tcBorders>
              <w:bottom w:val="single" w:sz="4" w:space="0" w:color="auto"/>
            </w:tcBorders>
            <w:shd w:val="clear" w:color="auto" w:fill="auto"/>
          </w:tcPr>
          <w:p w14:paraId="23C7088F" w14:textId="77777777" w:rsidR="0024016B" w:rsidRPr="00952792" w:rsidRDefault="0024016B" w:rsidP="00BA4B87">
            <w:pPr>
              <w:spacing w:line="276" w:lineRule="auto"/>
              <w:jc w:val="right"/>
              <w:rPr>
                <w:rFonts w:ascii="Arial" w:hAnsi="Arial" w:cs="Arial"/>
                <w:b/>
                <w:sz w:val="20"/>
                <w:szCs w:val="20"/>
              </w:rPr>
            </w:pPr>
          </w:p>
        </w:tc>
        <w:tc>
          <w:tcPr>
            <w:tcW w:w="1842" w:type="dxa"/>
            <w:tcBorders>
              <w:bottom w:val="single" w:sz="4" w:space="0" w:color="auto"/>
            </w:tcBorders>
            <w:shd w:val="clear" w:color="auto" w:fill="auto"/>
          </w:tcPr>
          <w:p w14:paraId="25A014EE" w14:textId="77777777" w:rsidR="0024016B" w:rsidRPr="00952792" w:rsidRDefault="0024016B" w:rsidP="00BA4B87">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094FA86C" w14:textId="5FD20DDE" w:rsidR="0024016B" w:rsidRPr="00952792" w:rsidRDefault="0024016B"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BD7F28">
              <w:rPr>
                <w:rFonts w:ascii="Arial" w:hAnsi="Arial" w:cs="Arial"/>
                <w:b/>
                <w:sz w:val="20"/>
                <w:szCs w:val="20"/>
              </w:rPr>
              <w:t>36,380.00</w:t>
            </w:r>
          </w:p>
        </w:tc>
        <w:tc>
          <w:tcPr>
            <w:tcW w:w="2126" w:type="dxa"/>
            <w:tcBorders>
              <w:bottom w:val="single" w:sz="4" w:space="0" w:color="auto"/>
            </w:tcBorders>
            <w:shd w:val="clear" w:color="auto" w:fill="auto"/>
          </w:tcPr>
          <w:p w14:paraId="4FFCEAAC" w14:textId="068ABA3C" w:rsidR="0024016B" w:rsidRPr="00952792" w:rsidRDefault="0024016B"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BD7F28">
              <w:rPr>
                <w:rFonts w:ascii="Arial" w:hAnsi="Arial" w:cs="Arial"/>
                <w:b/>
                <w:sz w:val="20"/>
                <w:szCs w:val="20"/>
              </w:rPr>
              <w:t>36,380.00</w:t>
            </w:r>
          </w:p>
        </w:tc>
      </w:tr>
    </w:tbl>
    <w:p w14:paraId="5157FECA" w14:textId="77777777" w:rsidR="00F84A69" w:rsidRDefault="00F84A69" w:rsidP="00BA4B87">
      <w:pPr>
        <w:spacing w:line="276" w:lineRule="auto"/>
        <w:rPr>
          <w:rFonts w:ascii="Arial" w:hAnsi="Arial" w:cs="Arial"/>
          <w:b/>
          <w:bCs/>
          <w:i/>
          <w:sz w:val="20"/>
          <w:szCs w:val="20"/>
        </w:rPr>
      </w:pPr>
    </w:p>
    <w:p w14:paraId="37D6691E" w14:textId="77777777" w:rsidR="00604D3D" w:rsidRPr="00952792" w:rsidRDefault="00604D3D" w:rsidP="00BA4B87">
      <w:pPr>
        <w:spacing w:line="276" w:lineRule="auto"/>
        <w:rPr>
          <w:rFonts w:ascii="Arial" w:hAnsi="Arial" w:cs="Arial"/>
          <w:b/>
          <w:bCs/>
          <w:i/>
          <w:sz w:val="20"/>
          <w:szCs w:val="20"/>
        </w:rPr>
      </w:pPr>
    </w:p>
    <w:p w14:paraId="3B55A224" w14:textId="77777777" w:rsidR="007C6883" w:rsidRPr="00952792" w:rsidRDefault="007C6883" w:rsidP="00BA4B87">
      <w:pPr>
        <w:autoSpaceDE w:val="0"/>
        <w:autoSpaceDN w:val="0"/>
        <w:adjustRightInd w:val="0"/>
        <w:spacing w:line="276" w:lineRule="auto"/>
        <w:jc w:val="both"/>
        <w:rPr>
          <w:rFonts w:ascii="Arial" w:hAnsi="Arial" w:cs="Arial"/>
          <w:b/>
          <w:bCs/>
        </w:rPr>
      </w:pPr>
      <w:r w:rsidRPr="00952792">
        <w:rPr>
          <w:rFonts w:ascii="Arial" w:hAnsi="Arial" w:cs="Arial"/>
          <w:b/>
          <w:bCs/>
        </w:rPr>
        <w:t>No Circulante</w:t>
      </w:r>
    </w:p>
    <w:p w14:paraId="5F3A14DF" w14:textId="77777777" w:rsidR="00681989" w:rsidRPr="00952792" w:rsidRDefault="00681989" w:rsidP="00851C69">
      <w:pPr>
        <w:autoSpaceDE w:val="0"/>
        <w:autoSpaceDN w:val="0"/>
        <w:adjustRightInd w:val="0"/>
        <w:spacing w:line="276" w:lineRule="auto"/>
        <w:jc w:val="both"/>
        <w:rPr>
          <w:rFonts w:ascii="Arial" w:hAnsi="Arial" w:cs="Arial"/>
          <w:b/>
          <w:bCs/>
          <w:sz w:val="20"/>
          <w:szCs w:val="20"/>
        </w:rPr>
      </w:pPr>
    </w:p>
    <w:p w14:paraId="523F8807" w14:textId="77777777" w:rsidR="007F3828" w:rsidRPr="00952792" w:rsidRDefault="0093743B" w:rsidP="00BA4B87">
      <w:pPr>
        <w:spacing w:line="276" w:lineRule="auto"/>
        <w:jc w:val="both"/>
        <w:rPr>
          <w:rFonts w:ascii="Arial" w:hAnsi="Arial" w:cs="Arial"/>
          <w:b/>
          <w:i/>
          <w:sz w:val="22"/>
          <w:szCs w:val="22"/>
        </w:rPr>
      </w:pPr>
      <w:r w:rsidRPr="00952792">
        <w:rPr>
          <w:rFonts w:ascii="Arial" w:hAnsi="Arial" w:cs="Arial"/>
          <w:b/>
          <w:i/>
          <w:sz w:val="22"/>
          <w:szCs w:val="22"/>
        </w:rPr>
        <w:t>Inversiones Financieras a Largo Plazo</w:t>
      </w:r>
    </w:p>
    <w:p w14:paraId="6A52464A" w14:textId="77777777" w:rsidR="0093743B" w:rsidRPr="00952792" w:rsidRDefault="0093743B" w:rsidP="00BA4B87">
      <w:pPr>
        <w:spacing w:line="276" w:lineRule="auto"/>
        <w:jc w:val="both"/>
        <w:rPr>
          <w:rFonts w:ascii="Arial" w:hAnsi="Arial" w:cs="Arial"/>
          <w:sz w:val="20"/>
          <w:szCs w:val="20"/>
        </w:rPr>
      </w:pPr>
    </w:p>
    <w:p w14:paraId="580B9741" w14:textId="642D1A52" w:rsidR="00546D68" w:rsidRDefault="00546D68" w:rsidP="00546D68">
      <w:pPr>
        <w:spacing w:line="276" w:lineRule="auto"/>
        <w:jc w:val="both"/>
        <w:rPr>
          <w:rFonts w:ascii="Arial" w:hAnsi="Arial" w:cs="Arial"/>
          <w:sz w:val="20"/>
          <w:szCs w:val="20"/>
        </w:rPr>
      </w:pPr>
      <w:r w:rsidRPr="00952792">
        <w:rPr>
          <w:rFonts w:ascii="Arial" w:hAnsi="Arial" w:cs="Arial"/>
          <w:sz w:val="20"/>
          <w:szCs w:val="20"/>
        </w:rPr>
        <w:t xml:space="preserve">El saldo por $ </w:t>
      </w:r>
      <w:r>
        <w:rPr>
          <w:rFonts w:ascii="Arial" w:hAnsi="Arial" w:cs="Arial"/>
          <w:sz w:val="20"/>
          <w:szCs w:val="20"/>
        </w:rPr>
        <w:t>67,485,600.00</w:t>
      </w:r>
      <w:r w:rsidRPr="00952792">
        <w:rPr>
          <w:rFonts w:ascii="Arial" w:hAnsi="Arial" w:cs="Arial"/>
          <w:sz w:val="20"/>
          <w:szCs w:val="20"/>
        </w:rPr>
        <w:t xml:space="preserve"> al 31 de </w:t>
      </w:r>
      <w:r>
        <w:rPr>
          <w:rFonts w:ascii="Arial" w:hAnsi="Arial" w:cs="Arial"/>
          <w:sz w:val="20"/>
          <w:szCs w:val="20"/>
        </w:rPr>
        <w:t>marzo de 2025</w:t>
      </w:r>
      <w:r w:rsidRPr="00952792">
        <w:rPr>
          <w:rFonts w:ascii="Arial" w:hAnsi="Arial" w:cs="Arial"/>
          <w:sz w:val="20"/>
          <w:szCs w:val="20"/>
        </w:rPr>
        <w:t xml:space="preserve">, </w:t>
      </w:r>
      <w:r>
        <w:rPr>
          <w:rFonts w:ascii="Arial" w:hAnsi="Arial" w:cs="Arial"/>
          <w:sz w:val="20"/>
          <w:szCs w:val="20"/>
        </w:rPr>
        <w:t>corresponde al Fideicomiso denominado “Fondo para la Modernización y Mantenimiento de la Infraestructura Institucional y el Mejoramiento de la Organización Electoral”, instrumentado en el ejercicio 2022.</w:t>
      </w:r>
      <w:r w:rsidRPr="007F3828">
        <w:rPr>
          <w:rFonts w:ascii="Arial" w:hAnsi="Arial" w:cs="Arial"/>
          <w:sz w:val="20"/>
          <w:szCs w:val="20"/>
        </w:rPr>
        <w:t xml:space="preserve"> </w:t>
      </w:r>
    </w:p>
    <w:p w14:paraId="4FB687E2" w14:textId="77777777" w:rsidR="00546D68" w:rsidRPr="00952792" w:rsidRDefault="00546D68" w:rsidP="00546D68">
      <w:pPr>
        <w:spacing w:line="276" w:lineRule="auto"/>
        <w:jc w:val="both"/>
        <w:rPr>
          <w:rFonts w:ascii="Arial" w:hAnsi="Arial" w:cs="Arial"/>
          <w:sz w:val="20"/>
          <w:szCs w:val="20"/>
        </w:rPr>
      </w:pPr>
    </w:p>
    <w:p w14:paraId="6C77BECC" w14:textId="57A86A07" w:rsidR="0093743B" w:rsidRDefault="00546D68" w:rsidP="00546D68">
      <w:pPr>
        <w:pStyle w:val="Prrafodelista"/>
        <w:tabs>
          <w:tab w:val="clear" w:pos="360"/>
        </w:tabs>
        <w:spacing w:line="276" w:lineRule="auto"/>
        <w:ind w:left="0" w:firstLine="0"/>
        <w:rPr>
          <w:rFonts w:ascii="Arial" w:hAnsi="Arial"/>
          <w:sz w:val="20"/>
          <w:szCs w:val="20"/>
        </w:rPr>
      </w:pPr>
      <w:r w:rsidRPr="00952792">
        <w:rPr>
          <w:rFonts w:ascii="Arial" w:hAnsi="Arial"/>
          <w:sz w:val="20"/>
          <w:szCs w:val="20"/>
        </w:rPr>
        <w:t xml:space="preserve">Del total del activo no circulante, el </w:t>
      </w:r>
      <w:r>
        <w:rPr>
          <w:rFonts w:ascii="Arial" w:hAnsi="Arial"/>
          <w:sz w:val="20"/>
          <w:szCs w:val="20"/>
        </w:rPr>
        <w:t>16.</w:t>
      </w:r>
      <w:r w:rsidR="002508CD">
        <w:rPr>
          <w:rFonts w:ascii="Arial" w:hAnsi="Arial"/>
          <w:sz w:val="20"/>
          <w:szCs w:val="20"/>
        </w:rPr>
        <w:t>3</w:t>
      </w:r>
      <w:r w:rsidRPr="00952792">
        <w:rPr>
          <w:rFonts w:ascii="Arial" w:hAnsi="Arial"/>
          <w:sz w:val="20"/>
          <w:szCs w:val="20"/>
        </w:rPr>
        <w:t xml:space="preserve"> % corresponde a este rubro</w:t>
      </w:r>
    </w:p>
    <w:p w14:paraId="48DF8D99" w14:textId="77777777" w:rsidR="00DE47DF" w:rsidRPr="00952792" w:rsidRDefault="00DE47DF" w:rsidP="00BA4B87">
      <w:pPr>
        <w:pStyle w:val="Prrafodelista"/>
        <w:tabs>
          <w:tab w:val="clear" w:pos="360"/>
        </w:tabs>
        <w:spacing w:line="276" w:lineRule="auto"/>
        <w:ind w:left="0" w:firstLine="0"/>
        <w:rPr>
          <w:rFonts w:ascii="Arial" w:hAnsi="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604D3D" w:rsidRPr="00604D3D" w14:paraId="3B310D52" w14:textId="77777777" w:rsidTr="006F3C4F">
        <w:tc>
          <w:tcPr>
            <w:tcW w:w="10206" w:type="dxa"/>
            <w:gridSpan w:val="3"/>
            <w:shd w:val="clear" w:color="auto" w:fill="auto"/>
          </w:tcPr>
          <w:p w14:paraId="4347F93A" w14:textId="77777777" w:rsidR="0093743B" w:rsidRPr="00D81AAF" w:rsidRDefault="0093743B"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INVERSIONES FINANCIERAS A LARGO PLAZO</w:t>
            </w:r>
          </w:p>
        </w:tc>
      </w:tr>
      <w:tr w:rsidR="00604D3D" w:rsidRPr="00604D3D" w14:paraId="134F8A3F" w14:textId="77777777" w:rsidTr="006F3C4F">
        <w:tc>
          <w:tcPr>
            <w:tcW w:w="10206" w:type="dxa"/>
            <w:gridSpan w:val="3"/>
            <w:shd w:val="clear" w:color="auto" w:fill="auto"/>
          </w:tcPr>
          <w:p w14:paraId="63D8E82A" w14:textId="77777777" w:rsidR="0093743B" w:rsidRPr="00D81AAF" w:rsidRDefault="0093743B" w:rsidP="00BA4B87">
            <w:pPr>
              <w:tabs>
                <w:tab w:val="left" w:pos="917"/>
                <w:tab w:val="left" w:pos="2167"/>
              </w:tabs>
              <w:spacing w:line="276" w:lineRule="auto"/>
              <w:jc w:val="center"/>
              <w:rPr>
                <w:rFonts w:ascii="Arial" w:hAnsi="Arial" w:cs="Arial"/>
                <w:b/>
                <w:sz w:val="20"/>
                <w:szCs w:val="20"/>
              </w:rPr>
            </w:pPr>
            <w:r w:rsidRPr="00D81AAF">
              <w:rPr>
                <w:rFonts w:ascii="Arial" w:hAnsi="Arial" w:cs="Arial"/>
                <w:sz w:val="20"/>
                <w:szCs w:val="20"/>
              </w:rPr>
              <w:t>( Cifras en Pesos )</w:t>
            </w:r>
          </w:p>
        </w:tc>
      </w:tr>
      <w:tr w:rsidR="00736E70" w:rsidRPr="00952792" w14:paraId="731E7163" w14:textId="77777777" w:rsidTr="007C7E0F">
        <w:tc>
          <w:tcPr>
            <w:tcW w:w="5387" w:type="dxa"/>
            <w:tcBorders>
              <w:right w:val="single" w:sz="4" w:space="0" w:color="939395"/>
            </w:tcBorders>
            <w:shd w:val="clear" w:color="auto" w:fill="D9D9D9"/>
          </w:tcPr>
          <w:p w14:paraId="6D775772" w14:textId="77777777" w:rsidR="0093743B" w:rsidRPr="00952792" w:rsidRDefault="0093743B"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166291F9" w14:textId="77777777" w:rsidR="0093743B"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5E86C41D" w14:textId="77777777" w:rsidR="0093743B"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0FFB7814" w14:textId="77777777" w:rsidTr="000A2C85">
        <w:tc>
          <w:tcPr>
            <w:tcW w:w="5387" w:type="dxa"/>
            <w:tcBorders>
              <w:bottom w:val="single" w:sz="12" w:space="0" w:color="auto"/>
            </w:tcBorders>
          </w:tcPr>
          <w:p w14:paraId="71F0CF89" w14:textId="77777777" w:rsidR="0093743B" w:rsidRPr="00952792" w:rsidRDefault="0093743B" w:rsidP="00BA4B87">
            <w:pPr>
              <w:spacing w:line="276" w:lineRule="auto"/>
              <w:jc w:val="both"/>
              <w:rPr>
                <w:rFonts w:ascii="Arial" w:hAnsi="Arial" w:cs="Arial"/>
                <w:b/>
                <w:sz w:val="20"/>
                <w:szCs w:val="20"/>
              </w:rPr>
            </w:pPr>
            <w:r w:rsidRPr="00952792">
              <w:rPr>
                <w:rFonts w:ascii="Arial" w:hAnsi="Arial" w:cs="Arial"/>
                <w:b/>
                <w:sz w:val="20"/>
                <w:szCs w:val="20"/>
              </w:rPr>
              <w:t>Fideicomisos, Mandatos y Contratos Análogos</w:t>
            </w:r>
          </w:p>
        </w:tc>
        <w:tc>
          <w:tcPr>
            <w:tcW w:w="2551" w:type="dxa"/>
            <w:tcBorders>
              <w:bottom w:val="single" w:sz="12" w:space="0" w:color="auto"/>
            </w:tcBorders>
          </w:tcPr>
          <w:p w14:paraId="3E569C40" w14:textId="40854274" w:rsidR="0093743B" w:rsidRPr="00952792" w:rsidRDefault="000C685E" w:rsidP="00BA4B87">
            <w:pPr>
              <w:spacing w:line="276" w:lineRule="auto"/>
              <w:jc w:val="right"/>
              <w:rPr>
                <w:rFonts w:ascii="Arial" w:hAnsi="Arial" w:cs="Arial"/>
                <w:sz w:val="20"/>
                <w:szCs w:val="20"/>
              </w:rPr>
            </w:pPr>
            <w:r w:rsidRPr="00952792">
              <w:rPr>
                <w:rFonts w:ascii="Arial" w:hAnsi="Arial" w:cs="Arial"/>
                <w:sz w:val="20"/>
                <w:szCs w:val="20"/>
              </w:rPr>
              <w:t xml:space="preserve">$ </w:t>
            </w:r>
            <w:r w:rsidR="00300647">
              <w:rPr>
                <w:rFonts w:ascii="Arial" w:hAnsi="Arial" w:cs="Arial"/>
                <w:sz w:val="20"/>
                <w:szCs w:val="20"/>
              </w:rPr>
              <w:t>67,485,</w:t>
            </w:r>
            <w:r w:rsidR="002A4675">
              <w:rPr>
                <w:rFonts w:ascii="Arial" w:hAnsi="Arial" w:cs="Arial"/>
                <w:sz w:val="20"/>
                <w:szCs w:val="20"/>
              </w:rPr>
              <w:t>600.00</w:t>
            </w:r>
          </w:p>
        </w:tc>
        <w:tc>
          <w:tcPr>
            <w:tcW w:w="2268" w:type="dxa"/>
            <w:tcBorders>
              <w:bottom w:val="single" w:sz="12" w:space="0" w:color="auto"/>
            </w:tcBorders>
          </w:tcPr>
          <w:p w14:paraId="1BB5293B" w14:textId="2637AF0C" w:rsidR="0093743B" w:rsidRPr="00952792" w:rsidRDefault="000C685E" w:rsidP="00BA4B87">
            <w:pPr>
              <w:spacing w:line="276" w:lineRule="auto"/>
              <w:jc w:val="right"/>
              <w:rPr>
                <w:rFonts w:ascii="Arial" w:hAnsi="Arial" w:cs="Arial"/>
                <w:sz w:val="20"/>
                <w:szCs w:val="20"/>
              </w:rPr>
            </w:pPr>
            <w:r w:rsidRPr="00952792">
              <w:rPr>
                <w:rFonts w:ascii="Arial" w:hAnsi="Arial" w:cs="Arial"/>
                <w:sz w:val="20"/>
                <w:szCs w:val="20"/>
              </w:rPr>
              <w:t xml:space="preserve">$ </w:t>
            </w:r>
            <w:r w:rsidR="002A4675">
              <w:rPr>
                <w:rFonts w:ascii="Arial" w:hAnsi="Arial" w:cs="Arial"/>
                <w:sz w:val="20"/>
                <w:szCs w:val="20"/>
              </w:rPr>
              <w:t>67,485,600</w:t>
            </w:r>
            <w:r w:rsidRPr="00952792">
              <w:rPr>
                <w:rFonts w:ascii="Arial" w:hAnsi="Arial" w:cs="Arial"/>
                <w:sz w:val="20"/>
                <w:szCs w:val="20"/>
              </w:rPr>
              <w:t>.00</w:t>
            </w:r>
          </w:p>
        </w:tc>
      </w:tr>
      <w:tr w:rsidR="00736E70" w:rsidRPr="00952792" w14:paraId="72BD1E23" w14:textId="77777777" w:rsidTr="000A2C85">
        <w:tc>
          <w:tcPr>
            <w:tcW w:w="5387" w:type="dxa"/>
            <w:tcBorders>
              <w:top w:val="single" w:sz="12" w:space="0" w:color="auto"/>
            </w:tcBorders>
          </w:tcPr>
          <w:p w14:paraId="3D3A6138" w14:textId="77777777" w:rsidR="0093743B" w:rsidRPr="00952792" w:rsidRDefault="0093743B" w:rsidP="00BA4B87">
            <w:pPr>
              <w:spacing w:line="276" w:lineRule="auto"/>
              <w:jc w:val="both"/>
              <w:rPr>
                <w:rFonts w:ascii="Arial" w:hAnsi="Arial" w:cs="Arial"/>
                <w:b/>
                <w:sz w:val="2"/>
                <w:szCs w:val="2"/>
              </w:rPr>
            </w:pPr>
          </w:p>
        </w:tc>
        <w:tc>
          <w:tcPr>
            <w:tcW w:w="2551" w:type="dxa"/>
            <w:tcBorders>
              <w:top w:val="single" w:sz="12" w:space="0" w:color="auto"/>
            </w:tcBorders>
          </w:tcPr>
          <w:p w14:paraId="03B085E7" w14:textId="77777777" w:rsidR="0093743B" w:rsidRPr="00952792" w:rsidRDefault="0093743B" w:rsidP="00BA4B87">
            <w:pPr>
              <w:spacing w:line="276" w:lineRule="auto"/>
              <w:jc w:val="right"/>
              <w:rPr>
                <w:rFonts w:ascii="Arial" w:hAnsi="Arial" w:cs="Arial"/>
                <w:sz w:val="2"/>
                <w:szCs w:val="2"/>
              </w:rPr>
            </w:pPr>
          </w:p>
        </w:tc>
        <w:tc>
          <w:tcPr>
            <w:tcW w:w="2268" w:type="dxa"/>
            <w:tcBorders>
              <w:top w:val="single" w:sz="12" w:space="0" w:color="auto"/>
            </w:tcBorders>
          </w:tcPr>
          <w:p w14:paraId="260D9941" w14:textId="77777777" w:rsidR="0093743B" w:rsidRPr="00952792" w:rsidRDefault="0093743B" w:rsidP="00BA4B87">
            <w:pPr>
              <w:spacing w:line="276" w:lineRule="auto"/>
              <w:jc w:val="right"/>
              <w:rPr>
                <w:rFonts w:ascii="Arial" w:hAnsi="Arial" w:cs="Arial"/>
                <w:sz w:val="2"/>
                <w:szCs w:val="2"/>
              </w:rPr>
            </w:pPr>
          </w:p>
        </w:tc>
      </w:tr>
      <w:tr w:rsidR="00736E70" w:rsidRPr="00952792" w14:paraId="0E6DFFD1" w14:textId="77777777" w:rsidTr="007C7E0F">
        <w:tc>
          <w:tcPr>
            <w:tcW w:w="5387" w:type="dxa"/>
            <w:tcBorders>
              <w:bottom w:val="single" w:sz="4" w:space="0" w:color="auto"/>
            </w:tcBorders>
            <w:shd w:val="clear" w:color="auto" w:fill="auto"/>
          </w:tcPr>
          <w:p w14:paraId="5C3A2883" w14:textId="77777777" w:rsidR="0093743B" w:rsidRPr="00952792" w:rsidRDefault="0093743B" w:rsidP="00BA4B87">
            <w:pPr>
              <w:spacing w:line="276" w:lineRule="auto"/>
              <w:jc w:val="right"/>
              <w:rPr>
                <w:rFonts w:ascii="Arial" w:hAnsi="Arial" w:cs="Arial"/>
                <w:b/>
                <w:sz w:val="20"/>
                <w:szCs w:val="20"/>
              </w:rPr>
            </w:pPr>
            <w:r w:rsidRPr="00952792">
              <w:rPr>
                <w:rFonts w:ascii="Arial" w:hAnsi="Arial" w:cs="Arial"/>
                <w:b/>
                <w:sz w:val="20"/>
                <w:szCs w:val="20"/>
              </w:rPr>
              <w:t>SUMAS</w:t>
            </w:r>
          </w:p>
        </w:tc>
        <w:tc>
          <w:tcPr>
            <w:tcW w:w="2551" w:type="dxa"/>
            <w:tcBorders>
              <w:bottom w:val="single" w:sz="4" w:space="0" w:color="auto"/>
            </w:tcBorders>
            <w:shd w:val="clear" w:color="auto" w:fill="auto"/>
          </w:tcPr>
          <w:p w14:paraId="3E3116E9" w14:textId="3DDD1F4C" w:rsidR="0093743B" w:rsidRPr="00952792" w:rsidRDefault="005848F0"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2A4675">
              <w:rPr>
                <w:rFonts w:ascii="Arial" w:hAnsi="Arial" w:cs="Arial"/>
                <w:b/>
                <w:sz w:val="20"/>
                <w:szCs w:val="20"/>
              </w:rPr>
              <w:t>67,485,600</w:t>
            </w:r>
            <w:r w:rsidR="000C685E" w:rsidRPr="00952792">
              <w:rPr>
                <w:rFonts w:ascii="Arial" w:hAnsi="Arial" w:cs="Arial"/>
                <w:b/>
                <w:sz w:val="20"/>
                <w:szCs w:val="20"/>
              </w:rPr>
              <w:t>.00</w:t>
            </w:r>
          </w:p>
        </w:tc>
        <w:tc>
          <w:tcPr>
            <w:tcW w:w="2268" w:type="dxa"/>
            <w:tcBorders>
              <w:bottom w:val="single" w:sz="4" w:space="0" w:color="auto"/>
            </w:tcBorders>
            <w:shd w:val="clear" w:color="auto" w:fill="auto"/>
          </w:tcPr>
          <w:p w14:paraId="7C48C301" w14:textId="33166F3C" w:rsidR="0093743B" w:rsidRPr="00952792" w:rsidRDefault="0093743B" w:rsidP="00BA4B87">
            <w:pPr>
              <w:spacing w:line="276" w:lineRule="auto"/>
              <w:jc w:val="right"/>
              <w:rPr>
                <w:rFonts w:ascii="Arial" w:hAnsi="Arial" w:cs="Arial"/>
                <w:b/>
                <w:sz w:val="20"/>
                <w:szCs w:val="20"/>
              </w:rPr>
            </w:pPr>
            <w:r w:rsidRPr="00952792">
              <w:rPr>
                <w:rFonts w:ascii="Arial" w:hAnsi="Arial" w:cs="Arial"/>
                <w:b/>
                <w:sz w:val="20"/>
                <w:szCs w:val="20"/>
              </w:rPr>
              <w:t>$</w:t>
            </w:r>
            <w:r w:rsidR="002A4675">
              <w:rPr>
                <w:rFonts w:ascii="Arial" w:hAnsi="Arial" w:cs="Arial"/>
                <w:b/>
                <w:sz w:val="20"/>
                <w:szCs w:val="20"/>
              </w:rPr>
              <w:t xml:space="preserve"> 67,485,60</w:t>
            </w:r>
            <w:r w:rsidR="000C685E" w:rsidRPr="00952792">
              <w:rPr>
                <w:rFonts w:ascii="Arial" w:hAnsi="Arial" w:cs="Arial"/>
                <w:b/>
                <w:sz w:val="20"/>
                <w:szCs w:val="20"/>
              </w:rPr>
              <w:t>0.00</w:t>
            </w:r>
          </w:p>
        </w:tc>
      </w:tr>
    </w:tbl>
    <w:p w14:paraId="2CFBB18B" w14:textId="77777777" w:rsidR="0093743B" w:rsidRPr="00952792" w:rsidRDefault="0093743B" w:rsidP="00BA4B87">
      <w:pPr>
        <w:spacing w:line="276" w:lineRule="auto"/>
        <w:rPr>
          <w:rFonts w:ascii="Arial" w:eastAsia="Times New Roman" w:hAnsi="Arial" w:cs="Arial"/>
          <w:b/>
          <w:bCs/>
          <w:sz w:val="20"/>
          <w:szCs w:val="20"/>
          <w:lang w:bidi="ar-SA"/>
        </w:rPr>
      </w:pPr>
    </w:p>
    <w:tbl>
      <w:tblPr>
        <w:tblStyle w:val="Tablaconcuadrcula"/>
        <w:tblW w:w="1018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701"/>
        <w:gridCol w:w="1701"/>
        <w:gridCol w:w="1701"/>
        <w:gridCol w:w="1819"/>
      </w:tblGrid>
      <w:tr w:rsidR="00736E70" w:rsidRPr="00952792" w14:paraId="42A0BD26" w14:textId="77777777" w:rsidTr="007C7E0F">
        <w:tc>
          <w:tcPr>
            <w:tcW w:w="3261" w:type="dxa"/>
            <w:vMerge w:val="restart"/>
            <w:tcBorders>
              <w:right w:val="single" w:sz="4" w:space="0" w:color="939395"/>
            </w:tcBorders>
            <w:shd w:val="clear" w:color="auto" w:fill="D9D9D9"/>
          </w:tcPr>
          <w:p w14:paraId="28274768" w14:textId="77777777" w:rsidR="0093743B" w:rsidRPr="00952792" w:rsidRDefault="000C685E" w:rsidP="00BA4B87">
            <w:pPr>
              <w:spacing w:line="276" w:lineRule="auto"/>
              <w:jc w:val="both"/>
              <w:rPr>
                <w:rFonts w:ascii="Arial" w:eastAsia="Times New Roman" w:hAnsi="Arial" w:cs="Arial"/>
                <w:b/>
                <w:bCs/>
                <w:sz w:val="20"/>
                <w:szCs w:val="20"/>
                <w:lang w:bidi="ar-SA"/>
              </w:rPr>
            </w:pPr>
            <w:r w:rsidRPr="00952792">
              <w:rPr>
                <w:rFonts w:ascii="Arial" w:eastAsia="Times New Roman" w:hAnsi="Arial" w:cs="Arial"/>
                <w:b/>
                <w:bCs/>
                <w:sz w:val="20"/>
                <w:szCs w:val="20"/>
                <w:lang w:bidi="ar-SA"/>
              </w:rPr>
              <w:lastRenderedPageBreak/>
              <w:t xml:space="preserve">FIDEICOMISOS, MANDATOS Y </w:t>
            </w:r>
            <w:r w:rsidR="006E5C14" w:rsidRPr="00952792">
              <w:rPr>
                <w:rFonts w:ascii="Arial" w:eastAsia="Times New Roman" w:hAnsi="Arial" w:cs="Arial"/>
                <w:b/>
                <w:bCs/>
                <w:sz w:val="20"/>
                <w:szCs w:val="20"/>
                <w:lang w:bidi="ar-SA"/>
              </w:rPr>
              <w:t xml:space="preserve">CONTRATOS </w:t>
            </w:r>
            <w:r w:rsidRPr="00952792">
              <w:rPr>
                <w:rFonts w:ascii="Arial" w:eastAsia="Times New Roman" w:hAnsi="Arial" w:cs="Arial"/>
                <w:b/>
                <w:bCs/>
                <w:sz w:val="20"/>
                <w:szCs w:val="20"/>
                <w:lang w:bidi="ar-SA"/>
              </w:rPr>
              <w:t>ANÁLOGOS</w:t>
            </w:r>
          </w:p>
        </w:tc>
        <w:tc>
          <w:tcPr>
            <w:tcW w:w="1701" w:type="dxa"/>
            <w:vMerge w:val="restart"/>
            <w:tcBorders>
              <w:left w:val="single" w:sz="4" w:space="0" w:color="939395"/>
              <w:right w:val="single" w:sz="4" w:space="0" w:color="939395"/>
            </w:tcBorders>
            <w:shd w:val="clear" w:color="auto" w:fill="D9D9D9"/>
          </w:tcPr>
          <w:p w14:paraId="05EB365A" w14:textId="77777777" w:rsidR="0093743B" w:rsidRPr="00952792" w:rsidRDefault="0093743B" w:rsidP="00BA4B87">
            <w:pPr>
              <w:spacing w:line="276" w:lineRule="auto"/>
              <w:jc w:val="center"/>
              <w:rPr>
                <w:rFonts w:ascii="Arial" w:eastAsia="Times New Roman" w:hAnsi="Arial" w:cs="Arial"/>
                <w:b/>
                <w:bCs/>
                <w:sz w:val="20"/>
                <w:szCs w:val="20"/>
                <w:lang w:bidi="ar-SA"/>
              </w:rPr>
            </w:pPr>
            <w:r w:rsidRPr="00952792">
              <w:rPr>
                <w:rFonts w:ascii="Arial" w:eastAsia="Times New Roman" w:hAnsi="Arial" w:cs="Arial"/>
                <w:b/>
                <w:bCs/>
                <w:sz w:val="20"/>
                <w:szCs w:val="20"/>
                <w:lang w:bidi="ar-SA"/>
              </w:rPr>
              <w:t xml:space="preserve">SALDO AL 31 DE DICIEMBRE DE </w:t>
            </w:r>
            <w:r w:rsidR="00387FC9">
              <w:rPr>
                <w:rFonts w:ascii="Arial" w:eastAsia="Times New Roman" w:hAnsi="Arial" w:cs="Arial"/>
                <w:b/>
                <w:bCs/>
                <w:sz w:val="20"/>
                <w:szCs w:val="20"/>
                <w:lang w:bidi="ar-SA"/>
              </w:rPr>
              <w:t>2024</w:t>
            </w:r>
          </w:p>
        </w:tc>
        <w:tc>
          <w:tcPr>
            <w:tcW w:w="3402" w:type="dxa"/>
            <w:gridSpan w:val="2"/>
            <w:tcBorders>
              <w:left w:val="single" w:sz="4" w:space="0" w:color="939395"/>
              <w:bottom w:val="single" w:sz="4" w:space="0" w:color="939395"/>
              <w:right w:val="single" w:sz="4" w:space="0" w:color="939395"/>
            </w:tcBorders>
            <w:shd w:val="clear" w:color="auto" w:fill="D9D9D9"/>
          </w:tcPr>
          <w:p w14:paraId="2B90DECF" w14:textId="77777777" w:rsidR="0093743B" w:rsidRPr="00952792" w:rsidRDefault="0093743B" w:rsidP="00BA4B87">
            <w:pPr>
              <w:spacing w:line="276" w:lineRule="auto"/>
              <w:jc w:val="center"/>
              <w:rPr>
                <w:rFonts w:ascii="Arial" w:eastAsia="Times New Roman" w:hAnsi="Arial" w:cs="Arial"/>
                <w:b/>
                <w:bCs/>
                <w:sz w:val="20"/>
                <w:szCs w:val="20"/>
                <w:lang w:bidi="ar-SA"/>
              </w:rPr>
            </w:pPr>
            <w:r w:rsidRPr="00952792">
              <w:rPr>
                <w:rFonts w:ascii="Arial" w:eastAsia="Times New Roman" w:hAnsi="Arial" w:cs="Arial"/>
                <w:b/>
                <w:bCs/>
                <w:sz w:val="20"/>
                <w:szCs w:val="20"/>
                <w:lang w:bidi="ar-SA"/>
              </w:rPr>
              <w:t xml:space="preserve">MOVIMIENTOS </w:t>
            </w:r>
            <w:r w:rsidR="00387FC9">
              <w:rPr>
                <w:rFonts w:ascii="Arial" w:eastAsia="Times New Roman" w:hAnsi="Arial" w:cs="Arial"/>
                <w:b/>
                <w:bCs/>
                <w:sz w:val="20"/>
                <w:szCs w:val="20"/>
                <w:lang w:bidi="ar-SA"/>
              </w:rPr>
              <w:t>2025</w:t>
            </w:r>
          </w:p>
        </w:tc>
        <w:tc>
          <w:tcPr>
            <w:tcW w:w="1819" w:type="dxa"/>
            <w:vMerge w:val="restart"/>
            <w:tcBorders>
              <w:left w:val="single" w:sz="4" w:space="0" w:color="939395"/>
              <w:right w:val="single" w:sz="4" w:space="0" w:color="939395"/>
            </w:tcBorders>
            <w:shd w:val="clear" w:color="auto" w:fill="D9D9D9"/>
          </w:tcPr>
          <w:p w14:paraId="6FC062F1" w14:textId="746C5D99" w:rsidR="0093743B" w:rsidRPr="00952792" w:rsidRDefault="0093743B" w:rsidP="00BA4B87">
            <w:pPr>
              <w:spacing w:line="276" w:lineRule="auto"/>
              <w:jc w:val="center"/>
              <w:rPr>
                <w:rFonts w:ascii="Arial" w:eastAsia="Times New Roman" w:hAnsi="Arial" w:cs="Arial"/>
                <w:b/>
                <w:bCs/>
                <w:sz w:val="20"/>
                <w:szCs w:val="20"/>
                <w:lang w:bidi="ar-SA"/>
              </w:rPr>
            </w:pPr>
            <w:r w:rsidRPr="00952792">
              <w:rPr>
                <w:rFonts w:ascii="Arial" w:eastAsia="Times New Roman" w:hAnsi="Arial" w:cs="Arial"/>
                <w:b/>
                <w:bCs/>
                <w:sz w:val="20"/>
                <w:szCs w:val="20"/>
                <w:lang w:bidi="ar-SA"/>
              </w:rPr>
              <w:t xml:space="preserve">SALDO AL </w:t>
            </w:r>
            <w:r w:rsidR="00DB625A">
              <w:rPr>
                <w:rFonts w:ascii="Arial" w:eastAsia="Times New Roman" w:hAnsi="Arial" w:cs="Arial"/>
                <w:b/>
                <w:bCs/>
                <w:sz w:val="20"/>
                <w:szCs w:val="20"/>
                <w:lang w:bidi="ar-SA"/>
              </w:rPr>
              <w:t xml:space="preserve">31 </w:t>
            </w:r>
            <w:r w:rsidR="00A53294">
              <w:rPr>
                <w:rFonts w:ascii="Arial" w:eastAsia="Times New Roman" w:hAnsi="Arial" w:cs="Arial"/>
                <w:b/>
                <w:bCs/>
                <w:sz w:val="20"/>
                <w:szCs w:val="20"/>
                <w:lang w:bidi="ar-SA"/>
              </w:rPr>
              <w:t xml:space="preserve">DE </w:t>
            </w:r>
            <w:r w:rsidR="00C92469">
              <w:rPr>
                <w:rFonts w:ascii="Arial" w:eastAsia="Times New Roman" w:hAnsi="Arial" w:cs="Arial"/>
                <w:b/>
                <w:bCs/>
                <w:sz w:val="20"/>
                <w:szCs w:val="20"/>
                <w:lang w:bidi="ar-SA"/>
              </w:rPr>
              <w:t xml:space="preserve">MARZO </w:t>
            </w:r>
            <w:r w:rsidR="00A53294">
              <w:rPr>
                <w:rFonts w:ascii="Arial" w:eastAsia="Times New Roman" w:hAnsi="Arial" w:cs="Arial"/>
                <w:b/>
                <w:bCs/>
                <w:sz w:val="20"/>
                <w:szCs w:val="20"/>
                <w:lang w:bidi="ar-SA"/>
              </w:rPr>
              <w:t xml:space="preserve">DE </w:t>
            </w:r>
            <w:r w:rsidR="00DB625A">
              <w:rPr>
                <w:rFonts w:ascii="Arial" w:eastAsia="Times New Roman" w:hAnsi="Arial" w:cs="Arial"/>
                <w:b/>
                <w:bCs/>
                <w:sz w:val="20"/>
                <w:szCs w:val="20"/>
                <w:lang w:bidi="ar-SA"/>
              </w:rPr>
              <w:t>2025</w:t>
            </w:r>
          </w:p>
        </w:tc>
      </w:tr>
      <w:tr w:rsidR="00736E70" w:rsidRPr="00952792" w14:paraId="6C53181F" w14:textId="77777777" w:rsidTr="007C7E0F">
        <w:tc>
          <w:tcPr>
            <w:tcW w:w="3261" w:type="dxa"/>
            <w:vMerge/>
            <w:tcBorders>
              <w:right w:val="single" w:sz="4" w:space="0" w:color="939395"/>
            </w:tcBorders>
            <w:shd w:val="clear" w:color="auto" w:fill="D3C2B4"/>
          </w:tcPr>
          <w:p w14:paraId="2B852F8D" w14:textId="77777777" w:rsidR="0093743B" w:rsidRPr="00952792" w:rsidRDefault="0093743B" w:rsidP="00BA4B87">
            <w:pPr>
              <w:spacing w:line="276" w:lineRule="auto"/>
              <w:rPr>
                <w:rFonts w:ascii="Arial" w:eastAsia="Times New Roman" w:hAnsi="Arial" w:cs="Arial"/>
                <w:b/>
                <w:bCs/>
                <w:sz w:val="20"/>
                <w:szCs w:val="20"/>
                <w:lang w:bidi="ar-SA"/>
              </w:rPr>
            </w:pPr>
          </w:p>
        </w:tc>
        <w:tc>
          <w:tcPr>
            <w:tcW w:w="1701" w:type="dxa"/>
            <w:vMerge/>
            <w:tcBorders>
              <w:left w:val="single" w:sz="4" w:space="0" w:color="939395"/>
              <w:right w:val="single" w:sz="4" w:space="0" w:color="939395"/>
            </w:tcBorders>
            <w:shd w:val="clear" w:color="auto" w:fill="D3C2B4"/>
          </w:tcPr>
          <w:p w14:paraId="2F7DF869" w14:textId="77777777" w:rsidR="0093743B" w:rsidRPr="00952792" w:rsidRDefault="0093743B" w:rsidP="00BA4B87">
            <w:pPr>
              <w:spacing w:line="276" w:lineRule="auto"/>
              <w:rPr>
                <w:rFonts w:ascii="Arial" w:eastAsia="Times New Roman" w:hAnsi="Arial" w:cs="Arial"/>
                <w:b/>
                <w:bCs/>
                <w:sz w:val="20"/>
                <w:szCs w:val="20"/>
                <w:lang w:bidi="ar-SA"/>
              </w:rPr>
            </w:pPr>
          </w:p>
        </w:tc>
        <w:tc>
          <w:tcPr>
            <w:tcW w:w="1701" w:type="dxa"/>
            <w:tcBorders>
              <w:top w:val="single" w:sz="4" w:space="0" w:color="939395"/>
              <w:left w:val="single" w:sz="4" w:space="0" w:color="939395"/>
              <w:right w:val="single" w:sz="4" w:space="0" w:color="939395"/>
            </w:tcBorders>
            <w:shd w:val="clear" w:color="auto" w:fill="D9D9D9"/>
          </w:tcPr>
          <w:p w14:paraId="0EAF92DD" w14:textId="77777777" w:rsidR="0093743B" w:rsidRPr="00952792" w:rsidRDefault="0093743B" w:rsidP="00BA4B87">
            <w:pPr>
              <w:spacing w:line="276" w:lineRule="auto"/>
              <w:jc w:val="center"/>
              <w:rPr>
                <w:rFonts w:ascii="Arial" w:eastAsia="Times New Roman" w:hAnsi="Arial" w:cs="Arial"/>
                <w:b/>
                <w:bCs/>
                <w:sz w:val="20"/>
                <w:szCs w:val="20"/>
                <w:lang w:bidi="ar-SA"/>
              </w:rPr>
            </w:pPr>
            <w:r w:rsidRPr="00952792">
              <w:rPr>
                <w:rFonts w:ascii="Arial" w:eastAsia="Times New Roman" w:hAnsi="Arial" w:cs="Arial"/>
                <w:b/>
                <w:bCs/>
                <w:sz w:val="20"/>
                <w:szCs w:val="20"/>
                <w:lang w:bidi="ar-SA"/>
              </w:rPr>
              <w:t>AUMENTO</w:t>
            </w:r>
          </w:p>
        </w:tc>
        <w:tc>
          <w:tcPr>
            <w:tcW w:w="1701" w:type="dxa"/>
            <w:tcBorders>
              <w:top w:val="single" w:sz="4" w:space="0" w:color="939395"/>
              <w:left w:val="single" w:sz="4" w:space="0" w:color="939395"/>
              <w:right w:val="single" w:sz="4" w:space="0" w:color="939395"/>
            </w:tcBorders>
            <w:shd w:val="clear" w:color="auto" w:fill="D9D9D9"/>
          </w:tcPr>
          <w:p w14:paraId="00A1DD0A" w14:textId="77777777" w:rsidR="0093743B" w:rsidRPr="00952792" w:rsidRDefault="0093743B" w:rsidP="00BA4B87">
            <w:pPr>
              <w:spacing w:line="276" w:lineRule="auto"/>
              <w:jc w:val="center"/>
              <w:rPr>
                <w:rFonts w:ascii="Arial" w:eastAsia="Times New Roman" w:hAnsi="Arial" w:cs="Arial"/>
                <w:b/>
                <w:bCs/>
                <w:sz w:val="20"/>
                <w:szCs w:val="20"/>
                <w:lang w:bidi="ar-SA"/>
              </w:rPr>
            </w:pPr>
            <w:r w:rsidRPr="00952792">
              <w:rPr>
                <w:rFonts w:ascii="Arial" w:eastAsia="Times New Roman" w:hAnsi="Arial" w:cs="Arial"/>
                <w:b/>
                <w:bCs/>
                <w:sz w:val="20"/>
                <w:szCs w:val="20"/>
                <w:lang w:bidi="ar-SA"/>
              </w:rPr>
              <w:t>DISMINUCIÓN</w:t>
            </w:r>
          </w:p>
        </w:tc>
        <w:tc>
          <w:tcPr>
            <w:tcW w:w="1819" w:type="dxa"/>
            <w:vMerge/>
            <w:tcBorders>
              <w:left w:val="single" w:sz="4" w:space="0" w:color="939395"/>
            </w:tcBorders>
            <w:shd w:val="clear" w:color="auto" w:fill="D3C2B4"/>
          </w:tcPr>
          <w:p w14:paraId="5CA97750" w14:textId="77777777" w:rsidR="0093743B" w:rsidRPr="00952792" w:rsidRDefault="0093743B" w:rsidP="00BA4B87">
            <w:pPr>
              <w:spacing w:line="276" w:lineRule="auto"/>
              <w:rPr>
                <w:rFonts w:ascii="Arial" w:eastAsia="Times New Roman" w:hAnsi="Arial" w:cs="Arial"/>
                <w:b/>
                <w:bCs/>
                <w:sz w:val="20"/>
                <w:szCs w:val="20"/>
                <w:lang w:bidi="ar-SA"/>
              </w:rPr>
            </w:pPr>
          </w:p>
        </w:tc>
      </w:tr>
      <w:tr w:rsidR="00736E70" w:rsidRPr="00952792" w14:paraId="5998700C" w14:textId="77777777" w:rsidTr="000C685E">
        <w:tc>
          <w:tcPr>
            <w:tcW w:w="3261" w:type="dxa"/>
          </w:tcPr>
          <w:p w14:paraId="4AD13D52" w14:textId="5DCAF04B" w:rsidR="0093743B" w:rsidRPr="00952792" w:rsidRDefault="00C92469" w:rsidP="00BA4B87">
            <w:pPr>
              <w:spacing w:line="276" w:lineRule="auto"/>
              <w:rPr>
                <w:rFonts w:ascii="Arial" w:eastAsia="Times New Roman" w:hAnsi="Arial" w:cs="Arial"/>
                <w:bCs/>
                <w:sz w:val="20"/>
                <w:szCs w:val="20"/>
                <w:lang w:bidi="ar-SA"/>
              </w:rPr>
            </w:pPr>
            <w:r>
              <w:rPr>
                <w:rFonts w:ascii="Arial" w:hAnsi="Arial" w:cs="Arial"/>
                <w:sz w:val="20"/>
                <w:szCs w:val="20"/>
              </w:rPr>
              <w:t>“Fondo para la Modernización y Mantenimiento de la Infraestructura Institucional y el Mejoramiento de la Organización Electoral”.</w:t>
            </w:r>
          </w:p>
        </w:tc>
        <w:tc>
          <w:tcPr>
            <w:tcW w:w="1701" w:type="dxa"/>
          </w:tcPr>
          <w:p w14:paraId="582A4788" w14:textId="475704ED" w:rsidR="0093743B" w:rsidRPr="00952792" w:rsidRDefault="005848F0" w:rsidP="00BA4B87">
            <w:pPr>
              <w:spacing w:line="276" w:lineRule="auto"/>
              <w:jc w:val="right"/>
              <w:rPr>
                <w:rFonts w:ascii="Arial" w:eastAsia="Times New Roman" w:hAnsi="Arial" w:cs="Arial"/>
                <w:bCs/>
                <w:sz w:val="20"/>
                <w:szCs w:val="20"/>
                <w:lang w:bidi="ar-SA"/>
              </w:rPr>
            </w:pPr>
            <w:r w:rsidRPr="00952792">
              <w:rPr>
                <w:rFonts w:ascii="Arial" w:eastAsia="Times New Roman" w:hAnsi="Arial" w:cs="Arial"/>
                <w:bCs/>
                <w:sz w:val="20"/>
                <w:szCs w:val="20"/>
                <w:lang w:bidi="ar-SA"/>
              </w:rPr>
              <w:t xml:space="preserve">$ </w:t>
            </w:r>
            <w:r w:rsidR="00693C84">
              <w:rPr>
                <w:rFonts w:ascii="Arial" w:eastAsia="Times New Roman" w:hAnsi="Arial" w:cs="Arial"/>
                <w:bCs/>
                <w:sz w:val="20"/>
                <w:szCs w:val="20"/>
                <w:lang w:bidi="ar-SA"/>
              </w:rPr>
              <w:t>67,485,600.00</w:t>
            </w:r>
          </w:p>
        </w:tc>
        <w:tc>
          <w:tcPr>
            <w:tcW w:w="1701" w:type="dxa"/>
            <w:shd w:val="clear" w:color="auto" w:fill="FFFFFF" w:themeFill="background1"/>
          </w:tcPr>
          <w:p w14:paraId="690716F4" w14:textId="5182F344" w:rsidR="0093743B" w:rsidRPr="00952792" w:rsidRDefault="0093743B" w:rsidP="00BA4B87">
            <w:pPr>
              <w:spacing w:line="276" w:lineRule="auto"/>
              <w:jc w:val="right"/>
              <w:rPr>
                <w:rFonts w:ascii="Arial" w:eastAsia="Times New Roman" w:hAnsi="Arial" w:cs="Arial"/>
                <w:bCs/>
                <w:sz w:val="20"/>
                <w:szCs w:val="20"/>
                <w:lang w:bidi="ar-SA"/>
              </w:rPr>
            </w:pPr>
            <w:r w:rsidRPr="00952792">
              <w:rPr>
                <w:rFonts w:ascii="Arial" w:eastAsia="Times New Roman" w:hAnsi="Arial" w:cs="Arial"/>
                <w:bCs/>
                <w:sz w:val="20"/>
                <w:szCs w:val="20"/>
                <w:lang w:bidi="ar-SA"/>
              </w:rPr>
              <w:t>$</w:t>
            </w:r>
            <w:r w:rsidR="00E73320" w:rsidRPr="00952792">
              <w:rPr>
                <w:rFonts w:ascii="Arial" w:eastAsia="Times New Roman" w:hAnsi="Arial" w:cs="Arial"/>
                <w:bCs/>
                <w:sz w:val="20"/>
                <w:szCs w:val="20"/>
                <w:lang w:bidi="ar-SA"/>
              </w:rPr>
              <w:t xml:space="preserve"> 0.00</w:t>
            </w:r>
          </w:p>
        </w:tc>
        <w:tc>
          <w:tcPr>
            <w:tcW w:w="1701" w:type="dxa"/>
            <w:shd w:val="clear" w:color="auto" w:fill="FFFFFF" w:themeFill="background1"/>
          </w:tcPr>
          <w:p w14:paraId="500873B8" w14:textId="77777777" w:rsidR="0093743B" w:rsidRPr="00952792" w:rsidRDefault="0093743B" w:rsidP="00BA4B87">
            <w:pPr>
              <w:spacing w:line="276" w:lineRule="auto"/>
              <w:jc w:val="right"/>
              <w:rPr>
                <w:rFonts w:ascii="Arial" w:eastAsia="Times New Roman" w:hAnsi="Arial" w:cs="Arial"/>
                <w:bCs/>
                <w:sz w:val="20"/>
                <w:szCs w:val="20"/>
                <w:lang w:bidi="ar-SA"/>
              </w:rPr>
            </w:pPr>
            <w:r w:rsidRPr="00952792">
              <w:rPr>
                <w:rFonts w:ascii="Arial" w:eastAsia="Times New Roman" w:hAnsi="Arial" w:cs="Arial"/>
                <w:bCs/>
                <w:sz w:val="20"/>
                <w:szCs w:val="20"/>
                <w:lang w:bidi="ar-SA"/>
              </w:rPr>
              <w:t>$</w:t>
            </w:r>
            <w:r w:rsidR="00E73320" w:rsidRPr="00952792">
              <w:rPr>
                <w:rFonts w:ascii="Arial" w:eastAsia="Times New Roman" w:hAnsi="Arial" w:cs="Arial"/>
                <w:bCs/>
                <w:sz w:val="20"/>
                <w:szCs w:val="20"/>
                <w:lang w:bidi="ar-SA"/>
              </w:rPr>
              <w:t xml:space="preserve">  </w:t>
            </w:r>
            <w:r w:rsidRPr="00952792">
              <w:rPr>
                <w:rFonts w:ascii="Arial" w:eastAsia="Times New Roman" w:hAnsi="Arial" w:cs="Arial"/>
                <w:bCs/>
                <w:sz w:val="20"/>
                <w:szCs w:val="20"/>
                <w:lang w:bidi="ar-SA"/>
              </w:rPr>
              <w:t>0</w:t>
            </w:r>
          </w:p>
        </w:tc>
        <w:tc>
          <w:tcPr>
            <w:tcW w:w="1819" w:type="dxa"/>
          </w:tcPr>
          <w:p w14:paraId="6F4C34F4" w14:textId="32589E37" w:rsidR="0093743B" w:rsidRPr="00952792" w:rsidRDefault="0093743B" w:rsidP="00BA4B87">
            <w:pPr>
              <w:spacing w:line="276" w:lineRule="auto"/>
              <w:jc w:val="right"/>
              <w:rPr>
                <w:rFonts w:ascii="Arial" w:eastAsia="Times New Roman" w:hAnsi="Arial" w:cs="Arial"/>
                <w:bCs/>
                <w:sz w:val="20"/>
                <w:szCs w:val="20"/>
                <w:lang w:bidi="ar-SA"/>
              </w:rPr>
            </w:pPr>
            <w:r w:rsidRPr="00952792">
              <w:rPr>
                <w:rFonts w:ascii="Arial" w:eastAsia="Times New Roman" w:hAnsi="Arial" w:cs="Arial"/>
                <w:bCs/>
                <w:sz w:val="20"/>
                <w:szCs w:val="20"/>
                <w:lang w:bidi="ar-SA"/>
              </w:rPr>
              <w:t>$</w:t>
            </w:r>
            <w:r w:rsidR="00E73320" w:rsidRPr="00952792">
              <w:rPr>
                <w:rFonts w:ascii="Arial" w:eastAsia="Times New Roman" w:hAnsi="Arial" w:cs="Arial"/>
                <w:bCs/>
                <w:sz w:val="20"/>
                <w:szCs w:val="20"/>
                <w:lang w:bidi="ar-SA"/>
              </w:rPr>
              <w:t xml:space="preserve"> </w:t>
            </w:r>
            <w:r w:rsidR="00693C84">
              <w:rPr>
                <w:rFonts w:ascii="Arial" w:eastAsia="Times New Roman" w:hAnsi="Arial" w:cs="Arial"/>
                <w:bCs/>
                <w:sz w:val="20"/>
                <w:szCs w:val="20"/>
                <w:lang w:bidi="ar-SA"/>
              </w:rPr>
              <w:t>67,485,600.00</w:t>
            </w:r>
          </w:p>
        </w:tc>
      </w:tr>
      <w:tr w:rsidR="00736E70" w:rsidRPr="00952792" w14:paraId="45331B19" w14:textId="77777777" w:rsidTr="000C685E">
        <w:tc>
          <w:tcPr>
            <w:tcW w:w="3261" w:type="dxa"/>
            <w:tcBorders>
              <w:top w:val="single" w:sz="12" w:space="0" w:color="auto"/>
            </w:tcBorders>
          </w:tcPr>
          <w:p w14:paraId="65C38141" w14:textId="77777777" w:rsidR="0093743B" w:rsidRPr="00952792" w:rsidRDefault="0093743B" w:rsidP="00BA4B87">
            <w:pPr>
              <w:spacing w:line="276" w:lineRule="auto"/>
              <w:rPr>
                <w:rFonts w:ascii="Arial" w:eastAsia="Times New Roman" w:hAnsi="Arial" w:cs="Arial"/>
                <w:bCs/>
                <w:sz w:val="2"/>
                <w:szCs w:val="2"/>
                <w:lang w:bidi="ar-SA"/>
              </w:rPr>
            </w:pPr>
          </w:p>
        </w:tc>
        <w:tc>
          <w:tcPr>
            <w:tcW w:w="1701" w:type="dxa"/>
            <w:tcBorders>
              <w:top w:val="single" w:sz="12" w:space="0" w:color="auto"/>
            </w:tcBorders>
          </w:tcPr>
          <w:p w14:paraId="1842913A" w14:textId="77777777" w:rsidR="0093743B" w:rsidRPr="00952792" w:rsidRDefault="0093743B" w:rsidP="00BA4B87">
            <w:pPr>
              <w:spacing w:line="276" w:lineRule="auto"/>
              <w:jc w:val="right"/>
              <w:rPr>
                <w:rFonts w:ascii="Arial" w:eastAsia="Times New Roman" w:hAnsi="Arial" w:cs="Arial"/>
                <w:bCs/>
                <w:sz w:val="2"/>
                <w:szCs w:val="2"/>
                <w:lang w:bidi="ar-SA"/>
              </w:rPr>
            </w:pPr>
          </w:p>
        </w:tc>
        <w:tc>
          <w:tcPr>
            <w:tcW w:w="1701" w:type="dxa"/>
            <w:tcBorders>
              <w:top w:val="single" w:sz="12" w:space="0" w:color="auto"/>
            </w:tcBorders>
            <w:shd w:val="clear" w:color="auto" w:fill="FFFFFF" w:themeFill="background1"/>
          </w:tcPr>
          <w:p w14:paraId="4CCA2627" w14:textId="77777777" w:rsidR="0093743B" w:rsidRPr="00952792" w:rsidRDefault="0093743B" w:rsidP="00BA4B87">
            <w:pPr>
              <w:spacing w:line="276" w:lineRule="auto"/>
              <w:jc w:val="right"/>
              <w:rPr>
                <w:rFonts w:ascii="Arial" w:eastAsia="Times New Roman" w:hAnsi="Arial" w:cs="Arial"/>
                <w:bCs/>
                <w:sz w:val="2"/>
                <w:szCs w:val="2"/>
                <w:lang w:bidi="ar-SA"/>
              </w:rPr>
            </w:pPr>
          </w:p>
        </w:tc>
        <w:tc>
          <w:tcPr>
            <w:tcW w:w="1701" w:type="dxa"/>
            <w:tcBorders>
              <w:top w:val="single" w:sz="12" w:space="0" w:color="auto"/>
            </w:tcBorders>
            <w:shd w:val="clear" w:color="auto" w:fill="FFFFFF" w:themeFill="background1"/>
          </w:tcPr>
          <w:p w14:paraId="022675F8" w14:textId="77777777" w:rsidR="0093743B" w:rsidRPr="00952792" w:rsidRDefault="0093743B" w:rsidP="00BA4B87">
            <w:pPr>
              <w:spacing w:line="276" w:lineRule="auto"/>
              <w:jc w:val="right"/>
              <w:rPr>
                <w:rFonts w:ascii="Arial" w:eastAsia="Times New Roman" w:hAnsi="Arial" w:cs="Arial"/>
                <w:bCs/>
                <w:sz w:val="2"/>
                <w:szCs w:val="2"/>
                <w:lang w:bidi="ar-SA"/>
              </w:rPr>
            </w:pPr>
          </w:p>
        </w:tc>
        <w:tc>
          <w:tcPr>
            <w:tcW w:w="1819" w:type="dxa"/>
            <w:tcBorders>
              <w:top w:val="single" w:sz="12" w:space="0" w:color="auto"/>
            </w:tcBorders>
          </w:tcPr>
          <w:p w14:paraId="18886FBB" w14:textId="77777777" w:rsidR="0093743B" w:rsidRPr="00952792" w:rsidRDefault="0093743B" w:rsidP="00BA4B87">
            <w:pPr>
              <w:spacing w:line="276" w:lineRule="auto"/>
              <w:jc w:val="right"/>
              <w:rPr>
                <w:rFonts w:ascii="Arial" w:eastAsia="Times New Roman" w:hAnsi="Arial" w:cs="Arial"/>
                <w:bCs/>
                <w:sz w:val="2"/>
                <w:szCs w:val="2"/>
                <w:lang w:bidi="ar-SA"/>
              </w:rPr>
            </w:pPr>
          </w:p>
        </w:tc>
      </w:tr>
      <w:tr w:rsidR="00736E70" w:rsidRPr="00952792" w14:paraId="14FCA8CB" w14:textId="77777777" w:rsidTr="007C7E0F">
        <w:trPr>
          <w:trHeight w:val="118"/>
        </w:trPr>
        <w:tc>
          <w:tcPr>
            <w:tcW w:w="3261" w:type="dxa"/>
            <w:tcBorders>
              <w:bottom w:val="single" w:sz="4" w:space="0" w:color="auto"/>
            </w:tcBorders>
            <w:shd w:val="clear" w:color="auto" w:fill="auto"/>
          </w:tcPr>
          <w:p w14:paraId="54A36778" w14:textId="77777777" w:rsidR="0093743B" w:rsidRPr="00952792" w:rsidRDefault="0093743B" w:rsidP="00BA4B87">
            <w:pPr>
              <w:spacing w:line="276" w:lineRule="auto"/>
              <w:jc w:val="right"/>
              <w:rPr>
                <w:rFonts w:ascii="Arial" w:hAnsi="Arial" w:cs="Arial"/>
                <w:b/>
                <w:sz w:val="20"/>
                <w:szCs w:val="20"/>
              </w:rPr>
            </w:pPr>
            <w:r w:rsidRPr="00952792">
              <w:rPr>
                <w:rFonts w:ascii="Arial" w:hAnsi="Arial" w:cs="Arial"/>
                <w:b/>
                <w:sz w:val="20"/>
                <w:szCs w:val="20"/>
              </w:rPr>
              <w:t>SUMAS</w:t>
            </w:r>
          </w:p>
        </w:tc>
        <w:tc>
          <w:tcPr>
            <w:tcW w:w="1701" w:type="dxa"/>
            <w:tcBorders>
              <w:bottom w:val="single" w:sz="4" w:space="0" w:color="auto"/>
            </w:tcBorders>
            <w:shd w:val="clear" w:color="auto" w:fill="auto"/>
          </w:tcPr>
          <w:p w14:paraId="1BC55B2F" w14:textId="515F1127" w:rsidR="0093743B" w:rsidRPr="00952792" w:rsidRDefault="0093743B" w:rsidP="00BA4B87">
            <w:pPr>
              <w:spacing w:line="276" w:lineRule="auto"/>
              <w:jc w:val="right"/>
              <w:rPr>
                <w:rFonts w:ascii="Arial" w:hAnsi="Arial" w:cs="Arial"/>
                <w:b/>
                <w:sz w:val="20"/>
                <w:szCs w:val="20"/>
              </w:rPr>
            </w:pPr>
            <w:r w:rsidRPr="00952792">
              <w:rPr>
                <w:rFonts w:ascii="Arial" w:hAnsi="Arial" w:cs="Arial"/>
                <w:b/>
                <w:sz w:val="20"/>
                <w:szCs w:val="20"/>
              </w:rPr>
              <w:t>$</w:t>
            </w:r>
            <w:r w:rsidR="00E73320" w:rsidRPr="00952792">
              <w:rPr>
                <w:rFonts w:ascii="Arial" w:hAnsi="Arial" w:cs="Arial"/>
                <w:b/>
                <w:sz w:val="20"/>
                <w:szCs w:val="20"/>
              </w:rPr>
              <w:t xml:space="preserve"> </w:t>
            </w:r>
            <w:r w:rsidR="000A6B38">
              <w:rPr>
                <w:rFonts w:ascii="Arial" w:hAnsi="Arial" w:cs="Arial"/>
                <w:b/>
                <w:sz w:val="20"/>
                <w:szCs w:val="20"/>
              </w:rPr>
              <w:t>67,485,600.00</w:t>
            </w:r>
          </w:p>
        </w:tc>
        <w:tc>
          <w:tcPr>
            <w:tcW w:w="1701" w:type="dxa"/>
            <w:tcBorders>
              <w:bottom w:val="single" w:sz="4" w:space="0" w:color="auto"/>
            </w:tcBorders>
            <w:shd w:val="clear" w:color="auto" w:fill="auto"/>
          </w:tcPr>
          <w:p w14:paraId="7D47E5D3" w14:textId="214087DA" w:rsidR="0093743B" w:rsidRPr="00952792" w:rsidRDefault="0093743B" w:rsidP="00BA4B87">
            <w:pPr>
              <w:spacing w:line="276" w:lineRule="auto"/>
              <w:jc w:val="right"/>
              <w:rPr>
                <w:rFonts w:ascii="Arial" w:hAnsi="Arial" w:cs="Arial"/>
                <w:b/>
                <w:sz w:val="20"/>
                <w:szCs w:val="20"/>
              </w:rPr>
            </w:pPr>
            <w:r w:rsidRPr="00952792">
              <w:rPr>
                <w:rFonts w:ascii="Arial" w:hAnsi="Arial" w:cs="Arial"/>
                <w:b/>
                <w:sz w:val="20"/>
                <w:szCs w:val="20"/>
              </w:rPr>
              <w:t>$</w:t>
            </w:r>
            <w:r w:rsidR="00E73320" w:rsidRPr="00952792">
              <w:rPr>
                <w:rFonts w:ascii="Arial" w:hAnsi="Arial" w:cs="Arial"/>
                <w:b/>
                <w:sz w:val="20"/>
                <w:szCs w:val="20"/>
              </w:rPr>
              <w:t xml:space="preserve"> 0.00</w:t>
            </w:r>
          </w:p>
        </w:tc>
        <w:tc>
          <w:tcPr>
            <w:tcW w:w="1701" w:type="dxa"/>
            <w:tcBorders>
              <w:bottom w:val="single" w:sz="4" w:space="0" w:color="auto"/>
            </w:tcBorders>
            <w:shd w:val="clear" w:color="auto" w:fill="auto"/>
          </w:tcPr>
          <w:p w14:paraId="4A48C1FE" w14:textId="192EE71D" w:rsidR="0093743B" w:rsidRPr="00952792" w:rsidRDefault="0093743B" w:rsidP="00BA4B87">
            <w:pPr>
              <w:spacing w:line="276" w:lineRule="auto"/>
              <w:jc w:val="right"/>
              <w:rPr>
                <w:rFonts w:ascii="Arial" w:hAnsi="Arial" w:cs="Arial"/>
                <w:b/>
                <w:sz w:val="20"/>
                <w:szCs w:val="20"/>
              </w:rPr>
            </w:pPr>
            <w:r w:rsidRPr="00952792">
              <w:rPr>
                <w:rFonts w:ascii="Arial" w:hAnsi="Arial" w:cs="Arial"/>
                <w:b/>
                <w:sz w:val="20"/>
                <w:szCs w:val="20"/>
              </w:rPr>
              <w:t>$</w:t>
            </w:r>
            <w:r w:rsidR="00E73320" w:rsidRPr="00952792">
              <w:rPr>
                <w:rFonts w:ascii="Arial" w:hAnsi="Arial" w:cs="Arial"/>
                <w:b/>
                <w:sz w:val="20"/>
                <w:szCs w:val="20"/>
              </w:rPr>
              <w:t xml:space="preserve"> 0.00</w:t>
            </w:r>
          </w:p>
        </w:tc>
        <w:tc>
          <w:tcPr>
            <w:tcW w:w="1819" w:type="dxa"/>
            <w:tcBorders>
              <w:bottom w:val="single" w:sz="4" w:space="0" w:color="auto"/>
            </w:tcBorders>
            <w:shd w:val="clear" w:color="auto" w:fill="auto"/>
          </w:tcPr>
          <w:p w14:paraId="64470E4E" w14:textId="0DCDAC0B" w:rsidR="0093743B" w:rsidRPr="00952792" w:rsidRDefault="0093743B" w:rsidP="00BA4B87">
            <w:pPr>
              <w:spacing w:line="276" w:lineRule="auto"/>
              <w:jc w:val="right"/>
              <w:rPr>
                <w:rFonts w:ascii="Arial" w:hAnsi="Arial" w:cs="Arial"/>
                <w:b/>
                <w:sz w:val="20"/>
                <w:szCs w:val="20"/>
              </w:rPr>
            </w:pPr>
            <w:r w:rsidRPr="00952792">
              <w:rPr>
                <w:rFonts w:ascii="Arial" w:hAnsi="Arial" w:cs="Arial"/>
                <w:b/>
                <w:sz w:val="20"/>
                <w:szCs w:val="20"/>
              </w:rPr>
              <w:t>$</w:t>
            </w:r>
            <w:r w:rsidR="00E73320" w:rsidRPr="00952792">
              <w:rPr>
                <w:rFonts w:ascii="Arial" w:hAnsi="Arial" w:cs="Arial"/>
                <w:b/>
                <w:sz w:val="20"/>
                <w:szCs w:val="20"/>
              </w:rPr>
              <w:t xml:space="preserve"> </w:t>
            </w:r>
            <w:r w:rsidR="000A6B38">
              <w:rPr>
                <w:rFonts w:ascii="Arial" w:hAnsi="Arial" w:cs="Arial"/>
                <w:b/>
                <w:sz w:val="20"/>
                <w:szCs w:val="20"/>
              </w:rPr>
              <w:t>67,485,600.00</w:t>
            </w:r>
          </w:p>
        </w:tc>
      </w:tr>
    </w:tbl>
    <w:p w14:paraId="3BE44126" w14:textId="77777777" w:rsidR="007F3828" w:rsidRPr="00604D3D" w:rsidRDefault="007F3828" w:rsidP="00BA4B87">
      <w:pPr>
        <w:spacing w:line="276" w:lineRule="auto"/>
        <w:rPr>
          <w:rFonts w:ascii="Arial" w:hAnsi="Arial" w:cs="Arial"/>
          <w:b/>
          <w:i/>
          <w:sz w:val="20"/>
          <w:szCs w:val="20"/>
        </w:rPr>
      </w:pPr>
    </w:p>
    <w:p w14:paraId="3EA41AA2" w14:textId="77777777" w:rsidR="00997818" w:rsidRPr="00604D3D" w:rsidRDefault="00997818" w:rsidP="00BA4B87">
      <w:pPr>
        <w:spacing w:line="276" w:lineRule="auto"/>
        <w:rPr>
          <w:rFonts w:ascii="Arial" w:hAnsi="Arial" w:cs="Arial"/>
          <w:b/>
          <w:i/>
          <w:sz w:val="20"/>
          <w:szCs w:val="20"/>
        </w:rPr>
      </w:pPr>
    </w:p>
    <w:p w14:paraId="15B78E0A" w14:textId="77777777" w:rsidR="00B91AB1" w:rsidRDefault="00B91AB1" w:rsidP="00BA4B87">
      <w:pPr>
        <w:spacing w:line="276" w:lineRule="auto"/>
        <w:rPr>
          <w:rFonts w:ascii="Arial" w:hAnsi="Arial" w:cs="Arial"/>
          <w:b/>
          <w:i/>
          <w:sz w:val="22"/>
          <w:szCs w:val="22"/>
        </w:rPr>
      </w:pPr>
    </w:p>
    <w:p w14:paraId="389E8BCC" w14:textId="73EA2B55" w:rsidR="00C126B4" w:rsidRDefault="00C126B4" w:rsidP="00BA4B87">
      <w:pPr>
        <w:spacing w:line="276" w:lineRule="auto"/>
        <w:rPr>
          <w:rFonts w:ascii="Arial" w:hAnsi="Arial" w:cs="Arial"/>
          <w:b/>
          <w:i/>
          <w:sz w:val="22"/>
          <w:szCs w:val="22"/>
        </w:rPr>
      </w:pPr>
      <w:r w:rsidRPr="00952792">
        <w:rPr>
          <w:rFonts w:ascii="Arial" w:hAnsi="Arial" w:cs="Arial"/>
          <w:b/>
          <w:i/>
          <w:sz w:val="22"/>
          <w:szCs w:val="22"/>
        </w:rPr>
        <w:t>Derechos a Recibir Efectivo o Equivalentes a Largo Plazo</w:t>
      </w:r>
    </w:p>
    <w:p w14:paraId="798D50B1" w14:textId="77777777" w:rsidR="007200BD" w:rsidRPr="00952792" w:rsidRDefault="007200BD" w:rsidP="00BA4B87">
      <w:pPr>
        <w:spacing w:line="276" w:lineRule="auto"/>
        <w:rPr>
          <w:rFonts w:ascii="Arial" w:hAnsi="Arial" w:cs="Arial"/>
          <w:b/>
          <w:bCs/>
          <w:i/>
          <w:sz w:val="20"/>
          <w:szCs w:val="20"/>
        </w:rPr>
      </w:pPr>
    </w:p>
    <w:p w14:paraId="3565EDDF" w14:textId="77777777" w:rsidR="00C126B4" w:rsidRPr="00952792" w:rsidRDefault="00C126B4" w:rsidP="00BA4B87">
      <w:pPr>
        <w:spacing w:line="276" w:lineRule="auto"/>
        <w:jc w:val="both"/>
        <w:rPr>
          <w:rFonts w:ascii="Arial" w:hAnsi="Arial" w:cs="Arial"/>
          <w:sz w:val="20"/>
          <w:szCs w:val="20"/>
        </w:rPr>
      </w:pPr>
    </w:p>
    <w:p w14:paraId="311E8189" w14:textId="3D5D8293" w:rsidR="000658BB" w:rsidRDefault="000658BB" w:rsidP="000658BB">
      <w:pPr>
        <w:spacing w:line="276" w:lineRule="auto"/>
        <w:jc w:val="both"/>
        <w:rPr>
          <w:rFonts w:ascii="Arial" w:hAnsi="Arial" w:cs="Arial"/>
          <w:sz w:val="20"/>
          <w:szCs w:val="20"/>
        </w:rPr>
      </w:pPr>
      <w:r>
        <w:rPr>
          <w:rFonts w:ascii="Arial" w:hAnsi="Arial"/>
          <w:sz w:val="20"/>
          <w:szCs w:val="20"/>
        </w:rPr>
        <w:t xml:space="preserve">Este rubro del activo a $ 19,170,081.44, el cual representa el 4.6 % del total del activo no circulante, corresponde a ejercicios anteriores; se integra por los préstamos a largo plazo concedidos a funcionarios y empleados del Instituto de Elecciones y Participación Ciudadana pendientes de recuperar; así como, por las cuotas y aportaciones patronales pagadas en demasía como, subsidio al empleo, saldos recibidos, y por fondo revolvente, asimismo por los deudores morosos por gastos a comprobar, los cuales se encuentran pendientes de comprobar al </w:t>
      </w:r>
      <w:r w:rsidRPr="00952792">
        <w:rPr>
          <w:rFonts w:ascii="Arial" w:hAnsi="Arial" w:cs="Arial"/>
          <w:sz w:val="20"/>
          <w:szCs w:val="20"/>
        </w:rPr>
        <w:t xml:space="preserve">31 de </w:t>
      </w:r>
      <w:r w:rsidR="00A34DA2">
        <w:rPr>
          <w:rFonts w:ascii="Arial" w:hAnsi="Arial" w:cs="Arial"/>
          <w:sz w:val="20"/>
          <w:szCs w:val="20"/>
        </w:rPr>
        <w:t>marzo de 2025</w:t>
      </w:r>
      <w:r w:rsidRPr="00952792">
        <w:rPr>
          <w:rFonts w:ascii="Arial" w:hAnsi="Arial" w:cs="Arial"/>
          <w:sz w:val="20"/>
          <w:szCs w:val="20"/>
        </w:rPr>
        <w:t xml:space="preserve">. Derivado de lo anterior, se están realizando las gestiones necesarias ante la Secretaría de </w:t>
      </w:r>
      <w:r w:rsidR="00B36995">
        <w:rPr>
          <w:rFonts w:ascii="Arial" w:hAnsi="Arial" w:cs="Arial"/>
          <w:sz w:val="20"/>
          <w:szCs w:val="20"/>
        </w:rPr>
        <w:t>Finanzas</w:t>
      </w:r>
      <w:r w:rsidR="00A34DA2" w:rsidRPr="00952792">
        <w:rPr>
          <w:rFonts w:ascii="Arial" w:hAnsi="Arial" w:cs="Arial"/>
          <w:sz w:val="20"/>
          <w:szCs w:val="20"/>
        </w:rPr>
        <w:t xml:space="preserve"> para</w:t>
      </w:r>
      <w:r w:rsidRPr="00952792">
        <w:rPr>
          <w:rFonts w:ascii="Arial" w:hAnsi="Arial" w:cs="Arial"/>
          <w:sz w:val="20"/>
          <w:szCs w:val="20"/>
        </w:rPr>
        <w:t xml:space="preserve"> su comprobación y/o regularización. </w:t>
      </w:r>
    </w:p>
    <w:p w14:paraId="47670703" w14:textId="77777777" w:rsidR="007200BD" w:rsidRDefault="007200BD" w:rsidP="000658BB">
      <w:pPr>
        <w:spacing w:line="276" w:lineRule="auto"/>
        <w:jc w:val="both"/>
        <w:rPr>
          <w:rFonts w:ascii="Arial" w:hAnsi="Arial" w:cs="Arial"/>
          <w:sz w:val="20"/>
          <w:szCs w:val="20"/>
        </w:rPr>
      </w:pPr>
    </w:p>
    <w:p w14:paraId="7A5C27C1" w14:textId="77777777" w:rsidR="000658BB" w:rsidRDefault="000658BB" w:rsidP="000658BB">
      <w:pPr>
        <w:spacing w:line="276" w:lineRule="auto"/>
        <w:jc w:val="both"/>
        <w:rPr>
          <w:rFonts w:ascii="Arial" w:eastAsia="Arial" w:hAnsi="Arial" w:cs="Arial"/>
          <w:sz w:val="20"/>
          <w:szCs w:val="20"/>
        </w:rPr>
      </w:pPr>
    </w:p>
    <w:p w14:paraId="58568E67" w14:textId="77777777" w:rsidR="00F84A69" w:rsidRPr="00952792" w:rsidRDefault="00F84A69"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851C69" w:rsidRPr="00851C69" w14:paraId="10FF1D53" w14:textId="77777777" w:rsidTr="006F3C4F">
        <w:tc>
          <w:tcPr>
            <w:tcW w:w="10206" w:type="dxa"/>
            <w:gridSpan w:val="4"/>
            <w:shd w:val="clear" w:color="auto" w:fill="auto"/>
          </w:tcPr>
          <w:p w14:paraId="0BA1E242" w14:textId="77777777" w:rsidR="00C126B4" w:rsidRPr="00D81AAF" w:rsidRDefault="00C126B4"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DERECHOS A RECIBIR EFECTIVO O EQUIVALENTES A LARGO PLAZO</w:t>
            </w:r>
          </w:p>
          <w:p w14:paraId="5C71B379" w14:textId="77777777" w:rsidR="00C126B4" w:rsidRPr="00851C69" w:rsidRDefault="00C126B4"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41203D24" w14:textId="77777777" w:rsidTr="007C7E0F">
        <w:tc>
          <w:tcPr>
            <w:tcW w:w="3969" w:type="dxa"/>
            <w:tcBorders>
              <w:right w:val="single" w:sz="4" w:space="0" w:color="939395"/>
            </w:tcBorders>
            <w:shd w:val="clear" w:color="auto" w:fill="D9D9D9"/>
          </w:tcPr>
          <w:p w14:paraId="2614B000" w14:textId="77777777" w:rsidR="00C126B4" w:rsidRPr="00952792" w:rsidRDefault="00C126B4"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1842" w:type="dxa"/>
            <w:tcBorders>
              <w:left w:val="single" w:sz="4" w:space="0" w:color="939395"/>
              <w:right w:val="single" w:sz="4" w:space="0" w:color="939395"/>
            </w:tcBorders>
            <w:shd w:val="clear" w:color="auto" w:fill="D9D9D9"/>
          </w:tcPr>
          <w:p w14:paraId="02B0C858" w14:textId="77777777" w:rsidR="00C126B4" w:rsidRPr="00952792" w:rsidRDefault="00C126B4"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VENCIMIENTO</w:t>
            </w:r>
          </w:p>
          <w:p w14:paraId="5302915D" w14:textId="77777777" w:rsidR="00C126B4" w:rsidRPr="00952792" w:rsidRDefault="00C126B4"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(DÍAS)</w:t>
            </w:r>
          </w:p>
        </w:tc>
        <w:tc>
          <w:tcPr>
            <w:tcW w:w="2269" w:type="dxa"/>
            <w:tcBorders>
              <w:left w:val="single" w:sz="4" w:space="0" w:color="939395"/>
              <w:right w:val="single" w:sz="4" w:space="0" w:color="939395"/>
            </w:tcBorders>
            <w:shd w:val="clear" w:color="auto" w:fill="D9D9D9"/>
          </w:tcPr>
          <w:p w14:paraId="248F7BE0" w14:textId="77777777" w:rsidR="00C126B4"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2F8FF7C0" w14:textId="77777777" w:rsidR="00C126B4"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0F76CF" w:rsidRPr="00952792" w14:paraId="2F7C0091" w14:textId="77777777" w:rsidTr="000A3026">
        <w:tc>
          <w:tcPr>
            <w:tcW w:w="3969" w:type="dxa"/>
          </w:tcPr>
          <w:p w14:paraId="0CD6775B" w14:textId="77777777" w:rsidR="000F76CF" w:rsidRPr="00952792" w:rsidRDefault="000F76CF" w:rsidP="000F76CF">
            <w:pPr>
              <w:spacing w:line="276" w:lineRule="auto"/>
              <w:rPr>
                <w:rFonts w:ascii="Arial" w:hAnsi="Arial" w:cs="Arial"/>
                <w:b/>
                <w:sz w:val="20"/>
                <w:szCs w:val="20"/>
              </w:rPr>
            </w:pPr>
            <w:r w:rsidRPr="00952792">
              <w:rPr>
                <w:rFonts w:ascii="Arial" w:hAnsi="Arial" w:cs="Arial"/>
                <w:b/>
                <w:sz w:val="20"/>
                <w:szCs w:val="20"/>
              </w:rPr>
              <w:t>Documentos por Cobrar a Largo Plazo</w:t>
            </w:r>
          </w:p>
        </w:tc>
        <w:tc>
          <w:tcPr>
            <w:tcW w:w="1842" w:type="dxa"/>
          </w:tcPr>
          <w:p w14:paraId="1AAD9968" w14:textId="77777777" w:rsidR="000F76CF" w:rsidRPr="00952792" w:rsidRDefault="000F76CF" w:rsidP="000F76CF">
            <w:pPr>
              <w:spacing w:line="276" w:lineRule="auto"/>
              <w:jc w:val="center"/>
              <w:rPr>
                <w:rFonts w:ascii="Arial" w:hAnsi="Arial" w:cs="Arial"/>
                <w:sz w:val="20"/>
                <w:szCs w:val="20"/>
              </w:rPr>
            </w:pPr>
            <w:r w:rsidRPr="00952792">
              <w:rPr>
                <w:rFonts w:ascii="Arial" w:hAnsi="Arial" w:cs="Arial"/>
                <w:sz w:val="20"/>
                <w:szCs w:val="20"/>
              </w:rPr>
              <w:t>&gt;  365</w:t>
            </w:r>
          </w:p>
        </w:tc>
        <w:tc>
          <w:tcPr>
            <w:tcW w:w="2269" w:type="dxa"/>
          </w:tcPr>
          <w:p w14:paraId="10E2D8DE" w14:textId="14895D39" w:rsidR="000F76CF" w:rsidRPr="00952792" w:rsidRDefault="000F76CF" w:rsidP="000F76CF">
            <w:pPr>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1,518,439</w:t>
            </w:r>
            <w:r w:rsidRPr="00952792">
              <w:rPr>
                <w:rFonts w:ascii="Arial" w:hAnsi="Arial" w:cs="Arial"/>
                <w:sz w:val="20"/>
                <w:szCs w:val="20"/>
              </w:rPr>
              <w:t>.</w:t>
            </w:r>
            <w:r>
              <w:rPr>
                <w:rFonts w:ascii="Arial" w:hAnsi="Arial" w:cs="Arial"/>
                <w:sz w:val="20"/>
                <w:szCs w:val="20"/>
              </w:rPr>
              <w:t>67</w:t>
            </w:r>
          </w:p>
        </w:tc>
        <w:tc>
          <w:tcPr>
            <w:tcW w:w="2126" w:type="dxa"/>
          </w:tcPr>
          <w:p w14:paraId="69A664F5" w14:textId="6A5C203F" w:rsidR="000F76CF" w:rsidRPr="00952792" w:rsidRDefault="00D069EB" w:rsidP="000F76CF">
            <w:pPr>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1,518,439</w:t>
            </w:r>
            <w:r w:rsidRPr="00952792">
              <w:rPr>
                <w:rFonts w:ascii="Arial" w:hAnsi="Arial" w:cs="Arial"/>
                <w:sz w:val="20"/>
                <w:szCs w:val="20"/>
              </w:rPr>
              <w:t>.</w:t>
            </w:r>
            <w:r>
              <w:rPr>
                <w:rFonts w:ascii="Arial" w:hAnsi="Arial" w:cs="Arial"/>
                <w:sz w:val="20"/>
                <w:szCs w:val="20"/>
              </w:rPr>
              <w:t>67</w:t>
            </w:r>
          </w:p>
        </w:tc>
      </w:tr>
      <w:tr w:rsidR="000F76CF" w:rsidRPr="00952792" w14:paraId="55BFE419" w14:textId="77777777" w:rsidTr="00DE6903">
        <w:tc>
          <w:tcPr>
            <w:tcW w:w="3969" w:type="dxa"/>
            <w:tcBorders>
              <w:bottom w:val="single" w:sz="12" w:space="0" w:color="auto"/>
            </w:tcBorders>
          </w:tcPr>
          <w:p w14:paraId="432E944A" w14:textId="77777777" w:rsidR="000F76CF" w:rsidRPr="00952792" w:rsidRDefault="000F76CF" w:rsidP="000F76CF">
            <w:pPr>
              <w:spacing w:line="276" w:lineRule="auto"/>
              <w:rPr>
                <w:rFonts w:ascii="Arial" w:hAnsi="Arial" w:cs="Arial"/>
                <w:b/>
                <w:sz w:val="20"/>
                <w:szCs w:val="20"/>
              </w:rPr>
            </w:pPr>
            <w:r w:rsidRPr="00952792">
              <w:rPr>
                <w:rFonts w:ascii="Arial" w:hAnsi="Arial" w:cs="Arial"/>
                <w:b/>
                <w:sz w:val="20"/>
                <w:szCs w:val="20"/>
              </w:rPr>
              <w:t>Deudores Diversos a Largo Plazo</w:t>
            </w:r>
          </w:p>
        </w:tc>
        <w:tc>
          <w:tcPr>
            <w:tcW w:w="1842" w:type="dxa"/>
            <w:tcBorders>
              <w:bottom w:val="single" w:sz="12" w:space="0" w:color="auto"/>
            </w:tcBorders>
          </w:tcPr>
          <w:p w14:paraId="6CFBBE03" w14:textId="77777777" w:rsidR="000F76CF" w:rsidRPr="00952792" w:rsidRDefault="000F76CF" w:rsidP="000F76CF">
            <w:pPr>
              <w:spacing w:line="276" w:lineRule="auto"/>
              <w:jc w:val="center"/>
              <w:rPr>
                <w:rFonts w:ascii="Arial" w:hAnsi="Arial" w:cs="Arial"/>
                <w:sz w:val="20"/>
                <w:szCs w:val="20"/>
              </w:rPr>
            </w:pPr>
            <w:r w:rsidRPr="00952792">
              <w:rPr>
                <w:rFonts w:ascii="Arial" w:hAnsi="Arial" w:cs="Arial"/>
                <w:sz w:val="20"/>
                <w:szCs w:val="20"/>
              </w:rPr>
              <w:t>&gt;  365</w:t>
            </w:r>
          </w:p>
        </w:tc>
        <w:tc>
          <w:tcPr>
            <w:tcW w:w="2269" w:type="dxa"/>
            <w:tcBorders>
              <w:bottom w:val="single" w:sz="12" w:space="0" w:color="auto"/>
            </w:tcBorders>
          </w:tcPr>
          <w:p w14:paraId="10B55ED8" w14:textId="5A9C5380" w:rsidR="000F76CF" w:rsidRPr="00952792" w:rsidRDefault="000F76CF" w:rsidP="000F76CF">
            <w:pPr>
              <w:spacing w:line="276" w:lineRule="auto"/>
              <w:jc w:val="right"/>
              <w:rPr>
                <w:rFonts w:ascii="Arial" w:hAnsi="Arial" w:cs="Arial"/>
                <w:sz w:val="20"/>
                <w:szCs w:val="20"/>
              </w:rPr>
            </w:pPr>
            <w:r>
              <w:rPr>
                <w:rFonts w:ascii="Arial" w:hAnsi="Arial" w:cs="Arial"/>
                <w:sz w:val="20"/>
                <w:szCs w:val="20"/>
              </w:rPr>
              <w:t>17,651,641.77</w:t>
            </w:r>
          </w:p>
        </w:tc>
        <w:tc>
          <w:tcPr>
            <w:tcW w:w="2126" w:type="dxa"/>
            <w:tcBorders>
              <w:bottom w:val="single" w:sz="12" w:space="0" w:color="auto"/>
            </w:tcBorders>
          </w:tcPr>
          <w:p w14:paraId="190451B9" w14:textId="31BD309B" w:rsidR="000F76CF" w:rsidRPr="00952792" w:rsidRDefault="000F76CF" w:rsidP="000F76CF">
            <w:pPr>
              <w:spacing w:line="276" w:lineRule="auto"/>
              <w:jc w:val="right"/>
              <w:rPr>
                <w:rFonts w:ascii="Arial" w:hAnsi="Arial" w:cs="Arial"/>
                <w:sz w:val="20"/>
                <w:szCs w:val="20"/>
              </w:rPr>
            </w:pPr>
            <w:r>
              <w:rPr>
                <w:rFonts w:ascii="Arial" w:hAnsi="Arial" w:cs="Arial"/>
                <w:sz w:val="20"/>
                <w:szCs w:val="20"/>
              </w:rPr>
              <w:t>17,651,641.77</w:t>
            </w:r>
          </w:p>
        </w:tc>
      </w:tr>
      <w:tr w:rsidR="00736E70" w:rsidRPr="00952792" w14:paraId="574D6B03" w14:textId="77777777" w:rsidTr="00DE6903">
        <w:tc>
          <w:tcPr>
            <w:tcW w:w="3969" w:type="dxa"/>
            <w:tcBorders>
              <w:top w:val="single" w:sz="12" w:space="0" w:color="auto"/>
            </w:tcBorders>
          </w:tcPr>
          <w:p w14:paraId="3D9E6E45" w14:textId="77777777" w:rsidR="000A3026" w:rsidRPr="00952792" w:rsidRDefault="000A3026" w:rsidP="00BA4B87">
            <w:pPr>
              <w:spacing w:line="276" w:lineRule="auto"/>
              <w:rPr>
                <w:rFonts w:ascii="Arial" w:hAnsi="Arial" w:cs="Arial"/>
                <w:b/>
                <w:sz w:val="2"/>
                <w:szCs w:val="2"/>
              </w:rPr>
            </w:pPr>
          </w:p>
        </w:tc>
        <w:tc>
          <w:tcPr>
            <w:tcW w:w="1842" w:type="dxa"/>
            <w:tcBorders>
              <w:top w:val="single" w:sz="12" w:space="0" w:color="auto"/>
            </w:tcBorders>
          </w:tcPr>
          <w:p w14:paraId="01F92915" w14:textId="77777777" w:rsidR="000A3026" w:rsidRPr="00952792" w:rsidRDefault="000A3026" w:rsidP="00BA4B87">
            <w:pPr>
              <w:spacing w:line="276" w:lineRule="auto"/>
              <w:jc w:val="center"/>
              <w:rPr>
                <w:rFonts w:ascii="Arial" w:hAnsi="Arial" w:cs="Arial"/>
                <w:sz w:val="2"/>
                <w:szCs w:val="2"/>
              </w:rPr>
            </w:pPr>
          </w:p>
        </w:tc>
        <w:tc>
          <w:tcPr>
            <w:tcW w:w="2269" w:type="dxa"/>
            <w:tcBorders>
              <w:top w:val="single" w:sz="12" w:space="0" w:color="auto"/>
            </w:tcBorders>
          </w:tcPr>
          <w:p w14:paraId="4EA9C034" w14:textId="77777777" w:rsidR="000A3026" w:rsidRPr="00952792" w:rsidRDefault="000A3026" w:rsidP="00BA4B87">
            <w:pPr>
              <w:spacing w:line="276" w:lineRule="auto"/>
              <w:jc w:val="right"/>
              <w:rPr>
                <w:rFonts w:ascii="Arial" w:hAnsi="Arial" w:cs="Arial"/>
                <w:sz w:val="2"/>
                <w:szCs w:val="2"/>
              </w:rPr>
            </w:pPr>
          </w:p>
        </w:tc>
        <w:tc>
          <w:tcPr>
            <w:tcW w:w="2126" w:type="dxa"/>
            <w:tcBorders>
              <w:top w:val="single" w:sz="12" w:space="0" w:color="auto"/>
            </w:tcBorders>
          </w:tcPr>
          <w:p w14:paraId="613F5FDC" w14:textId="77777777" w:rsidR="000A3026" w:rsidRPr="00952792" w:rsidRDefault="000A3026" w:rsidP="00BA4B87">
            <w:pPr>
              <w:spacing w:line="276" w:lineRule="auto"/>
              <w:jc w:val="right"/>
              <w:rPr>
                <w:rFonts w:ascii="Arial" w:hAnsi="Arial" w:cs="Arial"/>
                <w:sz w:val="2"/>
                <w:szCs w:val="2"/>
              </w:rPr>
            </w:pPr>
          </w:p>
        </w:tc>
      </w:tr>
      <w:tr w:rsidR="00736E70" w:rsidRPr="00952792" w14:paraId="1863209E" w14:textId="77777777" w:rsidTr="007C7E0F">
        <w:tc>
          <w:tcPr>
            <w:tcW w:w="3969" w:type="dxa"/>
            <w:tcBorders>
              <w:bottom w:val="single" w:sz="4" w:space="0" w:color="auto"/>
            </w:tcBorders>
            <w:shd w:val="clear" w:color="auto" w:fill="auto"/>
          </w:tcPr>
          <w:p w14:paraId="500F481A" w14:textId="77777777" w:rsidR="000A3026" w:rsidRPr="00952792" w:rsidRDefault="000A3026" w:rsidP="00BA4B87">
            <w:pPr>
              <w:spacing w:line="276" w:lineRule="auto"/>
              <w:jc w:val="right"/>
              <w:rPr>
                <w:rFonts w:ascii="Arial" w:hAnsi="Arial" w:cs="Arial"/>
                <w:b/>
                <w:sz w:val="20"/>
                <w:szCs w:val="20"/>
              </w:rPr>
            </w:pPr>
          </w:p>
        </w:tc>
        <w:tc>
          <w:tcPr>
            <w:tcW w:w="1842" w:type="dxa"/>
            <w:tcBorders>
              <w:bottom w:val="single" w:sz="4" w:space="0" w:color="auto"/>
            </w:tcBorders>
            <w:shd w:val="clear" w:color="auto" w:fill="auto"/>
          </w:tcPr>
          <w:p w14:paraId="754DEA81" w14:textId="77777777" w:rsidR="000A3026" w:rsidRPr="00952792" w:rsidRDefault="000A3026" w:rsidP="00BA4B87">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492A47A1" w14:textId="778FA2BE" w:rsidR="000A3026" w:rsidRPr="00952792" w:rsidRDefault="00FD4913" w:rsidP="00BA4B87">
            <w:pPr>
              <w:spacing w:line="276" w:lineRule="auto"/>
              <w:jc w:val="right"/>
              <w:rPr>
                <w:rFonts w:ascii="Arial" w:hAnsi="Arial" w:cs="Arial"/>
                <w:b/>
                <w:sz w:val="20"/>
                <w:szCs w:val="20"/>
              </w:rPr>
            </w:pPr>
            <w:r w:rsidRPr="00952792">
              <w:rPr>
                <w:rFonts w:ascii="Arial" w:hAnsi="Arial" w:cs="Arial"/>
                <w:b/>
                <w:sz w:val="20"/>
                <w:szCs w:val="20"/>
              </w:rPr>
              <w:t xml:space="preserve">$ </w:t>
            </w:r>
            <w:r>
              <w:rPr>
                <w:rFonts w:ascii="Arial" w:hAnsi="Arial" w:cs="Arial"/>
                <w:b/>
                <w:sz w:val="20"/>
                <w:szCs w:val="20"/>
              </w:rPr>
              <w:t>19,170,081.44</w:t>
            </w:r>
          </w:p>
        </w:tc>
        <w:tc>
          <w:tcPr>
            <w:tcW w:w="2126" w:type="dxa"/>
            <w:tcBorders>
              <w:bottom w:val="single" w:sz="4" w:space="0" w:color="auto"/>
            </w:tcBorders>
            <w:shd w:val="clear" w:color="auto" w:fill="auto"/>
          </w:tcPr>
          <w:p w14:paraId="760AD390" w14:textId="1C8D1EE0" w:rsidR="000A3026" w:rsidRPr="00952792" w:rsidRDefault="00FD4913" w:rsidP="00BA4B87">
            <w:pPr>
              <w:spacing w:line="276" w:lineRule="auto"/>
              <w:jc w:val="right"/>
              <w:rPr>
                <w:rFonts w:ascii="Arial" w:hAnsi="Arial" w:cs="Arial"/>
                <w:b/>
                <w:sz w:val="20"/>
                <w:szCs w:val="20"/>
              </w:rPr>
            </w:pPr>
            <w:r w:rsidRPr="00952792">
              <w:rPr>
                <w:rFonts w:ascii="Arial" w:hAnsi="Arial" w:cs="Arial"/>
                <w:b/>
                <w:sz w:val="20"/>
                <w:szCs w:val="20"/>
              </w:rPr>
              <w:t xml:space="preserve">$ </w:t>
            </w:r>
            <w:r>
              <w:rPr>
                <w:rFonts w:ascii="Arial" w:hAnsi="Arial" w:cs="Arial"/>
                <w:b/>
                <w:sz w:val="20"/>
                <w:szCs w:val="20"/>
              </w:rPr>
              <w:t>19,170,081.44</w:t>
            </w:r>
          </w:p>
        </w:tc>
      </w:tr>
    </w:tbl>
    <w:p w14:paraId="2DE7170E" w14:textId="5684CE1D" w:rsidR="00EE7D4A" w:rsidRDefault="00EE7D4A" w:rsidP="00BA4B87">
      <w:pPr>
        <w:spacing w:line="276" w:lineRule="auto"/>
        <w:jc w:val="both"/>
        <w:rPr>
          <w:rFonts w:ascii="Arial" w:hAnsi="Arial" w:cs="Arial"/>
          <w:sz w:val="20"/>
          <w:szCs w:val="20"/>
        </w:rPr>
      </w:pPr>
    </w:p>
    <w:p w14:paraId="3FE40813" w14:textId="77777777" w:rsidR="007200BD" w:rsidRDefault="007200BD" w:rsidP="00BA4B87">
      <w:pPr>
        <w:spacing w:line="276" w:lineRule="auto"/>
        <w:jc w:val="both"/>
        <w:rPr>
          <w:rFonts w:ascii="Arial" w:hAnsi="Arial" w:cs="Arial"/>
          <w:sz w:val="20"/>
          <w:szCs w:val="20"/>
        </w:rPr>
      </w:pPr>
    </w:p>
    <w:p w14:paraId="156C3CC5" w14:textId="77777777" w:rsidR="00851C69" w:rsidRPr="00952792" w:rsidRDefault="00851C69"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736E70" w:rsidRPr="00952792" w14:paraId="01485106" w14:textId="77777777" w:rsidTr="007C7E0F">
        <w:tc>
          <w:tcPr>
            <w:tcW w:w="3969" w:type="dxa"/>
            <w:tcBorders>
              <w:right w:val="single" w:sz="4" w:space="0" w:color="939395"/>
            </w:tcBorders>
            <w:shd w:val="clear" w:color="auto" w:fill="D9D9D9"/>
          </w:tcPr>
          <w:p w14:paraId="74640C62" w14:textId="77777777" w:rsidR="00EE7D4A" w:rsidRPr="00952792" w:rsidRDefault="00EE7D4A" w:rsidP="00BA4B87">
            <w:pPr>
              <w:tabs>
                <w:tab w:val="left" w:pos="917"/>
                <w:tab w:val="left" w:pos="2167"/>
              </w:tabs>
              <w:spacing w:line="276" w:lineRule="auto"/>
              <w:jc w:val="both"/>
              <w:rPr>
                <w:rFonts w:ascii="Arial" w:hAnsi="Arial" w:cs="Arial"/>
                <w:b/>
                <w:sz w:val="20"/>
                <w:szCs w:val="20"/>
              </w:rPr>
            </w:pPr>
            <w:r w:rsidRPr="00952792">
              <w:rPr>
                <w:rFonts w:ascii="Arial" w:hAnsi="Arial" w:cs="Arial"/>
                <w:b/>
                <w:sz w:val="20"/>
                <w:szCs w:val="20"/>
              </w:rPr>
              <w:t>DOCUMENTOS POR COBRAR A LARGO PLAZO</w:t>
            </w:r>
          </w:p>
        </w:tc>
        <w:tc>
          <w:tcPr>
            <w:tcW w:w="1842" w:type="dxa"/>
            <w:tcBorders>
              <w:left w:val="single" w:sz="4" w:space="0" w:color="939395"/>
              <w:right w:val="single" w:sz="4" w:space="0" w:color="939395"/>
            </w:tcBorders>
            <w:shd w:val="clear" w:color="auto" w:fill="D9D9D9"/>
          </w:tcPr>
          <w:p w14:paraId="3D3BFBFF" w14:textId="77777777" w:rsidR="00EE7D4A" w:rsidRPr="00952792" w:rsidRDefault="00EE7D4A"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VENCIMIENTO</w:t>
            </w:r>
          </w:p>
          <w:p w14:paraId="413F2ACC" w14:textId="77777777" w:rsidR="00EE7D4A" w:rsidRPr="00952792" w:rsidRDefault="00EE7D4A"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(DÍAS)</w:t>
            </w:r>
          </w:p>
        </w:tc>
        <w:tc>
          <w:tcPr>
            <w:tcW w:w="2269" w:type="dxa"/>
            <w:tcBorders>
              <w:left w:val="single" w:sz="4" w:space="0" w:color="939395"/>
              <w:right w:val="single" w:sz="4" w:space="0" w:color="939395"/>
            </w:tcBorders>
            <w:shd w:val="clear" w:color="auto" w:fill="D9D9D9"/>
          </w:tcPr>
          <w:p w14:paraId="2F59A0B0" w14:textId="77777777" w:rsidR="00EE7D4A"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1C764BD8" w14:textId="77777777" w:rsidR="00EE7D4A"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AD254E" w:rsidRPr="00952792" w14:paraId="4FB8294C" w14:textId="77777777" w:rsidTr="000A2C85">
        <w:tc>
          <w:tcPr>
            <w:tcW w:w="3969" w:type="dxa"/>
          </w:tcPr>
          <w:p w14:paraId="4E590575" w14:textId="7AF7D740" w:rsidR="00AD254E" w:rsidRPr="00952792" w:rsidRDefault="00AD254E" w:rsidP="00AD254E">
            <w:pPr>
              <w:spacing w:line="276" w:lineRule="auto"/>
              <w:rPr>
                <w:rFonts w:ascii="Arial" w:eastAsia="Times New Roman" w:hAnsi="Arial" w:cs="Arial"/>
                <w:bCs/>
                <w:sz w:val="20"/>
                <w:szCs w:val="20"/>
                <w:lang w:bidi="ar-SA"/>
              </w:rPr>
            </w:pPr>
            <w:r>
              <w:rPr>
                <w:rFonts w:ascii="Arial" w:eastAsia="Times New Roman" w:hAnsi="Arial" w:cs="Arial"/>
                <w:bCs/>
                <w:sz w:val="20"/>
                <w:szCs w:val="20"/>
                <w:lang w:bidi="ar-SA"/>
              </w:rPr>
              <w:t>P</w:t>
            </w:r>
            <w:r w:rsidRPr="0038789C">
              <w:rPr>
                <w:rFonts w:ascii="Arial" w:eastAsia="Times New Roman" w:hAnsi="Arial" w:cs="Arial"/>
                <w:bCs/>
                <w:sz w:val="20"/>
                <w:szCs w:val="20"/>
                <w:lang w:bidi="ar-SA"/>
              </w:rPr>
              <w:t xml:space="preserve">réstamos </w:t>
            </w:r>
          </w:p>
        </w:tc>
        <w:tc>
          <w:tcPr>
            <w:tcW w:w="1842" w:type="dxa"/>
          </w:tcPr>
          <w:p w14:paraId="48332EC6" w14:textId="77777777" w:rsidR="00AD254E" w:rsidRPr="00952792" w:rsidRDefault="00AD254E" w:rsidP="00AD254E">
            <w:pPr>
              <w:spacing w:line="276" w:lineRule="auto"/>
              <w:jc w:val="center"/>
              <w:rPr>
                <w:rFonts w:ascii="Arial" w:eastAsia="Times New Roman" w:hAnsi="Arial" w:cs="Arial"/>
                <w:bCs/>
                <w:sz w:val="20"/>
                <w:szCs w:val="20"/>
                <w:lang w:bidi="ar-SA"/>
              </w:rPr>
            </w:pPr>
            <w:r w:rsidRPr="00952792">
              <w:rPr>
                <w:rFonts w:ascii="Arial" w:eastAsia="Times New Roman" w:hAnsi="Arial" w:cs="Arial"/>
                <w:bCs/>
                <w:sz w:val="20"/>
                <w:szCs w:val="20"/>
                <w:lang w:bidi="ar-SA"/>
              </w:rPr>
              <w:t>&gt;  365</w:t>
            </w:r>
          </w:p>
        </w:tc>
        <w:tc>
          <w:tcPr>
            <w:tcW w:w="2269" w:type="dxa"/>
          </w:tcPr>
          <w:p w14:paraId="6E963BFE" w14:textId="381D6DB7" w:rsidR="00AD254E" w:rsidRPr="00952792" w:rsidRDefault="00AD254E" w:rsidP="00AD254E">
            <w:pPr>
              <w:spacing w:line="276" w:lineRule="auto"/>
              <w:jc w:val="right"/>
              <w:rPr>
                <w:rFonts w:ascii="Arial" w:eastAsia="Times New Roman" w:hAnsi="Arial" w:cs="Arial"/>
                <w:bCs/>
                <w:sz w:val="20"/>
                <w:szCs w:val="20"/>
                <w:lang w:bidi="ar-SA"/>
              </w:rPr>
            </w:pPr>
            <w:r w:rsidRPr="00952792">
              <w:rPr>
                <w:rFonts w:ascii="Arial" w:eastAsia="Times New Roman" w:hAnsi="Arial" w:cs="Arial"/>
                <w:bCs/>
                <w:sz w:val="20"/>
                <w:szCs w:val="20"/>
                <w:lang w:bidi="ar-SA"/>
              </w:rPr>
              <w:t xml:space="preserve">$ </w:t>
            </w:r>
            <w:r>
              <w:rPr>
                <w:rFonts w:ascii="Arial" w:eastAsia="Times New Roman" w:hAnsi="Arial" w:cs="Arial"/>
                <w:bCs/>
                <w:sz w:val="20"/>
                <w:szCs w:val="20"/>
                <w:lang w:bidi="ar-SA"/>
              </w:rPr>
              <w:t>964.51</w:t>
            </w:r>
          </w:p>
        </w:tc>
        <w:tc>
          <w:tcPr>
            <w:tcW w:w="2126" w:type="dxa"/>
          </w:tcPr>
          <w:p w14:paraId="148865DA" w14:textId="45FECDE0" w:rsidR="00AD254E" w:rsidRPr="00952792" w:rsidRDefault="00AD254E" w:rsidP="00AD254E">
            <w:pPr>
              <w:spacing w:line="276" w:lineRule="auto"/>
              <w:jc w:val="right"/>
              <w:rPr>
                <w:rFonts w:ascii="Arial" w:eastAsia="Times New Roman" w:hAnsi="Arial" w:cs="Arial"/>
                <w:bCs/>
                <w:sz w:val="20"/>
                <w:szCs w:val="20"/>
                <w:lang w:bidi="ar-SA"/>
              </w:rPr>
            </w:pPr>
            <w:r w:rsidRPr="00952792">
              <w:rPr>
                <w:rFonts w:ascii="Arial" w:eastAsia="Times New Roman" w:hAnsi="Arial" w:cs="Arial"/>
                <w:bCs/>
                <w:sz w:val="20"/>
                <w:szCs w:val="20"/>
                <w:lang w:bidi="ar-SA"/>
              </w:rPr>
              <w:t xml:space="preserve">$ </w:t>
            </w:r>
            <w:r>
              <w:rPr>
                <w:rFonts w:ascii="Arial" w:eastAsia="Times New Roman" w:hAnsi="Arial" w:cs="Arial"/>
                <w:bCs/>
                <w:sz w:val="20"/>
                <w:szCs w:val="20"/>
                <w:lang w:bidi="ar-SA"/>
              </w:rPr>
              <w:t>964.51</w:t>
            </w:r>
          </w:p>
        </w:tc>
      </w:tr>
      <w:tr w:rsidR="00AD254E" w:rsidRPr="00952792" w14:paraId="61CA293D" w14:textId="77777777" w:rsidTr="000A2C85">
        <w:tc>
          <w:tcPr>
            <w:tcW w:w="3969" w:type="dxa"/>
          </w:tcPr>
          <w:p w14:paraId="67151EED" w14:textId="3AF90A82" w:rsidR="00AD254E" w:rsidRPr="00952792" w:rsidRDefault="00AD254E" w:rsidP="00AD254E">
            <w:pPr>
              <w:spacing w:line="276" w:lineRule="auto"/>
              <w:rPr>
                <w:rFonts w:ascii="Arial" w:eastAsia="Times New Roman" w:hAnsi="Arial" w:cs="Arial"/>
                <w:bCs/>
                <w:sz w:val="20"/>
                <w:szCs w:val="20"/>
                <w:lang w:bidi="ar-SA"/>
              </w:rPr>
            </w:pPr>
            <w:r>
              <w:rPr>
                <w:rFonts w:ascii="Arial" w:eastAsia="Times New Roman" w:hAnsi="Arial" w:cs="Arial"/>
                <w:bCs/>
                <w:sz w:val="20"/>
                <w:szCs w:val="20"/>
                <w:lang w:bidi="ar-SA"/>
              </w:rPr>
              <w:t>Subsidio al empleo</w:t>
            </w:r>
          </w:p>
        </w:tc>
        <w:tc>
          <w:tcPr>
            <w:tcW w:w="1842" w:type="dxa"/>
          </w:tcPr>
          <w:p w14:paraId="30504D87" w14:textId="77777777" w:rsidR="00AD254E" w:rsidRPr="00952792" w:rsidRDefault="00AD254E" w:rsidP="00AD254E">
            <w:pPr>
              <w:spacing w:line="276" w:lineRule="auto"/>
              <w:jc w:val="center"/>
              <w:rPr>
                <w:rFonts w:ascii="Arial" w:eastAsia="Times New Roman" w:hAnsi="Arial" w:cs="Arial"/>
                <w:bCs/>
                <w:sz w:val="20"/>
                <w:szCs w:val="20"/>
                <w:lang w:bidi="ar-SA"/>
              </w:rPr>
            </w:pPr>
            <w:r w:rsidRPr="00952792">
              <w:rPr>
                <w:rFonts w:ascii="Arial" w:eastAsia="Times New Roman" w:hAnsi="Arial" w:cs="Arial"/>
                <w:bCs/>
                <w:sz w:val="20"/>
                <w:szCs w:val="20"/>
                <w:lang w:bidi="ar-SA"/>
              </w:rPr>
              <w:t>&gt;  365</w:t>
            </w:r>
          </w:p>
        </w:tc>
        <w:tc>
          <w:tcPr>
            <w:tcW w:w="2269" w:type="dxa"/>
          </w:tcPr>
          <w:p w14:paraId="13BB0F4F" w14:textId="0F085A96" w:rsidR="00AD254E" w:rsidRPr="00952792" w:rsidRDefault="00AD254E" w:rsidP="00AD254E">
            <w:pPr>
              <w:spacing w:line="276" w:lineRule="auto"/>
              <w:jc w:val="right"/>
              <w:rPr>
                <w:rFonts w:ascii="Arial" w:eastAsia="Times New Roman" w:hAnsi="Arial" w:cs="Arial"/>
                <w:bCs/>
                <w:sz w:val="20"/>
                <w:szCs w:val="20"/>
                <w:lang w:bidi="ar-SA"/>
              </w:rPr>
            </w:pPr>
            <w:r>
              <w:rPr>
                <w:rFonts w:ascii="Arial" w:eastAsia="Times New Roman" w:hAnsi="Arial" w:cs="Arial"/>
                <w:bCs/>
                <w:sz w:val="20"/>
                <w:szCs w:val="20"/>
                <w:lang w:bidi="ar-SA"/>
              </w:rPr>
              <w:t>1,517,475.16</w:t>
            </w:r>
          </w:p>
        </w:tc>
        <w:tc>
          <w:tcPr>
            <w:tcW w:w="2126" w:type="dxa"/>
          </w:tcPr>
          <w:p w14:paraId="0A470652" w14:textId="65D9D107" w:rsidR="00AD254E" w:rsidRPr="00952792" w:rsidRDefault="00AD254E" w:rsidP="00AD254E">
            <w:pPr>
              <w:spacing w:line="276" w:lineRule="auto"/>
              <w:jc w:val="right"/>
              <w:rPr>
                <w:rFonts w:ascii="Arial" w:eastAsia="Times New Roman" w:hAnsi="Arial" w:cs="Arial"/>
                <w:bCs/>
                <w:sz w:val="20"/>
                <w:szCs w:val="20"/>
                <w:lang w:bidi="ar-SA"/>
              </w:rPr>
            </w:pPr>
            <w:r>
              <w:rPr>
                <w:rFonts w:ascii="Arial" w:eastAsia="Times New Roman" w:hAnsi="Arial" w:cs="Arial"/>
                <w:bCs/>
                <w:sz w:val="20"/>
                <w:szCs w:val="20"/>
                <w:lang w:bidi="ar-SA"/>
              </w:rPr>
              <w:t>1,517,475.16</w:t>
            </w:r>
          </w:p>
        </w:tc>
      </w:tr>
      <w:tr w:rsidR="00736E70" w:rsidRPr="00952792" w14:paraId="4E24A8B6" w14:textId="77777777" w:rsidTr="000A2C85">
        <w:tc>
          <w:tcPr>
            <w:tcW w:w="3969" w:type="dxa"/>
            <w:tcBorders>
              <w:top w:val="single" w:sz="12" w:space="0" w:color="auto"/>
            </w:tcBorders>
          </w:tcPr>
          <w:p w14:paraId="621E8C9C" w14:textId="77777777" w:rsidR="00EE7D4A" w:rsidRPr="00952792" w:rsidRDefault="00EE7D4A" w:rsidP="00BA4B87">
            <w:pPr>
              <w:spacing w:line="276" w:lineRule="auto"/>
              <w:rPr>
                <w:rFonts w:ascii="Arial" w:hAnsi="Arial" w:cs="Arial"/>
                <w:sz w:val="2"/>
                <w:szCs w:val="2"/>
              </w:rPr>
            </w:pPr>
          </w:p>
        </w:tc>
        <w:tc>
          <w:tcPr>
            <w:tcW w:w="1842" w:type="dxa"/>
            <w:tcBorders>
              <w:top w:val="single" w:sz="12" w:space="0" w:color="auto"/>
            </w:tcBorders>
          </w:tcPr>
          <w:p w14:paraId="490535C1" w14:textId="77777777" w:rsidR="00EE7D4A" w:rsidRPr="00952792" w:rsidRDefault="00EE7D4A" w:rsidP="00BA4B87">
            <w:pPr>
              <w:spacing w:line="276" w:lineRule="auto"/>
              <w:jc w:val="center"/>
              <w:rPr>
                <w:rFonts w:ascii="Arial" w:hAnsi="Arial" w:cs="Arial"/>
                <w:sz w:val="2"/>
                <w:szCs w:val="2"/>
              </w:rPr>
            </w:pPr>
          </w:p>
        </w:tc>
        <w:tc>
          <w:tcPr>
            <w:tcW w:w="2269" w:type="dxa"/>
            <w:tcBorders>
              <w:top w:val="single" w:sz="12" w:space="0" w:color="auto"/>
            </w:tcBorders>
          </w:tcPr>
          <w:p w14:paraId="67EC1B55" w14:textId="77777777" w:rsidR="00EE7D4A" w:rsidRPr="00952792" w:rsidRDefault="00EE7D4A" w:rsidP="00BA4B87">
            <w:pPr>
              <w:spacing w:line="276" w:lineRule="auto"/>
              <w:jc w:val="right"/>
              <w:rPr>
                <w:rFonts w:ascii="Arial" w:hAnsi="Arial" w:cs="Arial"/>
                <w:sz w:val="2"/>
                <w:szCs w:val="2"/>
              </w:rPr>
            </w:pPr>
          </w:p>
        </w:tc>
        <w:tc>
          <w:tcPr>
            <w:tcW w:w="2126" w:type="dxa"/>
            <w:tcBorders>
              <w:top w:val="single" w:sz="12" w:space="0" w:color="auto"/>
            </w:tcBorders>
          </w:tcPr>
          <w:p w14:paraId="67E16D22" w14:textId="77777777" w:rsidR="00EE7D4A" w:rsidRPr="00952792" w:rsidRDefault="00EE7D4A" w:rsidP="00BA4B87">
            <w:pPr>
              <w:spacing w:line="276" w:lineRule="auto"/>
              <w:jc w:val="right"/>
              <w:rPr>
                <w:rFonts w:ascii="Arial" w:hAnsi="Arial" w:cs="Arial"/>
                <w:sz w:val="2"/>
                <w:szCs w:val="2"/>
              </w:rPr>
            </w:pPr>
          </w:p>
        </w:tc>
      </w:tr>
      <w:tr w:rsidR="00736E70" w:rsidRPr="00952792" w14:paraId="73603065" w14:textId="77777777" w:rsidTr="007C7E0F">
        <w:tc>
          <w:tcPr>
            <w:tcW w:w="3969" w:type="dxa"/>
            <w:tcBorders>
              <w:bottom w:val="single" w:sz="4" w:space="0" w:color="auto"/>
            </w:tcBorders>
            <w:shd w:val="clear" w:color="auto" w:fill="auto"/>
          </w:tcPr>
          <w:p w14:paraId="6F693584" w14:textId="77777777" w:rsidR="00EE7D4A" w:rsidRPr="00952792" w:rsidRDefault="00EE7D4A" w:rsidP="00BA4B87">
            <w:pPr>
              <w:spacing w:line="276" w:lineRule="auto"/>
              <w:jc w:val="right"/>
              <w:rPr>
                <w:rFonts w:ascii="Arial" w:hAnsi="Arial" w:cs="Arial"/>
                <w:b/>
                <w:sz w:val="20"/>
                <w:szCs w:val="20"/>
              </w:rPr>
            </w:pPr>
          </w:p>
        </w:tc>
        <w:tc>
          <w:tcPr>
            <w:tcW w:w="1842" w:type="dxa"/>
            <w:tcBorders>
              <w:bottom w:val="single" w:sz="4" w:space="0" w:color="auto"/>
            </w:tcBorders>
            <w:shd w:val="clear" w:color="auto" w:fill="auto"/>
          </w:tcPr>
          <w:p w14:paraId="3236FC45" w14:textId="77777777" w:rsidR="00EE7D4A" w:rsidRPr="00952792" w:rsidRDefault="00EE7D4A" w:rsidP="00BA4B87">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0278AB87" w14:textId="6C6F81CC" w:rsidR="00EE7D4A" w:rsidRPr="00952792" w:rsidRDefault="00EE7D4A"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AD254E">
              <w:rPr>
                <w:rFonts w:ascii="Arial" w:hAnsi="Arial" w:cs="Arial"/>
                <w:b/>
                <w:sz w:val="20"/>
                <w:szCs w:val="20"/>
              </w:rPr>
              <w:t>1,518,439.67</w:t>
            </w:r>
          </w:p>
        </w:tc>
        <w:tc>
          <w:tcPr>
            <w:tcW w:w="2126" w:type="dxa"/>
            <w:tcBorders>
              <w:bottom w:val="single" w:sz="4" w:space="0" w:color="auto"/>
            </w:tcBorders>
            <w:shd w:val="clear" w:color="auto" w:fill="auto"/>
          </w:tcPr>
          <w:p w14:paraId="6A58FFF4" w14:textId="35755FF1" w:rsidR="00EE7D4A" w:rsidRPr="00952792" w:rsidRDefault="00EE7D4A"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D74EA7" w:rsidRPr="00952792">
              <w:rPr>
                <w:rFonts w:ascii="Arial" w:hAnsi="Arial" w:cs="Arial"/>
                <w:b/>
                <w:sz w:val="20"/>
                <w:szCs w:val="20"/>
              </w:rPr>
              <w:t>1</w:t>
            </w:r>
            <w:r w:rsidR="00AD254E">
              <w:rPr>
                <w:rFonts w:ascii="Arial" w:hAnsi="Arial" w:cs="Arial"/>
                <w:b/>
                <w:sz w:val="20"/>
                <w:szCs w:val="20"/>
              </w:rPr>
              <w:t>,518,439.67</w:t>
            </w:r>
          </w:p>
        </w:tc>
      </w:tr>
    </w:tbl>
    <w:p w14:paraId="4C2D9418" w14:textId="77777777" w:rsidR="00EE7D4A" w:rsidRPr="00952792" w:rsidRDefault="00EE7D4A" w:rsidP="00BA4B87">
      <w:pPr>
        <w:spacing w:line="276" w:lineRule="auto"/>
        <w:jc w:val="both"/>
        <w:rPr>
          <w:rFonts w:ascii="Arial" w:hAnsi="Arial" w:cs="Arial"/>
          <w:sz w:val="20"/>
          <w:szCs w:val="20"/>
        </w:rPr>
      </w:pPr>
    </w:p>
    <w:p w14:paraId="0B972ADF" w14:textId="2A169D11" w:rsidR="00EE7D4A" w:rsidRDefault="00EE7D4A" w:rsidP="00BA4B87">
      <w:pPr>
        <w:spacing w:line="276" w:lineRule="auto"/>
        <w:jc w:val="both"/>
        <w:rPr>
          <w:rFonts w:ascii="Arial" w:hAnsi="Arial" w:cs="Arial"/>
          <w:sz w:val="20"/>
          <w:szCs w:val="20"/>
        </w:rPr>
      </w:pPr>
    </w:p>
    <w:p w14:paraId="409458B0" w14:textId="161B24AB" w:rsidR="007200BD" w:rsidRDefault="007200BD" w:rsidP="00BA4B87">
      <w:pPr>
        <w:spacing w:line="276" w:lineRule="auto"/>
        <w:jc w:val="both"/>
        <w:rPr>
          <w:rFonts w:ascii="Arial" w:hAnsi="Arial" w:cs="Arial"/>
          <w:sz w:val="20"/>
          <w:szCs w:val="20"/>
        </w:rPr>
      </w:pPr>
    </w:p>
    <w:p w14:paraId="2A5A6799" w14:textId="69452A40" w:rsidR="007200BD" w:rsidRDefault="007200BD" w:rsidP="00BA4B87">
      <w:pPr>
        <w:spacing w:line="276" w:lineRule="auto"/>
        <w:jc w:val="both"/>
        <w:rPr>
          <w:rFonts w:ascii="Arial" w:hAnsi="Arial" w:cs="Arial"/>
          <w:sz w:val="20"/>
          <w:szCs w:val="20"/>
        </w:rPr>
      </w:pPr>
    </w:p>
    <w:p w14:paraId="1D72D901" w14:textId="77777777" w:rsidR="007200BD" w:rsidRPr="00952792" w:rsidRDefault="007200BD"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736E70" w:rsidRPr="00952792" w14:paraId="7591741D" w14:textId="77777777" w:rsidTr="007C7E0F">
        <w:tc>
          <w:tcPr>
            <w:tcW w:w="3969" w:type="dxa"/>
            <w:tcBorders>
              <w:right w:val="single" w:sz="4" w:space="0" w:color="939395"/>
            </w:tcBorders>
            <w:shd w:val="clear" w:color="auto" w:fill="D9D9D9"/>
          </w:tcPr>
          <w:p w14:paraId="415471CC" w14:textId="77777777" w:rsidR="00C126B4" w:rsidRPr="00952792" w:rsidRDefault="00C126B4" w:rsidP="00BA4B87">
            <w:pPr>
              <w:tabs>
                <w:tab w:val="left" w:pos="917"/>
                <w:tab w:val="left" w:pos="2167"/>
              </w:tabs>
              <w:spacing w:line="276" w:lineRule="auto"/>
              <w:jc w:val="both"/>
              <w:rPr>
                <w:rFonts w:ascii="Arial" w:hAnsi="Arial" w:cs="Arial"/>
                <w:b/>
                <w:sz w:val="20"/>
                <w:szCs w:val="20"/>
              </w:rPr>
            </w:pPr>
            <w:r w:rsidRPr="00952792">
              <w:rPr>
                <w:rFonts w:ascii="Arial" w:hAnsi="Arial" w:cs="Arial"/>
                <w:b/>
                <w:sz w:val="20"/>
                <w:szCs w:val="20"/>
              </w:rPr>
              <w:lastRenderedPageBreak/>
              <w:t>DEUDORES DIVERSOS A LARGO PLAZO</w:t>
            </w:r>
          </w:p>
        </w:tc>
        <w:tc>
          <w:tcPr>
            <w:tcW w:w="1842" w:type="dxa"/>
            <w:tcBorders>
              <w:left w:val="single" w:sz="4" w:space="0" w:color="939395"/>
              <w:right w:val="single" w:sz="4" w:space="0" w:color="939395"/>
            </w:tcBorders>
            <w:shd w:val="clear" w:color="auto" w:fill="D9D9D9"/>
          </w:tcPr>
          <w:p w14:paraId="5F9E6F35" w14:textId="77777777" w:rsidR="00C126B4" w:rsidRPr="00952792" w:rsidRDefault="00C126B4"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VENCIMIENTO</w:t>
            </w:r>
          </w:p>
          <w:p w14:paraId="5C1D24C3" w14:textId="77777777" w:rsidR="00C126B4" w:rsidRPr="00952792" w:rsidRDefault="00C126B4"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(DÍAS)</w:t>
            </w:r>
          </w:p>
        </w:tc>
        <w:tc>
          <w:tcPr>
            <w:tcW w:w="2269" w:type="dxa"/>
            <w:tcBorders>
              <w:left w:val="single" w:sz="4" w:space="0" w:color="939395"/>
              <w:right w:val="single" w:sz="4" w:space="0" w:color="939395"/>
            </w:tcBorders>
            <w:shd w:val="clear" w:color="auto" w:fill="D9D9D9"/>
          </w:tcPr>
          <w:p w14:paraId="651824E1" w14:textId="77777777" w:rsidR="00C126B4"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6A4BB5FC" w14:textId="77777777" w:rsidR="00C126B4"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923AFC" w:rsidRPr="00952792" w14:paraId="4462D586" w14:textId="77777777" w:rsidTr="0079451A">
        <w:tc>
          <w:tcPr>
            <w:tcW w:w="3969" w:type="dxa"/>
          </w:tcPr>
          <w:p w14:paraId="68206821" w14:textId="6D41307A" w:rsidR="00923AFC" w:rsidRPr="00952792" w:rsidRDefault="00923AFC" w:rsidP="00923AFC">
            <w:pPr>
              <w:spacing w:line="276" w:lineRule="auto"/>
              <w:rPr>
                <w:rFonts w:ascii="Arial" w:eastAsia="Times New Roman" w:hAnsi="Arial" w:cs="Arial"/>
                <w:bCs/>
                <w:sz w:val="20"/>
                <w:szCs w:val="20"/>
                <w:lang w:bidi="ar-SA"/>
              </w:rPr>
            </w:pPr>
            <w:proofErr w:type="gramStart"/>
            <w:r w:rsidRPr="00952792">
              <w:rPr>
                <w:rFonts w:ascii="Arial" w:eastAsia="Times New Roman" w:hAnsi="Arial" w:cs="Arial"/>
                <w:bCs/>
                <w:sz w:val="20"/>
                <w:szCs w:val="20"/>
                <w:lang w:bidi="ar-SA"/>
              </w:rPr>
              <w:t xml:space="preserve">Gastos </w:t>
            </w:r>
            <w:r>
              <w:rPr>
                <w:rFonts w:ascii="Arial" w:eastAsia="Times New Roman" w:hAnsi="Arial" w:cs="Arial"/>
                <w:bCs/>
                <w:sz w:val="20"/>
                <w:szCs w:val="20"/>
                <w:lang w:bidi="ar-SA"/>
              </w:rPr>
              <w:t>a</w:t>
            </w:r>
            <w:r w:rsidRPr="00952792">
              <w:rPr>
                <w:rFonts w:ascii="Arial" w:eastAsia="Times New Roman" w:hAnsi="Arial" w:cs="Arial"/>
                <w:bCs/>
                <w:sz w:val="20"/>
                <w:szCs w:val="20"/>
                <w:lang w:bidi="ar-SA"/>
              </w:rPr>
              <w:t xml:space="preserve"> Comprobar</w:t>
            </w:r>
            <w:proofErr w:type="gramEnd"/>
          </w:p>
        </w:tc>
        <w:tc>
          <w:tcPr>
            <w:tcW w:w="1842" w:type="dxa"/>
          </w:tcPr>
          <w:p w14:paraId="3E47B3E6" w14:textId="4F999198" w:rsidR="00923AFC" w:rsidRPr="00952792" w:rsidRDefault="00923AFC" w:rsidP="00923AFC">
            <w:pPr>
              <w:spacing w:line="276" w:lineRule="auto"/>
              <w:jc w:val="center"/>
              <w:rPr>
                <w:rFonts w:ascii="Arial" w:eastAsia="Times New Roman" w:hAnsi="Arial" w:cs="Arial"/>
                <w:bCs/>
                <w:sz w:val="20"/>
                <w:szCs w:val="20"/>
                <w:lang w:bidi="ar-SA"/>
              </w:rPr>
            </w:pPr>
            <w:r w:rsidRPr="00952792">
              <w:rPr>
                <w:rFonts w:ascii="Arial" w:eastAsia="Times New Roman" w:hAnsi="Arial" w:cs="Arial"/>
                <w:bCs/>
                <w:sz w:val="20"/>
                <w:szCs w:val="20"/>
                <w:lang w:bidi="ar-SA"/>
              </w:rPr>
              <w:t>&gt;  365</w:t>
            </w:r>
          </w:p>
        </w:tc>
        <w:tc>
          <w:tcPr>
            <w:tcW w:w="2269" w:type="dxa"/>
          </w:tcPr>
          <w:p w14:paraId="5FCD4656" w14:textId="5249874E" w:rsidR="00923AFC" w:rsidRPr="00952792" w:rsidRDefault="00923AFC" w:rsidP="00923AFC">
            <w:pPr>
              <w:spacing w:line="276" w:lineRule="auto"/>
              <w:jc w:val="right"/>
              <w:rPr>
                <w:rFonts w:ascii="Arial" w:eastAsia="Times New Roman" w:hAnsi="Arial" w:cs="Arial"/>
                <w:bCs/>
                <w:sz w:val="20"/>
                <w:szCs w:val="20"/>
                <w:lang w:bidi="ar-SA"/>
              </w:rPr>
            </w:pPr>
            <w:r w:rsidRPr="00E14EED">
              <w:rPr>
                <w:rFonts w:ascii="Arial" w:eastAsia="Times New Roman" w:hAnsi="Arial" w:cs="Arial"/>
                <w:bCs/>
                <w:sz w:val="20"/>
                <w:szCs w:val="20"/>
                <w:lang w:bidi="ar-SA"/>
              </w:rPr>
              <w:t>$ 11,010,134.32</w:t>
            </w:r>
          </w:p>
        </w:tc>
        <w:tc>
          <w:tcPr>
            <w:tcW w:w="2126" w:type="dxa"/>
          </w:tcPr>
          <w:p w14:paraId="61102B87" w14:textId="4227982F" w:rsidR="00923AFC" w:rsidRPr="00952792" w:rsidRDefault="00923AFC" w:rsidP="00923AFC">
            <w:pPr>
              <w:spacing w:line="276" w:lineRule="auto"/>
              <w:jc w:val="right"/>
              <w:rPr>
                <w:rFonts w:ascii="Arial" w:eastAsia="Times New Roman" w:hAnsi="Arial" w:cs="Arial"/>
                <w:bCs/>
                <w:sz w:val="20"/>
                <w:szCs w:val="20"/>
                <w:lang w:bidi="ar-SA"/>
              </w:rPr>
            </w:pPr>
            <w:r w:rsidRPr="00E14EED">
              <w:rPr>
                <w:rFonts w:ascii="Arial" w:eastAsia="Times New Roman" w:hAnsi="Arial" w:cs="Arial"/>
                <w:bCs/>
                <w:sz w:val="20"/>
                <w:szCs w:val="20"/>
                <w:lang w:bidi="ar-SA"/>
              </w:rPr>
              <w:t>$ 11,010,134.32</w:t>
            </w:r>
          </w:p>
        </w:tc>
      </w:tr>
      <w:tr w:rsidR="00923AFC" w:rsidRPr="00952792" w14:paraId="49D0AE2B" w14:textId="77777777" w:rsidTr="0079451A">
        <w:tc>
          <w:tcPr>
            <w:tcW w:w="3969" w:type="dxa"/>
          </w:tcPr>
          <w:p w14:paraId="1EA65CB5" w14:textId="381B8BC6" w:rsidR="00923AFC" w:rsidRPr="00952792" w:rsidRDefault="00923AFC" w:rsidP="00923AFC">
            <w:pPr>
              <w:spacing w:line="276" w:lineRule="auto"/>
              <w:rPr>
                <w:rFonts w:ascii="Arial" w:eastAsia="Times New Roman" w:hAnsi="Arial" w:cs="Arial"/>
                <w:bCs/>
                <w:sz w:val="20"/>
                <w:szCs w:val="20"/>
                <w:lang w:bidi="ar-SA"/>
              </w:rPr>
            </w:pPr>
            <w:r w:rsidRPr="00E14EED">
              <w:rPr>
                <w:rFonts w:ascii="Arial" w:eastAsia="Times New Roman" w:hAnsi="Arial" w:cs="Arial"/>
                <w:bCs/>
                <w:sz w:val="20"/>
                <w:szCs w:val="20"/>
                <w:lang w:bidi="ar-SA"/>
              </w:rPr>
              <w:t>Por Responsabilidades</w:t>
            </w:r>
          </w:p>
        </w:tc>
        <w:tc>
          <w:tcPr>
            <w:tcW w:w="1842" w:type="dxa"/>
          </w:tcPr>
          <w:p w14:paraId="6F3F5C39" w14:textId="61E487E0" w:rsidR="00923AFC" w:rsidRPr="00952792" w:rsidRDefault="00923AFC" w:rsidP="00923AFC">
            <w:pPr>
              <w:spacing w:line="276" w:lineRule="auto"/>
              <w:jc w:val="center"/>
              <w:rPr>
                <w:rFonts w:ascii="Arial" w:eastAsia="Times New Roman" w:hAnsi="Arial" w:cs="Arial"/>
                <w:bCs/>
                <w:sz w:val="20"/>
                <w:szCs w:val="20"/>
                <w:lang w:bidi="ar-SA"/>
              </w:rPr>
            </w:pPr>
            <w:r w:rsidRPr="00952792">
              <w:rPr>
                <w:rFonts w:ascii="Arial" w:eastAsia="Times New Roman" w:hAnsi="Arial" w:cs="Arial"/>
                <w:bCs/>
                <w:sz w:val="20"/>
                <w:szCs w:val="20"/>
                <w:lang w:bidi="ar-SA"/>
              </w:rPr>
              <w:t>&gt;  365</w:t>
            </w:r>
          </w:p>
        </w:tc>
        <w:tc>
          <w:tcPr>
            <w:tcW w:w="2269" w:type="dxa"/>
          </w:tcPr>
          <w:p w14:paraId="6CC1FA0E" w14:textId="2D0C60B9" w:rsidR="00923AFC" w:rsidRPr="00952792" w:rsidRDefault="00923AFC" w:rsidP="00923AFC">
            <w:pPr>
              <w:spacing w:line="276" w:lineRule="auto"/>
              <w:jc w:val="right"/>
              <w:rPr>
                <w:rFonts w:ascii="Arial" w:eastAsia="Times New Roman" w:hAnsi="Arial" w:cs="Arial"/>
                <w:bCs/>
                <w:sz w:val="20"/>
                <w:szCs w:val="20"/>
                <w:lang w:bidi="ar-SA"/>
              </w:rPr>
            </w:pPr>
            <w:r w:rsidRPr="00E14EED">
              <w:rPr>
                <w:rFonts w:ascii="Arial" w:eastAsia="Times New Roman" w:hAnsi="Arial" w:cs="Arial"/>
                <w:bCs/>
                <w:sz w:val="20"/>
                <w:szCs w:val="20"/>
                <w:lang w:bidi="ar-SA"/>
              </w:rPr>
              <w:t>1,136,802.72</w:t>
            </w:r>
          </w:p>
        </w:tc>
        <w:tc>
          <w:tcPr>
            <w:tcW w:w="2126" w:type="dxa"/>
          </w:tcPr>
          <w:p w14:paraId="68A2D4F5" w14:textId="783CDDF0" w:rsidR="00923AFC" w:rsidRPr="00952792" w:rsidRDefault="00923AFC" w:rsidP="00923AFC">
            <w:pPr>
              <w:spacing w:line="276" w:lineRule="auto"/>
              <w:jc w:val="right"/>
              <w:rPr>
                <w:rFonts w:ascii="Arial" w:eastAsia="Times New Roman" w:hAnsi="Arial" w:cs="Arial"/>
                <w:bCs/>
                <w:sz w:val="20"/>
                <w:szCs w:val="20"/>
                <w:lang w:bidi="ar-SA"/>
              </w:rPr>
            </w:pPr>
            <w:r w:rsidRPr="00E14EED">
              <w:rPr>
                <w:rFonts w:ascii="Arial" w:eastAsia="Times New Roman" w:hAnsi="Arial" w:cs="Arial"/>
                <w:bCs/>
                <w:sz w:val="20"/>
                <w:szCs w:val="20"/>
                <w:lang w:bidi="ar-SA"/>
              </w:rPr>
              <w:t>1,136,802.72</w:t>
            </w:r>
          </w:p>
        </w:tc>
      </w:tr>
      <w:tr w:rsidR="00923AFC" w:rsidRPr="00952792" w14:paraId="6B5F18EB" w14:textId="77777777" w:rsidTr="0079451A">
        <w:tc>
          <w:tcPr>
            <w:tcW w:w="3969" w:type="dxa"/>
          </w:tcPr>
          <w:p w14:paraId="199120C5" w14:textId="4EE75620" w:rsidR="00923AFC" w:rsidRPr="00952792" w:rsidRDefault="00923AFC" w:rsidP="00923AFC">
            <w:pPr>
              <w:spacing w:line="276" w:lineRule="auto"/>
              <w:rPr>
                <w:rFonts w:ascii="Arial" w:eastAsia="Times New Roman" w:hAnsi="Arial" w:cs="Arial"/>
                <w:bCs/>
                <w:sz w:val="20"/>
                <w:szCs w:val="20"/>
                <w:lang w:bidi="ar-SA"/>
              </w:rPr>
            </w:pPr>
            <w:r w:rsidRPr="00E14EED">
              <w:rPr>
                <w:rFonts w:ascii="Arial" w:hAnsi="Arial" w:cs="Arial"/>
                <w:sz w:val="20"/>
                <w:szCs w:val="20"/>
              </w:rPr>
              <w:t>Préstamos a Cuenta de Remuneraciones</w:t>
            </w:r>
          </w:p>
        </w:tc>
        <w:tc>
          <w:tcPr>
            <w:tcW w:w="1842" w:type="dxa"/>
          </w:tcPr>
          <w:p w14:paraId="6FA2E2A2" w14:textId="1BDFD6F4" w:rsidR="00923AFC" w:rsidRPr="00952792" w:rsidRDefault="00923AFC" w:rsidP="00923AFC">
            <w:pPr>
              <w:spacing w:line="276" w:lineRule="auto"/>
              <w:jc w:val="center"/>
              <w:rPr>
                <w:rFonts w:ascii="Arial" w:eastAsia="Times New Roman" w:hAnsi="Arial" w:cs="Arial"/>
                <w:bCs/>
                <w:sz w:val="20"/>
                <w:szCs w:val="20"/>
                <w:lang w:bidi="ar-SA"/>
              </w:rPr>
            </w:pPr>
            <w:r w:rsidRPr="0007731E">
              <w:rPr>
                <w:rFonts w:ascii="Arial" w:eastAsia="Times New Roman" w:hAnsi="Arial" w:cs="Arial"/>
                <w:bCs/>
                <w:sz w:val="20"/>
                <w:szCs w:val="20"/>
                <w:lang w:bidi="ar-SA"/>
              </w:rPr>
              <w:t>&gt;  365</w:t>
            </w:r>
          </w:p>
        </w:tc>
        <w:tc>
          <w:tcPr>
            <w:tcW w:w="2269" w:type="dxa"/>
          </w:tcPr>
          <w:p w14:paraId="56DD479D" w14:textId="7546137F" w:rsidR="00923AFC" w:rsidRPr="00952792" w:rsidRDefault="00923AFC" w:rsidP="00923AFC">
            <w:pPr>
              <w:spacing w:line="276" w:lineRule="auto"/>
              <w:jc w:val="right"/>
              <w:rPr>
                <w:rFonts w:ascii="Arial" w:eastAsia="Times New Roman" w:hAnsi="Arial" w:cs="Arial"/>
                <w:bCs/>
                <w:sz w:val="20"/>
                <w:szCs w:val="20"/>
                <w:lang w:bidi="ar-SA"/>
              </w:rPr>
            </w:pPr>
            <w:r>
              <w:rPr>
                <w:rFonts w:ascii="Arial" w:eastAsia="Times New Roman" w:hAnsi="Arial" w:cs="Arial"/>
                <w:bCs/>
                <w:sz w:val="20"/>
                <w:szCs w:val="20"/>
                <w:lang w:bidi="ar-SA"/>
              </w:rPr>
              <w:t>22,200.00</w:t>
            </w:r>
          </w:p>
        </w:tc>
        <w:tc>
          <w:tcPr>
            <w:tcW w:w="2126" w:type="dxa"/>
          </w:tcPr>
          <w:p w14:paraId="021143B5" w14:textId="521B3380" w:rsidR="00923AFC" w:rsidRPr="00952792" w:rsidRDefault="00923AFC" w:rsidP="00923AFC">
            <w:pPr>
              <w:spacing w:line="276" w:lineRule="auto"/>
              <w:jc w:val="right"/>
              <w:rPr>
                <w:rFonts w:ascii="Arial" w:eastAsia="Times New Roman" w:hAnsi="Arial" w:cs="Arial"/>
                <w:bCs/>
                <w:sz w:val="20"/>
                <w:szCs w:val="20"/>
                <w:lang w:bidi="ar-SA"/>
              </w:rPr>
            </w:pPr>
            <w:r>
              <w:rPr>
                <w:rFonts w:ascii="Arial" w:eastAsia="Times New Roman" w:hAnsi="Arial" w:cs="Arial"/>
                <w:bCs/>
                <w:sz w:val="20"/>
                <w:szCs w:val="20"/>
                <w:lang w:bidi="ar-SA"/>
              </w:rPr>
              <w:t>22,200.00</w:t>
            </w:r>
          </w:p>
        </w:tc>
      </w:tr>
      <w:tr w:rsidR="00923AFC" w:rsidRPr="00952792" w14:paraId="61A8CA7E" w14:textId="77777777" w:rsidTr="0079451A">
        <w:tc>
          <w:tcPr>
            <w:tcW w:w="3969" w:type="dxa"/>
          </w:tcPr>
          <w:p w14:paraId="1E141AB8" w14:textId="1C66EC92" w:rsidR="00923AFC" w:rsidRPr="00952792" w:rsidRDefault="00923AFC" w:rsidP="00923AFC">
            <w:pPr>
              <w:spacing w:line="276" w:lineRule="auto"/>
              <w:rPr>
                <w:rFonts w:ascii="Arial" w:eastAsia="Times New Roman" w:hAnsi="Arial" w:cs="Arial"/>
                <w:bCs/>
                <w:sz w:val="20"/>
                <w:szCs w:val="20"/>
                <w:lang w:bidi="ar-SA"/>
              </w:rPr>
            </w:pPr>
            <w:r w:rsidRPr="00E14EED">
              <w:rPr>
                <w:rFonts w:ascii="Arial" w:hAnsi="Arial" w:cs="Arial"/>
                <w:sz w:val="20"/>
                <w:szCs w:val="20"/>
              </w:rPr>
              <w:t xml:space="preserve">Pagos en Demasía </w:t>
            </w:r>
          </w:p>
        </w:tc>
        <w:tc>
          <w:tcPr>
            <w:tcW w:w="1842" w:type="dxa"/>
          </w:tcPr>
          <w:p w14:paraId="0451C031" w14:textId="338E5337" w:rsidR="00923AFC" w:rsidRPr="00952792" w:rsidRDefault="00923AFC" w:rsidP="00923AFC">
            <w:pPr>
              <w:spacing w:line="276" w:lineRule="auto"/>
              <w:jc w:val="center"/>
              <w:rPr>
                <w:rFonts w:ascii="Arial" w:eastAsia="Times New Roman" w:hAnsi="Arial" w:cs="Arial"/>
                <w:bCs/>
                <w:sz w:val="20"/>
                <w:szCs w:val="20"/>
                <w:lang w:bidi="ar-SA"/>
              </w:rPr>
            </w:pPr>
            <w:r w:rsidRPr="0007731E">
              <w:rPr>
                <w:rFonts w:ascii="Arial" w:eastAsia="Times New Roman" w:hAnsi="Arial" w:cs="Arial"/>
                <w:bCs/>
                <w:sz w:val="20"/>
                <w:szCs w:val="20"/>
                <w:lang w:bidi="ar-SA"/>
              </w:rPr>
              <w:t>&gt;  365</w:t>
            </w:r>
          </w:p>
        </w:tc>
        <w:tc>
          <w:tcPr>
            <w:tcW w:w="2269" w:type="dxa"/>
          </w:tcPr>
          <w:p w14:paraId="4F46C5E2" w14:textId="761B24F7" w:rsidR="00923AFC" w:rsidRPr="00952792" w:rsidRDefault="00923AFC" w:rsidP="00923AFC">
            <w:pPr>
              <w:spacing w:line="276" w:lineRule="auto"/>
              <w:jc w:val="right"/>
              <w:rPr>
                <w:rFonts w:ascii="Arial" w:eastAsia="Times New Roman" w:hAnsi="Arial" w:cs="Arial"/>
                <w:bCs/>
                <w:sz w:val="20"/>
                <w:szCs w:val="20"/>
                <w:lang w:bidi="ar-SA"/>
              </w:rPr>
            </w:pPr>
            <w:r>
              <w:rPr>
                <w:rFonts w:ascii="Arial" w:eastAsia="Times New Roman" w:hAnsi="Arial" w:cs="Arial"/>
                <w:bCs/>
                <w:sz w:val="20"/>
                <w:szCs w:val="20"/>
                <w:lang w:bidi="ar-SA"/>
              </w:rPr>
              <w:t>3,372.84</w:t>
            </w:r>
          </w:p>
        </w:tc>
        <w:tc>
          <w:tcPr>
            <w:tcW w:w="2126" w:type="dxa"/>
          </w:tcPr>
          <w:p w14:paraId="69223DC6" w14:textId="7893A451" w:rsidR="00923AFC" w:rsidRPr="00952792" w:rsidRDefault="00923AFC" w:rsidP="00923AFC">
            <w:pPr>
              <w:spacing w:line="276" w:lineRule="auto"/>
              <w:jc w:val="right"/>
              <w:rPr>
                <w:rFonts w:ascii="Arial" w:eastAsia="Times New Roman" w:hAnsi="Arial" w:cs="Arial"/>
                <w:bCs/>
                <w:sz w:val="20"/>
                <w:szCs w:val="20"/>
                <w:lang w:bidi="ar-SA"/>
              </w:rPr>
            </w:pPr>
            <w:r>
              <w:rPr>
                <w:rFonts w:ascii="Arial" w:eastAsia="Times New Roman" w:hAnsi="Arial" w:cs="Arial"/>
                <w:bCs/>
                <w:sz w:val="20"/>
                <w:szCs w:val="20"/>
                <w:lang w:bidi="ar-SA"/>
              </w:rPr>
              <w:t>3,372.84</w:t>
            </w:r>
          </w:p>
        </w:tc>
      </w:tr>
      <w:tr w:rsidR="00923AFC" w:rsidRPr="00952792" w14:paraId="532F42F2" w14:textId="77777777" w:rsidTr="0079451A">
        <w:tc>
          <w:tcPr>
            <w:tcW w:w="3969" w:type="dxa"/>
          </w:tcPr>
          <w:p w14:paraId="76D1307C" w14:textId="0A661C95" w:rsidR="00923AFC" w:rsidRPr="00952792" w:rsidRDefault="00923AFC" w:rsidP="00923AFC">
            <w:pPr>
              <w:spacing w:line="276" w:lineRule="auto"/>
              <w:rPr>
                <w:rFonts w:ascii="Arial" w:eastAsia="Times New Roman" w:hAnsi="Arial" w:cs="Arial"/>
                <w:bCs/>
                <w:sz w:val="20"/>
                <w:szCs w:val="20"/>
                <w:lang w:bidi="ar-SA"/>
              </w:rPr>
            </w:pPr>
            <w:r w:rsidRPr="00E14EED">
              <w:rPr>
                <w:rFonts w:ascii="Arial" w:hAnsi="Arial" w:cs="Arial"/>
                <w:sz w:val="20"/>
                <w:szCs w:val="20"/>
              </w:rPr>
              <w:t>Por Financiamiento</w:t>
            </w:r>
          </w:p>
        </w:tc>
        <w:tc>
          <w:tcPr>
            <w:tcW w:w="1842" w:type="dxa"/>
          </w:tcPr>
          <w:p w14:paraId="523DFA9C" w14:textId="0A63358E" w:rsidR="00923AFC" w:rsidRPr="00952792" w:rsidRDefault="00923AFC" w:rsidP="00923AFC">
            <w:pPr>
              <w:spacing w:line="276" w:lineRule="auto"/>
              <w:jc w:val="center"/>
              <w:rPr>
                <w:rFonts w:ascii="Arial" w:eastAsia="Times New Roman" w:hAnsi="Arial" w:cs="Arial"/>
                <w:bCs/>
                <w:sz w:val="20"/>
                <w:szCs w:val="20"/>
                <w:lang w:bidi="ar-SA"/>
              </w:rPr>
            </w:pPr>
            <w:r w:rsidRPr="0007731E">
              <w:rPr>
                <w:rFonts w:ascii="Arial" w:eastAsia="Times New Roman" w:hAnsi="Arial" w:cs="Arial"/>
                <w:bCs/>
                <w:sz w:val="20"/>
                <w:szCs w:val="20"/>
                <w:lang w:bidi="ar-SA"/>
              </w:rPr>
              <w:t>&gt;  365</w:t>
            </w:r>
          </w:p>
        </w:tc>
        <w:tc>
          <w:tcPr>
            <w:tcW w:w="2269" w:type="dxa"/>
          </w:tcPr>
          <w:p w14:paraId="2EC40C5D" w14:textId="1B0A4F9F" w:rsidR="00923AFC" w:rsidRPr="00952792" w:rsidRDefault="00923AFC" w:rsidP="00923AFC">
            <w:pPr>
              <w:spacing w:line="276" w:lineRule="auto"/>
              <w:jc w:val="right"/>
              <w:rPr>
                <w:rFonts w:ascii="Arial" w:eastAsia="Times New Roman" w:hAnsi="Arial" w:cs="Arial"/>
                <w:bCs/>
                <w:sz w:val="20"/>
                <w:szCs w:val="20"/>
                <w:lang w:bidi="ar-SA"/>
              </w:rPr>
            </w:pPr>
            <w:r>
              <w:rPr>
                <w:rFonts w:ascii="Arial" w:eastAsia="Times New Roman" w:hAnsi="Arial" w:cs="Arial"/>
                <w:bCs/>
                <w:sz w:val="20"/>
                <w:szCs w:val="20"/>
                <w:lang w:bidi="ar-SA"/>
              </w:rPr>
              <w:t>2,854,347.22</w:t>
            </w:r>
          </w:p>
        </w:tc>
        <w:tc>
          <w:tcPr>
            <w:tcW w:w="2126" w:type="dxa"/>
          </w:tcPr>
          <w:p w14:paraId="321B0F86" w14:textId="5313AA11" w:rsidR="00923AFC" w:rsidRPr="00952792" w:rsidRDefault="00923AFC" w:rsidP="00923AFC">
            <w:pPr>
              <w:spacing w:line="276" w:lineRule="auto"/>
              <w:jc w:val="right"/>
              <w:rPr>
                <w:rFonts w:ascii="Arial" w:eastAsia="Times New Roman" w:hAnsi="Arial" w:cs="Arial"/>
                <w:bCs/>
                <w:sz w:val="20"/>
                <w:szCs w:val="20"/>
                <w:lang w:bidi="ar-SA"/>
              </w:rPr>
            </w:pPr>
            <w:r>
              <w:rPr>
                <w:rFonts w:ascii="Arial" w:eastAsia="Times New Roman" w:hAnsi="Arial" w:cs="Arial"/>
                <w:bCs/>
                <w:sz w:val="20"/>
                <w:szCs w:val="20"/>
                <w:lang w:bidi="ar-SA"/>
              </w:rPr>
              <w:t>2,854,347.22</w:t>
            </w:r>
          </w:p>
        </w:tc>
      </w:tr>
      <w:tr w:rsidR="00923AFC" w:rsidRPr="00952792" w14:paraId="748A10ED" w14:textId="77777777" w:rsidTr="0079451A">
        <w:tc>
          <w:tcPr>
            <w:tcW w:w="3969" w:type="dxa"/>
          </w:tcPr>
          <w:p w14:paraId="58C9DBE6" w14:textId="759D41BA" w:rsidR="00923AFC" w:rsidRPr="00952792" w:rsidRDefault="00923AFC" w:rsidP="00923AFC">
            <w:pPr>
              <w:spacing w:line="276" w:lineRule="auto"/>
              <w:rPr>
                <w:rFonts w:ascii="Arial" w:eastAsia="Times New Roman" w:hAnsi="Arial" w:cs="Arial"/>
                <w:bCs/>
                <w:sz w:val="20"/>
                <w:szCs w:val="20"/>
                <w:lang w:bidi="ar-SA"/>
              </w:rPr>
            </w:pPr>
            <w:r w:rsidRPr="00E14EED">
              <w:rPr>
                <w:rFonts w:ascii="Arial" w:hAnsi="Arial" w:cs="Arial"/>
                <w:sz w:val="20"/>
                <w:szCs w:val="20"/>
              </w:rPr>
              <w:t>Por Fondo Revolvente</w:t>
            </w:r>
          </w:p>
        </w:tc>
        <w:tc>
          <w:tcPr>
            <w:tcW w:w="1842" w:type="dxa"/>
          </w:tcPr>
          <w:p w14:paraId="5305E497" w14:textId="2CEF7AE7" w:rsidR="00923AFC" w:rsidRPr="00952792" w:rsidRDefault="00923AFC" w:rsidP="00923AFC">
            <w:pPr>
              <w:spacing w:line="276" w:lineRule="auto"/>
              <w:jc w:val="center"/>
              <w:rPr>
                <w:rFonts w:ascii="Arial" w:eastAsia="Times New Roman" w:hAnsi="Arial" w:cs="Arial"/>
                <w:bCs/>
                <w:sz w:val="20"/>
                <w:szCs w:val="20"/>
                <w:lang w:bidi="ar-SA"/>
              </w:rPr>
            </w:pPr>
            <w:r w:rsidRPr="0007731E">
              <w:rPr>
                <w:rFonts w:ascii="Arial" w:eastAsia="Times New Roman" w:hAnsi="Arial" w:cs="Arial"/>
                <w:bCs/>
                <w:sz w:val="20"/>
                <w:szCs w:val="20"/>
                <w:lang w:bidi="ar-SA"/>
              </w:rPr>
              <w:t>&gt;  365</w:t>
            </w:r>
          </w:p>
        </w:tc>
        <w:tc>
          <w:tcPr>
            <w:tcW w:w="2269" w:type="dxa"/>
          </w:tcPr>
          <w:p w14:paraId="241F4D1F" w14:textId="7A4AACFB" w:rsidR="00923AFC" w:rsidRPr="00952792" w:rsidRDefault="00923AFC" w:rsidP="00923AFC">
            <w:pPr>
              <w:spacing w:line="276" w:lineRule="auto"/>
              <w:jc w:val="right"/>
              <w:rPr>
                <w:rFonts w:ascii="Arial" w:eastAsia="Times New Roman" w:hAnsi="Arial" w:cs="Arial"/>
                <w:bCs/>
                <w:sz w:val="20"/>
                <w:szCs w:val="20"/>
                <w:lang w:bidi="ar-SA"/>
              </w:rPr>
            </w:pPr>
            <w:r>
              <w:rPr>
                <w:rFonts w:ascii="Arial" w:eastAsia="Times New Roman" w:hAnsi="Arial" w:cs="Arial"/>
                <w:bCs/>
                <w:sz w:val="20"/>
                <w:szCs w:val="20"/>
                <w:lang w:bidi="ar-SA"/>
              </w:rPr>
              <w:t>472,676.29</w:t>
            </w:r>
          </w:p>
        </w:tc>
        <w:tc>
          <w:tcPr>
            <w:tcW w:w="2126" w:type="dxa"/>
          </w:tcPr>
          <w:p w14:paraId="5FDE770D" w14:textId="347024B8" w:rsidR="00923AFC" w:rsidRPr="00952792" w:rsidRDefault="00923AFC" w:rsidP="00923AFC">
            <w:pPr>
              <w:spacing w:line="276" w:lineRule="auto"/>
              <w:jc w:val="right"/>
              <w:rPr>
                <w:rFonts w:ascii="Arial" w:eastAsia="Times New Roman" w:hAnsi="Arial" w:cs="Arial"/>
                <w:bCs/>
                <w:sz w:val="20"/>
                <w:szCs w:val="20"/>
                <w:lang w:bidi="ar-SA"/>
              </w:rPr>
            </w:pPr>
            <w:r>
              <w:rPr>
                <w:rFonts w:ascii="Arial" w:eastAsia="Times New Roman" w:hAnsi="Arial" w:cs="Arial"/>
                <w:bCs/>
                <w:sz w:val="20"/>
                <w:szCs w:val="20"/>
                <w:lang w:bidi="ar-SA"/>
              </w:rPr>
              <w:t>472,676.29</w:t>
            </w:r>
          </w:p>
        </w:tc>
      </w:tr>
      <w:tr w:rsidR="00923AFC" w:rsidRPr="00952792" w14:paraId="7A98B759" w14:textId="77777777" w:rsidTr="00DE6903">
        <w:tc>
          <w:tcPr>
            <w:tcW w:w="3969" w:type="dxa"/>
            <w:tcBorders>
              <w:bottom w:val="single" w:sz="12" w:space="0" w:color="auto"/>
            </w:tcBorders>
          </w:tcPr>
          <w:p w14:paraId="65B6886D" w14:textId="79A05A53" w:rsidR="00923AFC" w:rsidRPr="00952792" w:rsidRDefault="00923AFC" w:rsidP="00923AFC">
            <w:pPr>
              <w:spacing w:line="276" w:lineRule="auto"/>
              <w:rPr>
                <w:rFonts w:ascii="Arial" w:hAnsi="Arial" w:cs="Arial"/>
                <w:sz w:val="20"/>
                <w:szCs w:val="20"/>
              </w:rPr>
            </w:pPr>
            <w:r w:rsidRPr="00E14EED">
              <w:rPr>
                <w:rFonts w:ascii="Arial" w:hAnsi="Arial" w:cs="Arial"/>
                <w:sz w:val="20"/>
                <w:szCs w:val="20"/>
              </w:rPr>
              <w:t>Saldos Recibidos</w:t>
            </w:r>
          </w:p>
        </w:tc>
        <w:tc>
          <w:tcPr>
            <w:tcW w:w="1842" w:type="dxa"/>
            <w:tcBorders>
              <w:bottom w:val="single" w:sz="12" w:space="0" w:color="auto"/>
            </w:tcBorders>
          </w:tcPr>
          <w:p w14:paraId="269CB183" w14:textId="4319DA51" w:rsidR="00923AFC" w:rsidRPr="00952792" w:rsidRDefault="00923AFC" w:rsidP="00923AFC">
            <w:pPr>
              <w:spacing w:line="276" w:lineRule="auto"/>
              <w:jc w:val="center"/>
              <w:rPr>
                <w:rFonts w:ascii="Arial" w:hAnsi="Arial" w:cs="Arial"/>
                <w:sz w:val="20"/>
                <w:szCs w:val="20"/>
              </w:rPr>
            </w:pPr>
            <w:r w:rsidRPr="00952792">
              <w:rPr>
                <w:rFonts w:ascii="Arial" w:hAnsi="Arial" w:cs="Arial"/>
                <w:sz w:val="20"/>
                <w:szCs w:val="20"/>
              </w:rPr>
              <w:t>&gt;  365</w:t>
            </w:r>
          </w:p>
        </w:tc>
        <w:tc>
          <w:tcPr>
            <w:tcW w:w="2269" w:type="dxa"/>
            <w:tcBorders>
              <w:bottom w:val="single" w:sz="12" w:space="0" w:color="auto"/>
            </w:tcBorders>
          </w:tcPr>
          <w:p w14:paraId="6452C85A" w14:textId="1586A367" w:rsidR="00923AFC" w:rsidRPr="00952792" w:rsidRDefault="00923AFC" w:rsidP="00923AFC">
            <w:pPr>
              <w:spacing w:line="276" w:lineRule="auto"/>
              <w:jc w:val="right"/>
              <w:rPr>
                <w:rFonts w:ascii="Arial" w:hAnsi="Arial" w:cs="Arial"/>
                <w:sz w:val="20"/>
                <w:szCs w:val="20"/>
              </w:rPr>
            </w:pPr>
            <w:r>
              <w:rPr>
                <w:rFonts w:ascii="Arial" w:hAnsi="Arial" w:cs="Arial"/>
                <w:sz w:val="20"/>
                <w:szCs w:val="20"/>
              </w:rPr>
              <w:t>2,152,108.38</w:t>
            </w:r>
          </w:p>
        </w:tc>
        <w:tc>
          <w:tcPr>
            <w:tcW w:w="2126" w:type="dxa"/>
            <w:tcBorders>
              <w:bottom w:val="single" w:sz="12" w:space="0" w:color="auto"/>
            </w:tcBorders>
          </w:tcPr>
          <w:p w14:paraId="56DD15C3" w14:textId="4A50B8D3" w:rsidR="00923AFC" w:rsidRPr="00952792" w:rsidRDefault="00923AFC" w:rsidP="00923AFC">
            <w:pPr>
              <w:spacing w:line="276" w:lineRule="auto"/>
              <w:jc w:val="right"/>
              <w:rPr>
                <w:rFonts w:ascii="Arial" w:hAnsi="Arial" w:cs="Arial"/>
                <w:sz w:val="20"/>
                <w:szCs w:val="20"/>
              </w:rPr>
            </w:pPr>
            <w:r>
              <w:rPr>
                <w:rFonts w:ascii="Arial" w:hAnsi="Arial" w:cs="Arial"/>
                <w:sz w:val="20"/>
                <w:szCs w:val="20"/>
              </w:rPr>
              <w:t>2,152,108.38</w:t>
            </w:r>
          </w:p>
        </w:tc>
      </w:tr>
      <w:tr w:rsidR="00736E70" w:rsidRPr="00952792" w14:paraId="2DD133B6" w14:textId="77777777" w:rsidTr="00DE6903">
        <w:tc>
          <w:tcPr>
            <w:tcW w:w="3969" w:type="dxa"/>
            <w:tcBorders>
              <w:top w:val="single" w:sz="12" w:space="0" w:color="auto"/>
            </w:tcBorders>
          </w:tcPr>
          <w:p w14:paraId="4FBEC58C" w14:textId="77777777" w:rsidR="0079451A" w:rsidRPr="00952792" w:rsidRDefault="0079451A" w:rsidP="00BA4B87">
            <w:pPr>
              <w:spacing w:line="276" w:lineRule="auto"/>
              <w:rPr>
                <w:rFonts w:ascii="Arial" w:hAnsi="Arial" w:cs="Arial"/>
                <w:sz w:val="2"/>
                <w:szCs w:val="2"/>
              </w:rPr>
            </w:pPr>
          </w:p>
        </w:tc>
        <w:tc>
          <w:tcPr>
            <w:tcW w:w="1842" w:type="dxa"/>
            <w:tcBorders>
              <w:top w:val="single" w:sz="12" w:space="0" w:color="auto"/>
            </w:tcBorders>
          </w:tcPr>
          <w:p w14:paraId="64AD5B35" w14:textId="77777777" w:rsidR="0079451A" w:rsidRPr="00952792" w:rsidRDefault="0079451A" w:rsidP="00BA4B87">
            <w:pPr>
              <w:spacing w:line="276" w:lineRule="auto"/>
              <w:jc w:val="center"/>
              <w:rPr>
                <w:rFonts w:ascii="Arial" w:hAnsi="Arial" w:cs="Arial"/>
                <w:sz w:val="2"/>
                <w:szCs w:val="2"/>
              </w:rPr>
            </w:pPr>
          </w:p>
        </w:tc>
        <w:tc>
          <w:tcPr>
            <w:tcW w:w="2269" w:type="dxa"/>
            <w:tcBorders>
              <w:top w:val="single" w:sz="12" w:space="0" w:color="auto"/>
            </w:tcBorders>
          </w:tcPr>
          <w:p w14:paraId="6990E7CD" w14:textId="77777777" w:rsidR="0079451A" w:rsidRPr="00952792" w:rsidRDefault="0079451A" w:rsidP="00BA4B87">
            <w:pPr>
              <w:spacing w:line="276" w:lineRule="auto"/>
              <w:jc w:val="right"/>
              <w:rPr>
                <w:rFonts w:ascii="Arial" w:hAnsi="Arial" w:cs="Arial"/>
                <w:sz w:val="2"/>
                <w:szCs w:val="2"/>
              </w:rPr>
            </w:pPr>
          </w:p>
        </w:tc>
        <w:tc>
          <w:tcPr>
            <w:tcW w:w="2126" w:type="dxa"/>
            <w:tcBorders>
              <w:top w:val="single" w:sz="12" w:space="0" w:color="auto"/>
            </w:tcBorders>
          </w:tcPr>
          <w:p w14:paraId="7719A4B9" w14:textId="77777777" w:rsidR="0079451A" w:rsidRPr="00952792" w:rsidRDefault="0079451A" w:rsidP="00BA4B87">
            <w:pPr>
              <w:spacing w:line="276" w:lineRule="auto"/>
              <w:jc w:val="right"/>
              <w:rPr>
                <w:rFonts w:ascii="Arial" w:hAnsi="Arial" w:cs="Arial"/>
                <w:sz w:val="2"/>
                <w:szCs w:val="2"/>
              </w:rPr>
            </w:pPr>
          </w:p>
        </w:tc>
      </w:tr>
      <w:tr w:rsidR="00736E70" w:rsidRPr="00952792" w14:paraId="4254164D" w14:textId="77777777" w:rsidTr="007C7E0F">
        <w:tc>
          <w:tcPr>
            <w:tcW w:w="3969" w:type="dxa"/>
            <w:tcBorders>
              <w:bottom w:val="single" w:sz="4" w:space="0" w:color="auto"/>
            </w:tcBorders>
            <w:shd w:val="clear" w:color="auto" w:fill="auto"/>
          </w:tcPr>
          <w:p w14:paraId="4DB9932D" w14:textId="77777777" w:rsidR="0079451A" w:rsidRPr="00952792" w:rsidRDefault="0079451A" w:rsidP="00BA4B87">
            <w:pPr>
              <w:spacing w:line="276" w:lineRule="auto"/>
              <w:jc w:val="right"/>
              <w:rPr>
                <w:rFonts w:ascii="Arial" w:hAnsi="Arial" w:cs="Arial"/>
                <w:b/>
                <w:sz w:val="20"/>
                <w:szCs w:val="20"/>
              </w:rPr>
            </w:pPr>
          </w:p>
        </w:tc>
        <w:tc>
          <w:tcPr>
            <w:tcW w:w="1842" w:type="dxa"/>
            <w:tcBorders>
              <w:bottom w:val="single" w:sz="4" w:space="0" w:color="auto"/>
            </w:tcBorders>
            <w:shd w:val="clear" w:color="auto" w:fill="auto"/>
          </w:tcPr>
          <w:p w14:paraId="634FF8D1" w14:textId="77777777" w:rsidR="0079451A" w:rsidRPr="00952792" w:rsidRDefault="0079451A" w:rsidP="00BA4B87">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0E09511B" w14:textId="35AEA03C" w:rsidR="0079451A" w:rsidRPr="00952792" w:rsidRDefault="004A67BF" w:rsidP="00BA4B87">
            <w:pPr>
              <w:spacing w:line="276" w:lineRule="auto"/>
              <w:jc w:val="right"/>
              <w:rPr>
                <w:rFonts w:ascii="Arial" w:hAnsi="Arial" w:cs="Arial"/>
                <w:b/>
                <w:sz w:val="20"/>
                <w:szCs w:val="20"/>
              </w:rPr>
            </w:pPr>
            <w:r w:rsidRPr="00952792">
              <w:rPr>
                <w:rFonts w:ascii="Arial" w:hAnsi="Arial" w:cs="Arial"/>
                <w:b/>
                <w:sz w:val="20"/>
                <w:szCs w:val="20"/>
              </w:rPr>
              <w:t xml:space="preserve">$ </w:t>
            </w:r>
            <w:r>
              <w:rPr>
                <w:rFonts w:ascii="Arial" w:hAnsi="Arial" w:cs="Arial"/>
                <w:b/>
                <w:sz w:val="20"/>
                <w:szCs w:val="20"/>
              </w:rPr>
              <w:t>17,651,641.77</w:t>
            </w:r>
          </w:p>
        </w:tc>
        <w:tc>
          <w:tcPr>
            <w:tcW w:w="2126" w:type="dxa"/>
            <w:tcBorders>
              <w:bottom w:val="single" w:sz="4" w:space="0" w:color="auto"/>
            </w:tcBorders>
            <w:shd w:val="clear" w:color="auto" w:fill="auto"/>
          </w:tcPr>
          <w:p w14:paraId="167930DC" w14:textId="07738AFC" w:rsidR="0079451A" w:rsidRPr="00952792" w:rsidRDefault="004A67BF" w:rsidP="00BA4B87">
            <w:pPr>
              <w:spacing w:line="276" w:lineRule="auto"/>
              <w:jc w:val="right"/>
              <w:rPr>
                <w:rFonts w:ascii="Arial" w:hAnsi="Arial" w:cs="Arial"/>
                <w:b/>
                <w:sz w:val="20"/>
                <w:szCs w:val="20"/>
              </w:rPr>
            </w:pPr>
            <w:r w:rsidRPr="00952792">
              <w:rPr>
                <w:rFonts w:ascii="Arial" w:hAnsi="Arial" w:cs="Arial"/>
                <w:b/>
                <w:sz w:val="20"/>
                <w:szCs w:val="20"/>
              </w:rPr>
              <w:t xml:space="preserve">$ </w:t>
            </w:r>
            <w:r>
              <w:rPr>
                <w:rFonts w:ascii="Arial" w:hAnsi="Arial" w:cs="Arial"/>
                <w:b/>
                <w:sz w:val="20"/>
                <w:szCs w:val="20"/>
              </w:rPr>
              <w:t>17,651,641.77</w:t>
            </w:r>
          </w:p>
        </w:tc>
      </w:tr>
    </w:tbl>
    <w:p w14:paraId="2EE87286" w14:textId="77777777" w:rsidR="00BE00D0" w:rsidRDefault="00BE00D0" w:rsidP="00BA4B87">
      <w:pPr>
        <w:spacing w:line="276" w:lineRule="auto"/>
        <w:rPr>
          <w:rFonts w:ascii="Arial" w:hAnsi="Arial" w:cs="Arial"/>
          <w:b/>
          <w:bCs/>
          <w:i/>
          <w:sz w:val="20"/>
          <w:szCs w:val="20"/>
        </w:rPr>
      </w:pPr>
    </w:p>
    <w:p w14:paraId="267E3D66" w14:textId="77777777" w:rsidR="00851C69" w:rsidRPr="00952792" w:rsidRDefault="00851C69" w:rsidP="00BA4B87">
      <w:pPr>
        <w:spacing w:line="276" w:lineRule="auto"/>
        <w:rPr>
          <w:rFonts w:ascii="Arial" w:hAnsi="Arial" w:cs="Arial"/>
          <w:b/>
          <w:bCs/>
          <w:i/>
          <w:sz w:val="20"/>
          <w:szCs w:val="20"/>
        </w:rPr>
      </w:pPr>
    </w:p>
    <w:p w14:paraId="540626CE" w14:textId="4B5BA5BF" w:rsidR="00C126B4" w:rsidRDefault="00C126B4" w:rsidP="00BA4B87">
      <w:pPr>
        <w:spacing w:line="276" w:lineRule="auto"/>
        <w:rPr>
          <w:rFonts w:ascii="Arial" w:hAnsi="Arial" w:cs="Arial"/>
          <w:b/>
          <w:i/>
          <w:sz w:val="22"/>
          <w:szCs w:val="22"/>
        </w:rPr>
      </w:pPr>
      <w:r w:rsidRPr="00952792">
        <w:rPr>
          <w:rFonts w:ascii="Arial" w:hAnsi="Arial" w:cs="Arial"/>
          <w:b/>
          <w:i/>
          <w:sz w:val="22"/>
          <w:szCs w:val="22"/>
        </w:rPr>
        <w:t xml:space="preserve">Bienes Inmuebles, Infraestructura y Construcciones en Proceso </w:t>
      </w:r>
    </w:p>
    <w:p w14:paraId="15F263A3" w14:textId="77777777" w:rsidR="007200BD" w:rsidRPr="00952792" w:rsidRDefault="007200BD" w:rsidP="00BA4B87">
      <w:pPr>
        <w:spacing w:line="276" w:lineRule="auto"/>
        <w:rPr>
          <w:rFonts w:ascii="Arial" w:hAnsi="Arial" w:cs="Arial"/>
          <w:b/>
          <w:i/>
          <w:sz w:val="22"/>
          <w:szCs w:val="22"/>
        </w:rPr>
      </w:pPr>
    </w:p>
    <w:p w14:paraId="0B0B81E2" w14:textId="77777777" w:rsidR="00C126B4" w:rsidRPr="00952792" w:rsidRDefault="00C126B4" w:rsidP="00BA4B87">
      <w:pPr>
        <w:spacing w:line="276" w:lineRule="auto"/>
        <w:jc w:val="both"/>
        <w:rPr>
          <w:rFonts w:ascii="Arial" w:hAnsi="Arial" w:cs="Arial"/>
          <w:b/>
          <w:bCs/>
          <w:sz w:val="20"/>
          <w:szCs w:val="20"/>
          <w:u w:val="single"/>
        </w:rPr>
      </w:pPr>
    </w:p>
    <w:p w14:paraId="6440C01A" w14:textId="40113063" w:rsidR="00EA62BE" w:rsidRDefault="00EA62BE" w:rsidP="00EA62BE">
      <w:pPr>
        <w:spacing w:line="276" w:lineRule="auto"/>
        <w:jc w:val="both"/>
        <w:rPr>
          <w:rFonts w:ascii="Arial" w:hAnsi="Arial" w:cs="Arial"/>
          <w:sz w:val="20"/>
          <w:szCs w:val="20"/>
        </w:rPr>
      </w:pPr>
      <w:r w:rsidRPr="00952792">
        <w:rPr>
          <w:rFonts w:ascii="Arial" w:hAnsi="Arial" w:cs="Arial"/>
          <w:sz w:val="20"/>
          <w:szCs w:val="20"/>
        </w:rPr>
        <w:t xml:space="preserve">Al 31 de </w:t>
      </w:r>
      <w:r>
        <w:rPr>
          <w:rFonts w:ascii="Arial" w:hAnsi="Arial" w:cs="Arial"/>
          <w:sz w:val="20"/>
          <w:szCs w:val="20"/>
        </w:rPr>
        <w:t>marzo de 2025</w:t>
      </w:r>
      <w:r w:rsidRPr="00952792">
        <w:rPr>
          <w:rFonts w:ascii="Arial" w:hAnsi="Arial" w:cs="Arial"/>
          <w:sz w:val="20"/>
          <w:szCs w:val="20"/>
        </w:rPr>
        <w:t xml:space="preserve">, </w:t>
      </w:r>
      <w:r w:rsidRPr="00C126B4">
        <w:rPr>
          <w:rFonts w:ascii="Arial" w:hAnsi="Arial" w:cs="Arial"/>
          <w:sz w:val="20"/>
          <w:szCs w:val="20"/>
        </w:rPr>
        <w:t xml:space="preserve">este rubro del activo </w:t>
      </w:r>
      <w:r>
        <w:rPr>
          <w:rFonts w:ascii="Arial" w:hAnsi="Arial" w:cs="Arial"/>
          <w:sz w:val="20"/>
          <w:szCs w:val="20"/>
        </w:rPr>
        <w:t>asciende a</w:t>
      </w:r>
      <w:r w:rsidRPr="00C126B4">
        <w:rPr>
          <w:rFonts w:ascii="Arial" w:hAnsi="Arial" w:cs="Arial"/>
          <w:sz w:val="20"/>
          <w:szCs w:val="20"/>
        </w:rPr>
        <w:t xml:space="preserve"> </w:t>
      </w:r>
      <w:r>
        <w:rPr>
          <w:rFonts w:ascii="Arial" w:hAnsi="Arial" w:cs="Arial"/>
          <w:sz w:val="20"/>
          <w:szCs w:val="20"/>
        </w:rPr>
        <w:t xml:space="preserve">$ 32,873,700.17 </w:t>
      </w:r>
      <w:r w:rsidRPr="003D15C9">
        <w:rPr>
          <w:rFonts w:ascii="Arial" w:hAnsi="Arial" w:cs="Arial"/>
          <w:sz w:val="20"/>
          <w:szCs w:val="20"/>
        </w:rPr>
        <w:t xml:space="preserve">y representa el valor de edificios no habitacionales propiedad </w:t>
      </w:r>
      <w:r>
        <w:rPr>
          <w:rFonts w:ascii="Arial" w:hAnsi="Arial" w:cs="Arial"/>
          <w:sz w:val="20"/>
          <w:szCs w:val="20"/>
        </w:rPr>
        <w:t xml:space="preserve">del </w:t>
      </w:r>
      <w:r>
        <w:rPr>
          <w:rFonts w:ascii="Arial" w:hAnsi="Arial" w:cs="Arial"/>
          <w:b/>
          <w:bCs/>
          <w:sz w:val="20"/>
          <w:szCs w:val="20"/>
        </w:rPr>
        <w:t>Instituto de Elecciones y Participación Ciudadana</w:t>
      </w:r>
      <w:r w:rsidRPr="003D15C9">
        <w:rPr>
          <w:rFonts w:ascii="Arial" w:hAnsi="Arial" w:cs="Arial"/>
          <w:sz w:val="20"/>
          <w:szCs w:val="20"/>
        </w:rPr>
        <w:t>,</w:t>
      </w:r>
      <w:r>
        <w:rPr>
          <w:rFonts w:ascii="Arial" w:hAnsi="Arial" w:cs="Arial"/>
          <w:sz w:val="20"/>
          <w:szCs w:val="20"/>
        </w:rPr>
        <w:t xml:space="preserve"> </w:t>
      </w:r>
      <w:r w:rsidRPr="00057761">
        <w:rPr>
          <w:rFonts w:ascii="Arial" w:hAnsi="Arial" w:cs="Arial"/>
          <w:sz w:val="20"/>
          <w:szCs w:val="20"/>
        </w:rPr>
        <w:t xml:space="preserve">edificio con espacios de oficinas para varios departamentos y secciones del </w:t>
      </w:r>
      <w:r>
        <w:rPr>
          <w:rFonts w:ascii="Arial" w:hAnsi="Arial" w:cs="Arial"/>
          <w:sz w:val="20"/>
          <w:szCs w:val="20"/>
        </w:rPr>
        <w:t>Instituto</w:t>
      </w:r>
      <w:r w:rsidRPr="00057761">
        <w:rPr>
          <w:rFonts w:ascii="Arial" w:hAnsi="Arial" w:cs="Arial"/>
          <w:sz w:val="20"/>
          <w:szCs w:val="20"/>
        </w:rPr>
        <w:t>,</w:t>
      </w:r>
      <w:r>
        <w:rPr>
          <w:rFonts w:ascii="Arial" w:hAnsi="Arial" w:cs="Arial"/>
          <w:sz w:val="20"/>
          <w:szCs w:val="20"/>
        </w:rPr>
        <w:t xml:space="preserve"> donde se realizan actividades tendientes al desarrollo y preparación de los Procesos Electorales Estatales, para la elección de Gobernador, presidentes Municipales y Diputados Locales. Representa el 7.9 % del activo no circulante.</w:t>
      </w:r>
    </w:p>
    <w:p w14:paraId="33F52479" w14:textId="77777777" w:rsidR="00EA62BE" w:rsidRPr="00952792" w:rsidRDefault="00EA62BE" w:rsidP="00EA62BE">
      <w:pPr>
        <w:spacing w:line="276" w:lineRule="auto"/>
        <w:jc w:val="both"/>
        <w:rPr>
          <w:rFonts w:ascii="Arial" w:hAnsi="Arial" w:cs="Arial"/>
          <w:sz w:val="20"/>
          <w:szCs w:val="20"/>
        </w:rPr>
      </w:pPr>
    </w:p>
    <w:p w14:paraId="4EC78AB4" w14:textId="77777777" w:rsidR="00C126B4" w:rsidRPr="00952792" w:rsidRDefault="00C126B4"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851C69" w:rsidRPr="00851C69" w14:paraId="6AF3F526" w14:textId="77777777" w:rsidTr="006F3C4F">
        <w:tc>
          <w:tcPr>
            <w:tcW w:w="10206" w:type="dxa"/>
            <w:gridSpan w:val="3"/>
            <w:shd w:val="clear" w:color="auto" w:fill="auto"/>
          </w:tcPr>
          <w:p w14:paraId="5820F800" w14:textId="77777777" w:rsidR="00C126B4" w:rsidRPr="00D81AAF" w:rsidRDefault="00C126B4"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 xml:space="preserve">BIENES INMUEBLES, INFRAESTRUCTURA Y CONSTRUCCIONES EN PROCESO </w:t>
            </w:r>
          </w:p>
          <w:p w14:paraId="03D70553" w14:textId="77777777" w:rsidR="00C126B4" w:rsidRPr="00851C69" w:rsidRDefault="00C126B4"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32381A9D" w14:textId="77777777" w:rsidTr="007C7E0F">
        <w:tc>
          <w:tcPr>
            <w:tcW w:w="5387" w:type="dxa"/>
            <w:tcBorders>
              <w:right w:val="single" w:sz="4" w:space="0" w:color="939395"/>
            </w:tcBorders>
            <w:shd w:val="clear" w:color="auto" w:fill="D9D9D9"/>
          </w:tcPr>
          <w:p w14:paraId="2C10B542" w14:textId="77777777" w:rsidR="00C126B4" w:rsidRPr="00952792" w:rsidRDefault="00C126B4"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18066199" w14:textId="77777777" w:rsidR="00C126B4"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47DADC09" w14:textId="77777777" w:rsidR="00C126B4"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3974D5" w:rsidRPr="00952792" w14:paraId="5C8C192A" w14:textId="77777777" w:rsidTr="000361A8">
        <w:tc>
          <w:tcPr>
            <w:tcW w:w="5387" w:type="dxa"/>
          </w:tcPr>
          <w:p w14:paraId="5B39A38A" w14:textId="77777777" w:rsidR="003974D5" w:rsidRPr="00952792" w:rsidRDefault="003974D5" w:rsidP="003974D5">
            <w:pPr>
              <w:pStyle w:val="Contenidodelatabla"/>
              <w:spacing w:line="276" w:lineRule="auto"/>
              <w:jc w:val="both"/>
              <w:rPr>
                <w:rFonts w:ascii="Arial" w:hAnsi="Arial" w:cs="Arial"/>
                <w:b/>
                <w:sz w:val="20"/>
                <w:szCs w:val="20"/>
              </w:rPr>
            </w:pPr>
            <w:r w:rsidRPr="00952792">
              <w:rPr>
                <w:rFonts w:ascii="Arial" w:hAnsi="Arial" w:cs="Arial"/>
                <w:b/>
                <w:sz w:val="20"/>
                <w:szCs w:val="20"/>
              </w:rPr>
              <w:t>Edificios no Habitacionales</w:t>
            </w:r>
          </w:p>
        </w:tc>
        <w:tc>
          <w:tcPr>
            <w:tcW w:w="2551" w:type="dxa"/>
          </w:tcPr>
          <w:p w14:paraId="4D43C8B6" w14:textId="5F134261" w:rsidR="003974D5" w:rsidRPr="00952792" w:rsidRDefault="003974D5" w:rsidP="003974D5">
            <w:pPr>
              <w:pStyle w:val="Contenidodelatabla"/>
              <w:spacing w:line="276" w:lineRule="auto"/>
              <w:jc w:val="right"/>
              <w:rPr>
                <w:rFonts w:ascii="Arial" w:hAnsi="Arial" w:cs="Arial"/>
                <w:sz w:val="20"/>
                <w:szCs w:val="20"/>
              </w:rPr>
            </w:pPr>
            <w:r>
              <w:rPr>
                <w:rFonts w:ascii="Arial" w:hAnsi="Arial" w:cs="Arial"/>
                <w:sz w:val="20"/>
                <w:szCs w:val="20"/>
              </w:rPr>
              <w:t>$ 32,873,700.17</w:t>
            </w:r>
          </w:p>
        </w:tc>
        <w:tc>
          <w:tcPr>
            <w:tcW w:w="2268" w:type="dxa"/>
          </w:tcPr>
          <w:p w14:paraId="3C77D751" w14:textId="226DA458" w:rsidR="003974D5" w:rsidRPr="00952792" w:rsidRDefault="003974D5" w:rsidP="003974D5">
            <w:pPr>
              <w:pStyle w:val="Contenidodelatabla"/>
              <w:spacing w:line="276" w:lineRule="auto"/>
              <w:jc w:val="right"/>
              <w:rPr>
                <w:rFonts w:ascii="Arial" w:hAnsi="Arial" w:cs="Arial"/>
                <w:sz w:val="20"/>
                <w:szCs w:val="20"/>
              </w:rPr>
            </w:pPr>
            <w:r>
              <w:rPr>
                <w:rFonts w:ascii="Arial" w:hAnsi="Arial" w:cs="Arial"/>
                <w:sz w:val="20"/>
                <w:szCs w:val="20"/>
              </w:rPr>
              <w:t>$ 32,873,700.17</w:t>
            </w:r>
          </w:p>
        </w:tc>
      </w:tr>
      <w:tr w:rsidR="003974D5" w:rsidRPr="00952792" w14:paraId="0154F1EA" w14:textId="77777777" w:rsidTr="00DE6903">
        <w:tc>
          <w:tcPr>
            <w:tcW w:w="5387" w:type="dxa"/>
            <w:tcBorders>
              <w:top w:val="single" w:sz="12" w:space="0" w:color="auto"/>
            </w:tcBorders>
          </w:tcPr>
          <w:p w14:paraId="5A5ACA5F" w14:textId="77777777" w:rsidR="003974D5" w:rsidRPr="00952792" w:rsidRDefault="003974D5" w:rsidP="003974D5">
            <w:pPr>
              <w:pStyle w:val="Contenidodelatabla"/>
              <w:spacing w:line="276" w:lineRule="auto"/>
              <w:jc w:val="both"/>
              <w:rPr>
                <w:rFonts w:ascii="Arial" w:hAnsi="Arial" w:cs="Arial"/>
                <w:b/>
                <w:sz w:val="2"/>
                <w:szCs w:val="2"/>
              </w:rPr>
            </w:pPr>
          </w:p>
        </w:tc>
        <w:tc>
          <w:tcPr>
            <w:tcW w:w="2551" w:type="dxa"/>
            <w:tcBorders>
              <w:top w:val="single" w:sz="12" w:space="0" w:color="auto"/>
            </w:tcBorders>
          </w:tcPr>
          <w:p w14:paraId="6812755A" w14:textId="77777777" w:rsidR="003974D5" w:rsidRPr="00952792" w:rsidRDefault="003974D5" w:rsidP="003974D5">
            <w:pPr>
              <w:pStyle w:val="Contenidodelatabla"/>
              <w:spacing w:line="276" w:lineRule="auto"/>
              <w:jc w:val="right"/>
              <w:rPr>
                <w:rFonts w:ascii="Arial" w:hAnsi="Arial" w:cs="Arial"/>
                <w:sz w:val="2"/>
                <w:szCs w:val="2"/>
              </w:rPr>
            </w:pPr>
          </w:p>
        </w:tc>
        <w:tc>
          <w:tcPr>
            <w:tcW w:w="2268" w:type="dxa"/>
            <w:tcBorders>
              <w:top w:val="single" w:sz="12" w:space="0" w:color="auto"/>
            </w:tcBorders>
          </w:tcPr>
          <w:p w14:paraId="272CEB8B" w14:textId="77777777" w:rsidR="003974D5" w:rsidRPr="00952792" w:rsidRDefault="003974D5" w:rsidP="003974D5">
            <w:pPr>
              <w:pStyle w:val="Contenidodelatabla"/>
              <w:spacing w:line="276" w:lineRule="auto"/>
              <w:jc w:val="right"/>
              <w:rPr>
                <w:rFonts w:ascii="Arial" w:hAnsi="Arial" w:cs="Arial"/>
                <w:sz w:val="2"/>
                <w:szCs w:val="2"/>
              </w:rPr>
            </w:pPr>
          </w:p>
        </w:tc>
      </w:tr>
      <w:tr w:rsidR="003974D5" w:rsidRPr="00952792" w14:paraId="5CA71F01" w14:textId="77777777" w:rsidTr="007C7E0F">
        <w:tc>
          <w:tcPr>
            <w:tcW w:w="5387" w:type="dxa"/>
            <w:tcBorders>
              <w:bottom w:val="single" w:sz="4" w:space="0" w:color="auto"/>
            </w:tcBorders>
            <w:shd w:val="clear" w:color="auto" w:fill="auto"/>
          </w:tcPr>
          <w:p w14:paraId="32D15D40" w14:textId="77777777" w:rsidR="003974D5" w:rsidRPr="00952792" w:rsidRDefault="003974D5" w:rsidP="003974D5">
            <w:pPr>
              <w:spacing w:line="276" w:lineRule="auto"/>
              <w:jc w:val="right"/>
              <w:rPr>
                <w:rFonts w:ascii="Arial" w:hAnsi="Arial" w:cs="Arial"/>
                <w:b/>
                <w:sz w:val="20"/>
                <w:szCs w:val="20"/>
              </w:rPr>
            </w:pPr>
            <w:r w:rsidRPr="00952792">
              <w:rPr>
                <w:rFonts w:ascii="Arial" w:hAnsi="Arial" w:cs="Arial"/>
                <w:b/>
                <w:sz w:val="20"/>
                <w:szCs w:val="20"/>
              </w:rPr>
              <w:t>SUMAS</w:t>
            </w:r>
          </w:p>
        </w:tc>
        <w:tc>
          <w:tcPr>
            <w:tcW w:w="2551" w:type="dxa"/>
            <w:tcBorders>
              <w:bottom w:val="single" w:sz="4" w:space="0" w:color="auto"/>
            </w:tcBorders>
            <w:shd w:val="clear" w:color="auto" w:fill="auto"/>
          </w:tcPr>
          <w:p w14:paraId="24F31F6B" w14:textId="21A90A5B" w:rsidR="003974D5" w:rsidRPr="00952792" w:rsidRDefault="003974D5" w:rsidP="003974D5">
            <w:pPr>
              <w:pStyle w:val="Contenidodelatabla"/>
              <w:spacing w:line="276" w:lineRule="auto"/>
              <w:jc w:val="right"/>
              <w:rPr>
                <w:rFonts w:ascii="Arial" w:hAnsi="Arial" w:cs="Arial"/>
                <w:b/>
                <w:sz w:val="20"/>
                <w:szCs w:val="20"/>
              </w:rPr>
            </w:pPr>
            <w:r w:rsidRPr="00952792">
              <w:rPr>
                <w:rFonts w:ascii="Arial" w:hAnsi="Arial" w:cs="Arial"/>
                <w:b/>
                <w:sz w:val="20"/>
                <w:szCs w:val="20"/>
              </w:rPr>
              <w:t>$ 3</w:t>
            </w:r>
            <w:r>
              <w:rPr>
                <w:rFonts w:ascii="Arial" w:hAnsi="Arial" w:cs="Arial"/>
                <w:b/>
                <w:sz w:val="20"/>
                <w:szCs w:val="20"/>
              </w:rPr>
              <w:t>2,873,700.17</w:t>
            </w:r>
          </w:p>
        </w:tc>
        <w:tc>
          <w:tcPr>
            <w:tcW w:w="2268" w:type="dxa"/>
            <w:tcBorders>
              <w:bottom w:val="single" w:sz="4" w:space="0" w:color="auto"/>
            </w:tcBorders>
            <w:shd w:val="clear" w:color="auto" w:fill="auto"/>
          </w:tcPr>
          <w:p w14:paraId="1E090F92" w14:textId="1082640D" w:rsidR="003974D5" w:rsidRPr="00952792" w:rsidRDefault="003974D5" w:rsidP="003974D5">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Pr>
                <w:rFonts w:ascii="Arial" w:hAnsi="Arial" w:cs="Arial"/>
                <w:b/>
                <w:sz w:val="20"/>
                <w:szCs w:val="20"/>
              </w:rPr>
              <w:t>32,873,700.17</w:t>
            </w:r>
          </w:p>
        </w:tc>
      </w:tr>
    </w:tbl>
    <w:p w14:paraId="125D4C16" w14:textId="4A790CE4" w:rsidR="00BE00D0" w:rsidRDefault="00BE00D0" w:rsidP="00BA4B87">
      <w:pPr>
        <w:spacing w:line="276" w:lineRule="auto"/>
        <w:rPr>
          <w:rFonts w:ascii="Arial" w:hAnsi="Arial" w:cs="Arial"/>
          <w:b/>
          <w:bCs/>
          <w:i/>
          <w:sz w:val="20"/>
          <w:szCs w:val="20"/>
        </w:rPr>
      </w:pPr>
    </w:p>
    <w:p w14:paraId="20F05594" w14:textId="77777777" w:rsidR="007200BD" w:rsidRDefault="007200BD" w:rsidP="00BA4B87">
      <w:pPr>
        <w:spacing w:line="276" w:lineRule="auto"/>
        <w:rPr>
          <w:rFonts w:ascii="Arial" w:hAnsi="Arial" w:cs="Arial"/>
          <w:b/>
          <w:bCs/>
          <w:i/>
          <w:sz w:val="20"/>
          <w:szCs w:val="20"/>
        </w:rPr>
      </w:pPr>
    </w:p>
    <w:p w14:paraId="4F0E48CF" w14:textId="0EE51020" w:rsidR="00393F93" w:rsidRDefault="00FD4C05" w:rsidP="00BA4B87">
      <w:pPr>
        <w:spacing w:line="276" w:lineRule="auto"/>
        <w:rPr>
          <w:rFonts w:ascii="Arial" w:hAnsi="Arial" w:cs="Arial"/>
          <w:b/>
          <w:i/>
          <w:sz w:val="22"/>
          <w:szCs w:val="22"/>
        </w:rPr>
      </w:pPr>
      <w:r w:rsidRPr="00952792">
        <w:rPr>
          <w:rFonts w:ascii="Arial" w:hAnsi="Arial" w:cs="Arial"/>
          <w:b/>
          <w:i/>
          <w:sz w:val="22"/>
          <w:szCs w:val="22"/>
        </w:rPr>
        <w:t xml:space="preserve">Bienes Muebles </w:t>
      </w:r>
    </w:p>
    <w:p w14:paraId="04A8600A" w14:textId="77777777" w:rsidR="007200BD" w:rsidRPr="00952792" w:rsidRDefault="007200BD" w:rsidP="00BA4B87">
      <w:pPr>
        <w:spacing w:line="276" w:lineRule="auto"/>
        <w:rPr>
          <w:rFonts w:ascii="Arial" w:hAnsi="Arial" w:cs="Arial"/>
          <w:b/>
          <w:i/>
          <w:sz w:val="22"/>
          <w:szCs w:val="22"/>
        </w:rPr>
      </w:pPr>
    </w:p>
    <w:p w14:paraId="720C16B2" w14:textId="77777777" w:rsidR="00393F93" w:rsidRPr="00952792" w:rsidRDefault="00393F93" w:rsidP="00BA4B87">
      <w:pPr>
        <w:spacing w:line="276" w:lineRule="auto"/>
        <w:jc w:val="both"/>
        <w:rPr>
          <w:rFonts w:ascii="Arial" w:hAnsi="Arial" w:cs="Arial"/>
          <w:b/>
          <w:bCs/>
          <w:sz w:val="20"/>
          <w:szCs w:val="20"/>
          <w:u w:val="single"/>
        </w:rPr>
      </w:pPr>
    </w:p>
    <w:p w14:paraId="1333B05E" w14:textId="77777777" w:rsidR="001411E9" w:rsidRDefault="001411E9" w:rsidP="001411E9">
      <w:pPr>
        <w:spacing w:line="276" w:lineRule="auto"/>
        <w:jc w:val="both"/>
        <w:rPr>
          <w:rFonts w:ascii="Arial" w:hAnsi="Arial" w:cs="Arial"/>
          <w:sz w:val="20"/>
          <w:szCs w:val="20"/>
        </w:rPr>
      </w:pPr>
      <w:r w:rsidRPr="00AF5177">
        <w:rPr>
          <w:rFonts w:ascii="Arial" w:hAnsi="Arial" w:cs="Arial"/>
          <w:sz w:val="20"/>
          <w:szCs w:val="20"/>
        </w:rPr>
        <w:t>Este rubro representa los bienes muebles que son propiedad de</w:t>
      </w:r>
      <w:r>
        <w:rPr>
          <w:rFonts w:ascii="Arial" w:hAnsi="Arial" w:cs="Arial"/>
          <w:sz w:val="20"/>
          <w:szCs w:val="20"/>
        </w:rPr>
        <w:t xml:space="preserve">l </w:t>
      </w:r>
      <w:r w:rsidRPr="009D5587">
        <w:rPr>
          <w:rFonts w:ascii="Arial" w:hAnsi="Arial" w:cs="Arial"/>
          <w:b/>
          <w:bCs/>
          <w:sz w:val="20"/>
          <w:szCs w:val="20"/>
        </w:rPr>
        <w:t xml:space="preserve">Instituto </w:t>
      </w:r>
      <w:r>
        <w:rPr>
          <w:rFonts w:ascii="Arial" w:hAnsi="Arial" w:cs="Arial"/>
          <w:b/>
          <w:bCs/>
          <w:sz w:val="20"/>
          <w:szCs w:val="20"/>
        </w:rPr>
        <w:t>d</w:t>
      </w:r>
      <w:r w:rsidRPr="009D5587">
        <w:rPr>
          <w:rFonts w:ascii="Arial" w:hAnsi="Arial" w:cs="Arial"/>
          <w:b/>
          <w:bCs/>
          <w:sz w:val="20"/>
          <w:szCs w:val="20"/>
        </w:rPr>
        <w:t>e Elecciones y Participación Ciudadana</w:t>
      </w:r>
      <w:r w:rsidRPr="00684B5F">
        <w:rPr>
          <w:rFonts w:ascii="Arial" w:hAnsi="Arial" w:cs="Arial"/>
          <w:bCs/>
          <w:sz w:val="20"/>
          <w:szCs w:val="20"/>
        </w:rPr>
        <w:t>,</w:t>
      </w:r>
      <w:r w:rsidRPr="00AF5177">
        <w:rPr>
          <w:rFonts w:ascii="Arial" w:hAnsi="Arial" w:cs="Arial"/>
          <w:b/>
          <w:sz w:val="20"/>
          <w:szCs w:val="20"/>
        </w:rPr>
        <w:t xml:space="preserve"> </w:t>
      </w:r>
      <w:r w:rsidRPr="00AF5177">
        <w:rPr>
          <w:rFonts w:ascii="Arial" w:hAnsi="Arial" w:cs="Arial"/>
          <w:sz w:val="20"/>
          <w:szCs w:val="20"/>
        </w:rPr>
        <w:t xml:space="preserve">como son: Mobiliario y Equipo de Administración, Mobiliario y Equipo Educacional y Recreativo, </w:t>
      </w:r>
      <w:r w:rsidRPr="00CC24C4">
        <w:rPr>
          <w:rFonts w:ascii="Arial" w:hAnsi="Arial" w:cs="Arial"/>
          <w:sz w:val="20"/>
          <w:szCs w:val="20"/>
        </w:rPr>
        <w:t>Equipo e Instrumental Médico y de Laboratorio</w:t>
      </w:r>
      <w:r>
        <w:rPr>
          <w:rFonts w:ascii="Arial" w:hAnsi="Arial" w:cs="Arial"/>
          <w:sz w:val="20"/>
          <w:szCs w:val="20"/>
        </w:rPr>
        <w:t>,</w:t>
      </w:r>
      <w:r w:rsidRPr="00AF5177">
        <w:rPr>
          <w:rFonts w:ascii="Arial" w:hAnsi="Arial" w:cs="Arial"/>
          <w:sz w:val="20"/>
          <w:szCs w:val="20"/>
        </w:rPr>
        <w:t xml:space="preserve"> Vehículos y Equipo de Transporte</w:t>
      </w:r>
      <w:r>
        <w:rPr>
          <w:rFonts w:ascii="Arial" w:hAnsi="Arial" w:cs="Arial"/>
          <w:sz w:val="20"/>
          <w:szCs w:val="20"/>
        </w:rPr>
        <w:t xml:space="preserve"> y</w:t>
      </w:r>
      <w:r w:rsidRPr="00AF5177">
        <w:rPr>
          <w:rFonts w:ascii="Arial" w:hAnsi="Arial" w:cs="Arial"/>
          <w:sz w:val="20"/>
          <w:szCs w:val="20"/>
        </w:rPr>
        <w:t xml:space="preserve"> </w:t>
      </w:r>
      <w:r>
        <w:rPr>
          <w:rFonts w:ascii="Arial" w:hAnsi="Arial" w:cs="Arial"/>
          <w:sz w:val="20"/>
          <w:szCs w:val="20"/>
        </w:rPr>
        <w:t>,</w:t>
      </w:r>
      <w:r w:rsidRPr="00CC24C4">
        <w:rPr>
          <w:rFonts w:ascii="Arial" w:hAnsi="Arial" w:cs="Arial"/>
          <w:sz w:val="20"/>
          <w:szCs w:val="20"/>
        </w:rPr>
        <w:t xml:space="preserve"> </w:t>
      </w:r>
      <w:r w:rsidRPr="00AF5177">
        <w:rPr>
          <w:rFonts w:ascii="Arial" w:hAnsi="Arial" w:cs="Arial"/>
          <w:sz w:val="20"/>
          <w:szCs w:val="20"/>
        </w:rPr>
        <w:t>Maquinaria, Otros Equipos y Herramientas,</w:t>
      </w:r>
      <w:r>
        <w:rPr>
          <w:rFonts w:ascii="Arial" w:hAnsi="Arial" w:cs="Arial"/>
          <w:sz w:val="20"/>
          <w:szCs w:val="20"/>
        </w:rPr>
        <w:t xml:space="preserve"> </w:t>
      </w:r>
      <w:r w:rsidRPr="00AF5177">
        <w:rPr>
          <w:rFonts w:ascii="Arial" w:hAnsi="Arial" w:cs="Arial"/>
          <w:sz w:val="20"/>
          <w:szCs w:val="20"/>
        </w:rPr>
        <w:t xml:space="preserve">que aún se encuentran en buenas condiciones y que son básicos para la operatividad </w:t>
      </w:r>
      <w:r w:rsidRPr="000B74DF">
        <w:rPr>
          <w:rFonts w:ascii="Arial" w:hAnsi="Arial" w:cs="Arial"/>
          <w:sz w:val="20"/>
          <w:szCs w:val="20"/>
        </w:rPr>
        <w:t>y el des</w:t>
      </w:r>
      <w:r>
        <w:rPr>
          <w:rFonts w:ascii="Arial" w:hAnsi="Arial" w:cs="Arial"/>
          <w:sz w:val="20"/>
          <w:szCs w:val="20"/>
        </w:rPr>
        <w:t xml:space="preserve">arrollo de las funciones de las diferentes áreas </w:t>
      </w:r>
      <w:r w:rsidRPr="00AF5177">
        <w:rPr>
          <w:rFonts w:ascii="Arial" w:hAnsi="Arial" w:cs="Arial"/>
          <w:sz w:val="20"/>
          <w:szCs w:val="20"/>
        </w:rPr>
        <w:t>del mismo; los cuales fueron adquiridos con recursos presupuestales</w:t>
      </w:r>
      <w:r>
        <w:rPr>
          <w:rFonts w:ascii="Arial" w:hAnsi="Arial" w:cs="Arial"/>
          <w:sz w:val="20"/>
          <w:szCs w:val="20"/>
        </w:rPr>
        <w:t xml:space="preserve"> </w:t>
      </w:r>
      <w:r w:rsidRPr="00AF5177">
        <w:rPr>
          <w:rFonts w:ascii="Arial" w:hAnsi="Arial" w:cs="Arial"/>
          <w:sz w:val="20"/>
          <w:szCs w:val="20"/>
        </w:rPr>
        <w:t>en el periodo que se informa, así como, en ejercicios anteriores</w:t>
      </w:r>
      <w:r>
        <w:rPr>
          <w:rFonts w:ascii="Arial" w:hAnsi="Arial" w:cs="Arial"/>
          <w:sz w:val="20"/>
          <w:szCs w:val="20"/>
        </w:rPr>
        <w:t>. También, se incluyen los bienes</w:t>
      </w:r>
      <w:r w:rsidRPr="00AF5177">
        <w:rPr>
          <w:rFonts w:ascii="Arial" w:hAnsi="Arial" w:cs="Arial"/>
          <w:sz w:val="20"/>
          <w:szCs w:val="20"/>
        </w:rPr>
        <w:t xml:space="preserve"> obtenidos mediante transferencias de otros entes públicos</w:t>
      </w:r>
      <w:r>
        <w:rPr>
          <w:rFonts w:ascii="Arial" w:hAnsi="Arial" w:cs="Arial"/>
          <w:sz w:val="20"/>
          <w:szCs w:val="20"/>
        </w:rPr>
        <w:t>.</w:t>
      </w:r>
    </w:p>
    <w:p w14:paraId="4101D473" w14:textId="77777777" w:rsidR="001411E9" w:rsidRDefault="001411E9" w:rsidP="001411E9">
      <w:pPr>
        <w:spacing w:line="276" w:lineRule="auto"/>
        <w:jc w:val="both"/>
        <w:rPr>
          <w:rFonts w:ascii="Arial" w:hAnsi="Arial" w:cs="Arial"/>
          <w:sz w:val="20"/>
          <w:szCs w:val="20"/>
        </w:rPr>
      </w:pPr>
      <w:r w:rsidRPr="00952792">
        <w:rPr>
          <w:rFonts w:ascii="Arial" w:hAnsi="Arial" w:cs="Arial"/>
          <w:sz w:val="20"/>
          <w:szCs w:val="20"/>
        </w:rPr>
        <w:t xml:space="preserve"> </w:t>
      </w:r>
    </w:p>
    <w:p w14:paraId="7E40127F" w14:textId="77777777" w:rsidR="001411E9" w:rsidRPr="00952792" w:rsidRDefault="001411E9" w:rsidP="001411E9">
      <w:pPr>
        <w:spacing w:line="276" w:lineRule="auto"/>
        <w:jc w:val="both"/>
        <w:rPr>
          <w:rFonts w:ascii="Arial" w:hAnsi="Arial" w:cs="Arial"/>
          <w:sz w:val="20"/>
          <w:szCs w:val="20"/>
        </w:rPr>
      </w:pPr>
    </w:p>
    <w:p w14:paraId="7B12805A" w14:textId="59FBC996" w:rsidR="001411E9" w:rsidRDefault="001411E9" w:rsidP="001411E9">
      <w:pPr>
        <w:spacing w:line="276" w:lineRule="auto"/>
        <w:jc w:val="both"/>
        <w:rPr>
          <w:rFonts w:ascii="Arial" w:hAnsi="Arial" w:cs="Arial"/>
          <w:sz w:val="20"/>
          <w:szCs w:val="20"/>
        </w:rPr>
      </w:pPr>
      <w:r w:rsidRPr="00952792">
        <w:rPr>
          <w:rFonts w:ascii="Arial" w:hAnsi="Arial" w:cs="Arial"/>
          <w:sz w:val="20"/>
          <w:szCs w:val="20"/>
        </w:rPr>
        <w:t xml:space="preserve">Al 31 de </w:t>
      </w:r>
      <w:r>
        <w:rPr>
          <w:rFonts w:ascii="Arial" w:hAnsi="Arial" w:cs="Arial"/>
          <w:sz w:val="20"/>
          <w:szCs w:val="20"/>
        </w:rPr>
        <w:t>marzo de 2025</w:t>
      </w:r>
      <w:r w:rsidRPr="00952792">
        <w:rPr>
          <w:rFonts w:ascii="Arial" w:hAnsi="Arial" w:cs="Arial"/>
          <w:sz w:val="20"/>
          <w:szCs w:val="20"/>
        </w:rPr>
        <w:t xml:space="preserve">, este rubro asciende a $ </w:t>
      </w:r>
      <w:r>
        <w:rPr>
          <w:rFonts w:ascii="Arial" w:hAnsi="Arial" w:cs="Arial"/>
          <w:sz w:val="20"/>
          <w:szCs w:val="20"/>
        </w:rPr>
        <w:t>108,284,314.87</w:t>
      </w:r>
      <w:r w:rsidRPr="00952792">
        <w:rPr>
          <w:rFonts w:ascii="Arial" w:hAnsi="Arial" w:cs="Arial"/>
          <w:sz w:val="20"/>
          <w:szCs w:val="20"/>
        </w:rPr>
        <w:t xml:space="preserve"> y representa el </w:t>
      </w:r>
      <w:r>
        <w:rPr>
          <w:rFonts w:ascii="Arial" w:hAnsi="Arial" w:cs="Arial"/>
          <w:sz w:val="20"/>
          <w:szCs w:val="20"/>
        </w:rPr>
        <w:t>26</w:t>
      </w:r>
      <w:r w:rsidRPr="00952792">
        <w:rPr>
          <w:rFonts w:ascii="Arial" w:hAnsi="Arial" w:cs="Arial"/>
          <w:sz w:val="20"/>
          <w:szCs w:val="20"/>
        </w:rPr>
        <w:t>.</w:t>
      </w:r>
      <w:r>
        <w:rPr>
          <w:rFonts w:ascii="Arial" w:hAnsi="Arial" w:cs="Arial"/>
          <w:sz w:val="20"/>
          <w:szCs w:val="20"/>
        </w:rPr>
        <w:t>1</w:t>
      </w:r>
      <w:r w:rsidRPr="00952792">
        <w:rPr>
          <w:rFonts w:ascii="Arial" w:hAnsi="Arial" w:cs="Arial"/>
          <w:sz w:val="20"/>
          <w:szCs w:val="20"/>
        </w:rPr>
        <w:t xml:space="preserve"> % del activo no circulante.</w:t>
      </w:r>
    </w:p>
    <w:p w14:paraId="2B71719C" w14:textId="3A2039A6" w:rsidR="007200BD" w:rsidRDefault="007200BD" w:rsidP="001411E9">
      <w:pPr>
        <w:spacing w:line="276" w:lineRule="auto"/>
        <w:jc w:val="both"/>
        <w:rPr>
          <w:rFonts w:ascii="Arial" w:hAnsi="Arial" w:cs="Arial"/>
          <w:sz w:val="20"/>
          <w:szCs w:val="20"/>
        </w:rPr>
      </w:pPr>
    </w:p>
    <w:p w14:paraId="01507631" w14:textId="06D2E3F6" w:rsidR="007200BD" w:rsidRDefault="007200BD" w:rsidP="001411E9">
      <w:pPr>
        <w:spacing w:line="276" w:lineRule="auto"/>
        <w:jc w:val="both"/>
        <w:rPr>
          <w:rFonts w:ascii="Arial" w:hAnsi="Arial" w:cs="Arial"/>
          <w:sz w:val="20"/>
          <w:szCs w:val="20"/>
        </w:rPr>
      </w:pPr>
    </w:p>
    <w:p w14:paraId="638003A5" w14:textId="4118CDE2" w:rsidR="007200BD" w:rsidRDefault="007200BD" w:rsidP="001411E9">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851C69" w:rsidRPr="00851C69" w14:paraId="583E4DD1" w14:textId="77777777" w:rsidTr="006F3C4F">
        <w:tc>
          <w:tcPr>
            <w:tcW w:w="10206" w:type="dxa"/>
            <w:gridSpan w:val="3"/>
            <w:shd w:val="clear" w:color="auto" w:fill="auto"/>
          </w:tcPr>
          <w:p w14:paraId="377E6FBF" w14:textId="77777777" w:rsidR="009A33FB" w:rsidRPr="00D81AAF" w:rsidRDefault="009A33FB"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lastRenderedPageBreak/>
              <w:t>BIENES MUEBLES</w:t>
            </w:r>
          </w:p>
          <w:p w14:paraId="0891B0F5" w14:textId="77777777" w:rsidR="009A33FB" w:rsidRPr="00851C69" w:rsidRDefault="009A33FB"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76557CC1" w14:textId="77777777" w:rsidTr="007C7E0F">
        <w:tc>
          <w:tcPr>
            <w:tcW w:w="5387" w:type="dxa"/>
            <w:tcBorders>
              <w:right w:val="single" w:sz="4" w:space="0" w:color="939395"/>
            </w:tcBorders>
            <w:shd w:val="clear" w:color="auto" w:fill="D9D9D9"/>
          </w:tcPr>
          <w:p w14:paraId="693C2836" w14:textId="77777777" w:rsidR="00E8115D" w:rsidRPr="00952792" w:rsidRDefault="00E8115D"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43DF7EED" w14:textId="77777777" w:rsidR="00E8115D"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701525BB" w14:textId="77777777" w:rsidR="00E8115D"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8D65C5" w:rsidRPr="00952792" w14:paraId="42E7CA3E" w14:textId="77777777" w:rsidTr="008B5E5E">
        <w:tc>
          <w:tcPr>
            <w:tcW w:w="5387" w:type="dxa"/>
          </w:tcPr>
          <w:p w14:paraId="489FE1D6" w14:textId="77777777" w:rsidR="008D65C5" w:rsidRPr="00952792" w:rsidRDefault="008D65C5" w:rsidP="008D65C5">
            <w:pPr>
              <w:pStyle w:val="Contenidodelatabla"/>
              <w:spacing w:line="276" w:lineRule="auto"/>
              <w:jc w:val="both"/>
              <w:rPr>
                <w:rFonts w:ascii="Arial" w:hAnsi="Arial" w:cs="Arial"/>
                <w:b/>
                <w:sz w:val="20"/>
                <w:szCs w:val="20"/>
              </w:rPr>
            </w:pPr>
            <w:r w:rsidRPr="00952792">
              <w:rPr>
                <w:rFonts w:ascii="Arial" w:hAnsi="Arial" w:cs="Arial"/>
                <w:b/>
                <w:sz w:val="20"/>
                <w:szCs w:val="20"/>
              </w:rPr>
              <w:t xml:space="preserve">Mobiliario y Equipo de Administración </w:t>
            </w:r>
          </w:p>
        </w:tc>
        <w:tc>
          <w:tcPr>
            <w:tcW w:w="2551" w:type="dxa"/>
          </w:tcPr>
          <w:p w14:paraId="38A7B3F9" w14:textId="0977418D" w:rsidR="008D65C5" w:rsidRPr="00952792" w:rsidRDefault="008D65C5" w:rsidP="008D65C5">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55,911,910.97</w:t>
            </w:r>
          </w:p>
        </w:tc>
        <w:tc>
          <w:tcPr>
            <w:tcW w:w="2268" w:type="dxa"/>
          </w:tcPr>
          <w:p w14:paraId="14B01A25" w14:textId="4932A95B" w:rsidR="008D65C5" w:rsidRPr="00952792" w:rsidRDefault="008D65C5" w:rsidP="008D65C5">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55,911,910.97</w:t>
            </w:r>
          </w:p>
        </w:tc>
      </w:tr>
      <w:tr w:rsidR="008D65C5" w:rsidRPr="00952792" w14:paraId="52E6A646" w14:textId="77777777" w:rsidTr="008B5E5E">
        <w:tc>
          <w:tcPr>
            <w:tcW w:w="5387" w:type="dxa"/>
          </w:tcPr>
          <w:p w14:paraId="51468D54" w14:textId="77777777" w:rsidR="008D65C5" w:rsidRPr="00952792" w:rsidRDefault="008D65C5" w:rsidP="008D65C5">
            <w:pPr>
              <w:pStyle w:val="Contenidodelatabla"/>
              <w:spacing w:line="276" w:lineRule="auto"/>
              <w:jc w:val="both"/>
              <w:rPr>
                <w:rFonts w:ascii="Arial" w:hAnsi="Arial" w:cs="Arial"/>
                <w:b/>
                <w:sz w:val="20"/>
                <w:szCs w:val="20"/>
              </w:rPr>
            </w:pPr>
            <w:r w:rsidRPr="00952792">
              <w:rPr>
                <w:rFonts w:ascii="Arial" w:hAnsi="Arial" w:cs="Arial"/>
                <w:b/>
                <w:sz w:val="20"/>
                <w:szCs w:val="20"/>
              </w:rPr>
              <w:t>Mobiliario y Equipo Educacional y Recreativo</w:t>
            </w:r>
          </w:p>
        </w:tc>
        <w:tc>
          <w:tcPr>
            <w:tcW w:w="2551" w:type="dxa"/>
          </w:tcPr>
          <w:p w14:paraId="1AA8C36F" w14:textId="731BA21F" w:rsidR="008D65C5" w:rsidRPr="00952792" w:rsidRDefault="008D65C5" w:rsidP="008D65C5">
            <w:pPr>
              <w:pStyle w:val="Contenidodelatabla"/>
              <w:spacing w:line="276" w:lineRule="auto"/>
              <w:jc w:val="right"/>
              <w:rPr>
                <w:rFonts w:ascii="Arial" w:hAnsi="Arial" w:cs="Arial"/>
                <w:sz w:val="20"/>
                <w:szCs w:val="20"/>
              </w:rPr>
            </w:pPr>
            <w:r>
              <w:rPr>
                <w:rFonts w:ascii="Arial" w:hAnsi="Arial" w:cs="Arial"/>
                <w:sz w:val="20"/>
                <w:szCs w:val="20"/>
              </w:rPr>
              <w:t>6,140,729.24</w:t>
            </w:r>
          </w:p>
        </w:tc>
        <w:tc>
          <w:tcPr>
            <w:tcW w:w="2268" w:type="dxa"/>
          </w:tcPr>
          <w:p w14:paraId="575E2CB9" w14:textId="5B5168BD" w:rsidR="008D65C5" w:rsidRPr="00952792" w:rsidRDefault="008D65C5" w:rsidP="008D65C5">
            <w:pPr>
              <w:pStyle w:val="Contenidodelatabla"/>
              <w:spacing w:line="276" w:lineRule="auto"/>
              <w:jc w:val="right"/>
              <w:rPr>
                <w:rFonts w:ascii="Arial" w:hAnsi="Arial" w:cs="Arial"/>
                <w:sz w:val="20"/>
                <w:szCs w:val="20"/>
              </w:rPr>
            </w:pPr>
            <w:r>
              <w:rPr>
                <w:rFonts w:ascii="Arial" w:hAnsi="Arial" w:cs="Arial"/>
                <w:sz w:val="20"/>
                <w:szCs w:val="20"/>
              </w:rPr>
              <w:t>6,140,729.24</w:t>
            </w:r>
          </w:p>
        </w:tc>
      </w:tr>
      <w:tr w:rsidR="008D65C5" w:rsidRPr="00952792" w14:paraId="206497C2" w14:textId="77777777" w:rsidTr="008B5E5E">
        <w:tc>
          <w:tcPr>
            <w:tcW w:w="5387" w:type="dxa"/>
          </w:tcPr>
          <w:p w14:paraId="7585A8F0" w14:textId="77777777" w:rsidR="008D65C5" w:rsidRPr="00952792" w:rsidRDefault="008D65C5" w:rsidP="008D65C5">
            <w:pPr>
              <w:pStyle w:val="Contenidodelatabla"/>
              <w:spacing w:line="276" w:lineRule="auto"/>
              <w:jc w:val="both"/>
              <w:rPr>
                <w:rFonts w:ascii="Arial" w:hAnsi="Arial" w:cs="Arial"/>
                <w:b/>
                <w:sz w:val="20"/>
                <w:szCs w:val="20"/>
              </w:rPr>
            </w:pPr>
            <w:r w:rsidRPr="00952792">
              <w:rPr>
                <w:rFonts w:ascii="Arial" w:hAnsi="Arial" w:cs="Arial"/>
                <w:b/>
                <w:sz w:val="20"/>
                <w:szCs w:val="20"/>
              </w:rPr>
              <w:t>Equipo e Instrumental Médico y de Laboratorio</w:t>
            </w:r>
          </w:p>
        </w:tc>
        <w:tc>
          <w:tcPr>
            <w:tcW w:w="2551" w:type="dxa"/>
          </w:tcPr>
          <w:p w14:paraId="23AEF367" w14:textId="3232827F" w:rsidR="008D65C5" w:rsidRPr="00952792" w:rsidRDefault="008D65C5" w:rsidP="008D65C5">
            <w:pPr>
              <w:pStyle w:val="Contenidodelatabla"/>
              <w:spacing w:line="276" w:lineRule="auto"/>
              <w:jc w:val="right"/>
              <w:rPr>
                <w:rFonts w:ascii="Arial" w:hAnsi="Arial" w:cs="Arial"/>
                <w:sz w:val="20"/>
                <w:szCs w:val="20"/>
              </w:rPr>
            </w:pPr>
            <w:r>
              <w:rPr>
                <w:rFonts w:ascii="Arial" w:hAnsi="Arial" w:cs="Arial"/>
                <w:sz w:val="20"/>
                <w:szCs w:val="20"/>
              </w:rPr>
              <w:t>81,200.00</w:t>
            </w:r>
          </w:p>
        </w:tc>
        <w:tc>
          <w:tcPr>
            <w:tcW w:w="2268" w:type="dxa"/>
          </w:tcPr>
          <w:p w14:paraId="09BC85C5" w14:textId="7D29C352" w:rsidR="008D65C5" w:rsidRPr="00952792" w:rsidRDefault="008D65C5" w:rsidP="008D65C5">
            <w:pPr>
              <w:pStyle w:val="Contenidodelatabla"/>
              <w:spacing w:line="276" w:lineRule="auto"/>
              <w:jc w:val="right"/>
              <w:rPr>
                <w:rFonts w:ascii="Arial" w:hAnsi="Arial" w:cs="Arial"/>
                <w:sz w:val="20"/>
                <w:szCs w:val="20"/>
              </w:rPr>
            </w:pPr>
            <w:r>
              <w:rPr>
                <w:rFonts w:ascii="Arial" w:hAnsi="Arial" w:cs="Arial"/>
                <w:sz w:val="20"/>
                <w:szCs w:val="20"/>
              </w:rPr>
              <w:t>81,200.00</w:t>
            </w:r>
          </w:p>
        </w:tc>
      </w:tr>
      <w:tr w:rsidR="008D65C5" w:rsidRPr="00952792" w14:paraId="11CD6335" w14:textId="77777777" w:rsidTr="00234D5E">
        <w:tc>
          <w:tcPr>
            <w:tcW w:w="5387" w:type="dxa"/>
          </w:tcPr>
          <w:p w14:paraId="4E1EA200" w14:textId="77777777" w:rsidR="008D65C5" w:rsidRPr="00952792" w:rsidRDefault="008D65C5" w:rsidP="008D65C5">
            <w:pPr>
              <w:pStyle w:val="Contenidodelatabla"/>
              <w:spacing w:line="276" w:lineRule="auto"/>
              <w:jc w:val="both"/>
              <w:rPr>
                <w:rFonts w:ascii="Arial" w:hAnsi="Arial" w:cs="Arial"/>
                <w:b/>
                <w:sz w:val="20"/>
                <w:szCs w:val="20"/>
              </w:rPr>
            </w:pPr>
            <w:r w:rsidRPr="00952792">
              <w:rPr>
                <w:rFonts w:ascii="Arial" w:hAnsi="Arial" w:cs="Arial"/>
                <w:b/>
                <w:sz w:val="20"/>
                <w:szCs w:val="20"/>
              </w:rPr>
              <w:t xml:space="preserve">Vehículos y Equipo de Transporte </w:t>
            </w:r>
          </w:p>
        </w:tc>
        <w:tc>
          <w:tcPr>
            <w:tcW w:w="2551" w:type="dxa"/>
          </w:tcPr>
          <w:p w14:paraId="0839C081" w14:textId="60D24E62" w:rsidR="008D65C5" w:rsidRPr="00952792" w:rsidRDefault="008D65C5" w:rsidP="008D65C5">
            <w:pPr>
              <w:pStyle w:val="Contenidodelatabla"/>
              <w:spacing w:line="276" w:lineRule="auto"/>
              <w:jc w:val="right"/>
              <w:rPr>
                <w:rFonts w:ascii="Arial" w:hAnsi="Arial" w:cs="Arial"/>
                <w:sz w:val="20"/>
                <w:szCs w:val="20"/>
              </w:rPr>
            </w:pPr>
            <w:r>
              <w:rPr>
                <w:rFonts w:ascii="Arial" w:hAnsi="Arial" w:cs="Arial"/>
                <w:sz w:val="20"/>
                <w:szCs w:val="20"/>
              </w:rPr>
              <w:t>21,429,893.98</w:t>
            </w:r>
          </w:p>
        </w:tc>
        <w:tc>
          <w:tcPr>
            <w:tcW w:w="2268" w:type="dxa"/>
          </w:tcPr>
          <w:p w14:paraId="2A9ADAEC" w14:textId="4A4495AD" w:rsidR="008D65C5" w:rsidRPr="00952792" w:rsidRDefault="008D65C5" w:rsidP="008D65C5">
            <w:pPr>
              <w:pStyle w:val="Contenidodelatabla"/>
              <w:spacing w:line="276" w:lineRule="auto"/>
              <w:jc w:val="right"/>
              <w:rPr>
                <w:rFonts w:ascii="Arial" w:hAnsi="Arial" w:cs="Arial"/>
                <w:sz w:val="20"/>
                <w:szCs w:val="20"/>
              </w:rPr>
            </w:pPr>
            <w:r>
              <w:rPr>
                <w:rFonts w:ascii="Arial" w:hAnsi="Arial" w:cs="Arial"/>
                <w:sz w:val="20"/>
                <w:szCs w:val="20"/>
              </w:rPr>
              <w:t>21,429,893.98</w:t>
            </w:r>
          </w:p>
        </w:tc>
      </w:tr>
      <w:tr w:rsidR="008D65C5" w:rsidRPr="00952792" w14:paraId="5EFA226B" w14:textId="77777777" w:rsidTr="00234D5E">
        <w:tc>
          <w:tcPr>
            <w:tcW w:w="5387" w:type="dxa"/>
          </w:tcPr>
          <w:p w14:paraId="0F63A912" w14:textId="77777777" w:rsidR="008D65C5" w:rsidRPr="00952792" w:rsidRDefault="008D65C5" w:rsidP="008D65C5">
            <w:pPr>
              <w:pStyle w:val="Contenidodelatabla"/>
              <w:spacing w:line="276" w:lineRule="auto"/>
              <w:jc w:val="both"/>
              <w:rPr>
                <w:rFonts w:ascii="Arial" w:hAnsi="Arial" w:cs="Arial"/>
                <w:b/>
                <w:sz w:val="20"/>
                <w:szCs w:val="20"/>
              </w:rPr>
            </w:pPr>
            <w:r w:rsidRPr="00952792">
              <w:rPr>
                <w:rFonts w:ascii="Arial" w:hAnsi="Arial" w:cs="Arial"/>
                <w:b/>
                <w:sz w:val="20"/>
                <w:szCs w:val="20"/>
              </w:rPr>
              <w:t xml:space="preserve">Maquinaria, Otros Equipos y Herramientas </w:t>
            </w:r>
          </w:p>
        </w:tc>
        <w:tc>
          <w:tcPr>
            <w:tcW w:w="2551" w:type="dxa"/>
          </w:tcPr>
          <w:p w14:paraId="7D59CF95" w14:textId="052CA399" w:rsidR="008D65C5" w:rsidRPr="00952792" w:rsidRDefault="008D65C5" w:rsidP="008D65C5">
            <w:pPr>
              <w:pStyle w:val="Contenidodelatabla"/>
              <w:spacing w:line="276" w:lineRule="auto"/>
              <w:jc w:val="right"/>
              <w:rPr>
                <w:rFonts w:ascii="Arial" w:hAnsi="Arial" w:cs="Arial"/>
                <w:sz w:val="20"/>
                <w:szCs w:val="20"/>
              </w:rPr>
            </w:pPr>
            <w:r>
              <w:rPr>
                <w:rFonts w:ascii="Arial" w:hAnsi="Arial" w:cs="Arial"/>
                <w:sz w:val="20"/>
                <w:szCs w:val="20"/>
              </w:rPr>
              <w:t>24,720,580.68</w:t>
            </w:r>
          </w:p>
        </w:tc>
        <w:tc>
          <w:tcPr>
            <w:tcW w:w="2268" w:type="dxa"/>
          </w:tcPr>
          <w:p w14:paraId="797D823C" w14:textId="59581BA1" w:rsidR="008D65C5" w:rsidRPr="00952792" w:rsidRDefault="008D65C5" w:rsidP="008D65C5">
            <w:pPr>
              <w:pStyle w:val="Contenidodelatabla"/>
              <w:spacing w:line="276" w:lineRule="auto"/>
              <w:jc w:val="right"/>
              <w:rPr>
                <w:rFonts w:ascii="Arial" w:hAnsi="Arial" w:cs="Arial"/>
                <w:sz w:val="20"/>
                <w:szCs w:val="20"/>
              </w:rPr>
            </w:pPr>
            <w:r>
              <w:rPr>
                <w:rFonts w:ascii="Arial" w:hAnsi="Arial" w:cs="Arial"/>
                <w:sz w:val="20"/>
                <w:szCs w:val="20"/>
              </w:rPr>
              <w:t>24,720,580.68</w:t>
            </w:r>
          </w:p>
        </w:tc>
      </w:tr>
      <w:tr w:rsidR="008D65C5" w:rsidRPr="00952792" w14:paraId="23352393" w14:textId="77777777" w:rsidTr="00DC1027">
        <w:tc>
          <w:tcPr>
            <w:tcW w:w="5387" w:type="dxa"/>
            <w:tcBorders>
              <w:top w:val="single" w:sz="12" w:space="0" w:color="auto"/>
            </w:tcBorders>
          </w:tcPr>
          <w:p w14:paraId="2FB75F52" w14:textId="77777777" w:rsidR="008D65C5" w:rsidRPr="00952792" w:rsidRDefault="008D65C5" w:rsidP="008D65C5">
            <w:pPr>
              <w:pStyle w:val="Contenidodelatabla"/>
              <w:spacing w:line="276" w:lineRule="auto"/>
              <w:jc w:val="both"/>
              <w:rPr>
                <w:rFonts w:ascii="Arial" w:hAnsi="Arial" w:cs="Arial"/>
                <w:b/>
                <w:sz w:val="2"/>
                <w:szCs w:val="2"/>
              </w:rPr>
            </w:pPr>
          </w:p>
        </w:tc>
        <w:tc>
          <w:tcPr>
            <w:tcW w:w="2551" w:type="dxa"/>
            <w:tcBorders>
              <w:top w:val="single" w:sz="12" w:space="0" w:color="auto"/>
            </w:tcBorders>
          </w:tcPr>
          <w:p w14:paraId="28D096AC" w14:textId="77777777" w:rsidR="008D65C5" w:rsidRPr="00952792" w:rsidRDefault="008D65C5" w:rsidP="008D65C5">
            <w:pPr>
              <w:pStyle w:val="Contenidodelatabla"/>
              <w:spacing w:line="276" w:lineRule="auto"/>
              <w:jc w:val="right"/>
              <w:rPr>
                <w:rFonts w:ascii="Arial" w:hAnsi="Arial" w:cs="Arial"/>
                <w:sz w:val="2"/>
                <w:szCs w:val="2"/>
              </w:rPr>
            </w:pPr>
          </w:p>
        </w:tc>
        <w:tc>
          <w:tcPr>
            <w:tcW w:w="2268" w:type="dxa"/>
            <w:tcBorders>
              <w:top w:val="single" w:sz="12" w:space="0" w:color="auto"/>
            </w:tcBorders>
          </w:tcPr>
          <w:p w14:paraId="6530FBB4" w14:textId="77777777" w:rsidR="008D65C5" w:rsidRPr="00952792" w:rsidRDefault="008D65C5" w:rsidP="008D65C5">
            <w:pPr>
              <w:pStyle w:val="Contenidodelatabla"/>
              <w:spacing w:line="276" w:lineRule="auto"/>
              <w:jc w:val="right"/>
              <w:rPr>
                <w:rFonts w:ascii="Arial" w:hAnsi="Arial" w:cs="Arial"/>
                <w:sz w:val="2"/>
                <w:szCs w:val="2"/>
              </w:rPr>
            </w:pPr>
          </w:p>
        </w:tc>
      </w:tr>
      <w:tr w:rsidR="008D65C5" w:rsidRPr="00952792" w14:paraId="24F73D12" w14:textId="77777777" w:rsidTr="007C7E0F">
        <w:tc>
          <w:tcPr>
            <w:tcW w:w="5387" w:type="dxa"/>
            <w:tcBorders>
              <w:bottom w:val="single" w:sz="4" w:space="0" w:color="auto"/>
            </w:tcBorders>
            <w:shd w:val="clear" w:color="auto" w:fill="auto"/>
          </w:tcPr>
          <w:p w14:paraId="48A2898E" w14:textId="77777777" w:rsidR="008D65C5" w:rsidRPr="00952792" w:rsidRDefault="008D65C5" w:rsidP="008D65C5">
            <w:pPr>
              <w:spacing w:line="276" w:lineRule="auto"/>
              <w:jc w:val="right"/>
              <w:rPr>
                <w:rFonts w:ascii="Arial" w:hAnsi="Arial" w:cs="Arial"/>
                <w:b/>
                <w:sz w:val="20"/>
                <w:szCs w:val="20"/>
              </w:rPr>
            </w:pPr>
            <w:r w:rsidRPr="00952792">
              <w:rPr>
                <w:rFonts w:ascii="Arial" w:hAnsi="Arial" w:cs="Arial"/>
                <w:b/>
                <w:sz w:val="20"/>
                <w:szCs w:val="20"/>
              </w:rPr>
              <w:t>SUMAS</w:t>
            </w:r>
          </w:p>
        </w:tc>
        <w:tc>
          <w:tcPr>
            <w:tcW w:w="2551" w:type="dxa"/>
            <w:tcBorders>
              <w:bottom w:val="single" w:sz="4" w:space="0" w:color="auto"/>
            </w:tcBorders>
            <w:shd w:val="clear" w:color="auto" w:fill="auto"/>
          </w:tcPr>
          <w:p w14:paraId="1E83ED8C" w14:textId="619D10E1" w:rsidR="008D65C5" w:rsidRPr="00952792" w:rsidRDefault="008D65C5" w:rsidP="008D65C5">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108,284,314.87</w:t>
            </w:r>
          </w:p>
        </w:tc>
        <w:tc>
          <w:tcPr>
            <w:tcW w:w="2268" w:type="dxa"/>
            <w:tcBorders>
              <w:bottom w:val="single" w:sz="4" w:space="0" w:color="auto"/>
            </w:tcBorders>
            <w:shd w:val="clear" w:color="auto" w:fill="auto"/>
          </w:tcPr>
          <w:p w14:paraId="463CC8FC" w14:textId="4F2D25BE" w:rsidR="008D65C5" w:rsidRPr="00952792" w:rsidRDefault="008D65C5" w:rsidP="008D65C5">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108,284,314.87</w:t>
            </w:r>
          </w:p>
        </w:tc>
      </w:tr>
    </w:tbl>
    <w:p w14:paraId="3BEEA6FE" w14:textId="77777777" w:rsidR="00CE51F2" w:rsidRPr="00952792" w:rsidRDefault="00CE51F2" w:rsidP="00BA4B87">
      <w:pPr>
        <w:spacing w:line="276" w:lineRule="auto"/>
        <w:jc w:val="both"/>
        <w:rPr>
          <w:rFonts w:ascii="Arial" w:hAnsi="Arial" w:cs="Arial"/>
          <w:sz w:val="20"/>
          <w:szCs w:val="20"/>
        </w:rPr>
      </w:pPr>
    </w:p>
    <w:p w14:paraId="4D8934BD" w14:textId="77777777" w:rsidR="00E8115D" w:rsidRPr="00952792" w:rsidRDefault="00E8115D" w:rsidP="00BA4B87">
      <w:pPr>
        <w:spacing w:line="276" w:lineRule="auto"/>
        <w:jc w:val="both"/>
        <w:rPr>
          <w:rFonts w:ascii="Arial" w:hAnsi="Arial" w:cs="Arial"/>
          <w:sz w:val="20"/>
          <w:szCs w:val="20"/>
        </w:rPr>
      </w:pPr>
    </w:p>
    <w:p w14:paraId="23B92807" w14:textId="77777777" w:rsidR="00681989" w:rsidRPr="00952792" w:rsidRDefault="00681989" w:rsidP="00BA4B87">
      <w:pPr>
        <w:spacing w:line="276" w:lineRule="auto"/>
        <w:rPr>
          <w:rFonts w:ascii="Arial" w:hAnsi="Arial" w:cs="Arial"/>
          <w:b/>
          <w:i/>
          <w:sz w:val="22"/>
          <w:szCs w:val="22"/>
        </w:rPr>
      </w:pPr>
      <w:r w:rsidRPr="00952792">
        <w:rPr>
          <w:rFonts w:ascii="Arial" w:hAnsi="Arial" w:cs="Arial"/>
          <w:b/>
          <w:i/>
          <w:sz w:val="22"/>
          <w:szCs w:val="22"/>
        </w:rPr>
        <w:t>Activos Intangibles</w:t>
      </w:r>
    </w:p>
    <w:p w14:paraId="11416791" w14:textId="77777777" w:rsidR="00681989" w:rsidRPr="00952792" w:rsidRDefault="00681989" w:rsidP="00BA4B87">
      <w:pPr>
        <w:spacing w:line="276" w:lineRule="auto"/>
        <w:jc w:val="both"/>
        <w:rPr>
          <w:rFonts w:ascii="Arial" w:hAnsi="Arial" w:cs="Arial"/>
          <w:b/>
          <w:bCs/>
          <w:sz w:val="20"/>
          <w:szCs w:val="20"/>
          <w:u w:val="single"/>
        </w:rPr>
      </w:pPr>
    </w:p>
    <w:p w14:paraId="4C9CC1FD" w14:textId="77777777" w:rsidR="003073E2" w:rsidRPr="00AF5177" w:rsidRDefault="003073E2" w:rsidP="003073E2">
      <w:pPr>
        <w:spacing w:line="276" w:lineRule="auto"/>
        <w:jc w:val="both"/>
        <w:rPr>
          <w:rFonts w:ascii="Arial" w:hAnsi="Arial" w:cs="Arial"/>
          <w:sz w:val="20"/>
          <w:szCs w:val="20"/>
        </w:rPr>
      </w:pPr>
      <w:r w:rsidRPr="00AF5177">
        <w:rPr>
          <w:rFonts w:ascii="Arial" w:hAnsi="Arial" w:cs="Arial"/>
          <w:sz w:val="20"/>
          <w:szCs w:val="20"/>
        </w:rPr>
        <w:t>Este rubro representa los activos intangibles que son propiedad de</w:t>
      </w:r>
      <w:r>
        <w:rPr>
          <w:rFonts w:ascii="Arial" w:hAnsi="Arial" w:cs="Arial"/>
          <w:sz w:val="20"/>
          <w:szCs w:val="20"/>
        </w:rPr>
        <w:t xml:space="preserve">l </w:t>
      </w:r>
      <w:r w:rsidRPr="00C67557">
        <w:rPr>
          <w:rFonts w:ascii="Arial" w:hAnsi="Arial" w:cs="Arial"/>
          <w:b/>
          <w:bCs/>
          <w:sz w:val="20"/>
          <w:szCs w:val="20"/>
        </w:rPr>
        <w:t>Instituto de Elecciones y Participación Ciudadana</w:t>
      </w:r>
      <w:r w:rsidRPr="00AF5177">
        <w:rPr>
          <w:rFonts w:ascii="Arial" w:hAnsi="Arial" w:cs="Arial"/>
          <w:b/>
          <w:sz w:val="20"/>
          <w:szCs w:val="20"/>
        </w:rPr>
        <w:t xml:space="preserve">, </w:t>
      </w:r>
      <w:r w:rsidRPr="00AF5177">
        <w:rPr>
          <w:rFonts w:ascii="Arial" w:hAnsi="Arial" w:cs="Arial"/>
          <w:sz w:val="20"/>
          <w:szCs w:val="20"/>
        </w:rPr>
        <w:t>como son: software y licencias, que aún se encuentran en buenas condiciones y que son básicos para la operatividad de las áreas administrativas; los cuales fueron adquiridos con recursos presupuestales, en ejercicios anteriores.</w:t>
      </w:r>
    </w:p>
    <w:p w14:paraId="34CAE672" w14:textId="77777777" w:rsidR="003073E2" w:rsidRPr="00952792" w:rsidRDefault="003073E2" w:rsidP="003073E2">
      <w:pPr>
        <w:spacing w:line="276" w:lineRule="auto"/>
        <w:jc w:val="both"/>
        <w:rPr>
          <w:rFonts w:ascii="Arial" w:hAnsi="Arial" w:cs="Arial"/>
          <w:sz w:val="20"/>
          <w:szCs w:val="20"/>
        </w:rPr>
      </w:pPr>
    </w:p>
    <w:p w14:paraId="66F76D97" w14:textId="653699D5" w:rsidR="003073E2" w:rsidRPr="00952792" w:rsidRDefault="003073E2" w:rsidP="003073E2">
      <w:pPr>
        <w:spacing w:line="276" w:lineRule="auto"/>
        <w:jc w:val="both"/>
        <w:rPr>
          <w:rFonts w:ascii="Arial" w:hAnsi="Arial" w:cs="Arial"/>
          <w:sz w:val="20"/>
          <w:szCs w:val="20"/>
        </w:rPr>
      </w:pPr>
      <w:r w:rsidRPr="00952792">
        <w:rPr>
          <w:rFonts w:ascii="Arial" w:hAnsi="Arial" w:cs="Arial"/>
          <w:sz w:val="20"/>
          <w:szCs w:val="20"/>
        </w:rPr>
        <w:t xml:space="preserve">Al 31 </w:t>
      </w:r>
      <w:r w:rsidR="00CB651B">
        <w:rPr>
          <w:rFonts w:ascii="Arial" w:hAnsi="Arial" w:cs="Arial"/>
          <w:sz w:val="20"/>
          <w:szCs w:val="20"/>
        </w:rPr>
        <w:t>de marzo de 2025</w:t>
      </w:r>
      <w:r w:rsidRPr="00952792">
        <w:rPr>
          <w:rFonts w:ascii="Arial" w:hAnsi="Arial" w:cs="Arial"/>
          <w:sz w:val="20"/>
          <w:szCs w:val="20"/>
        </w:rPr>
        <w:t xml:space="preserve">, este rubro asciende a $ </w:t>
      </w:r>
      <w:r>
        <w:rPr>
          <w:rFonts w:ascii="Arial" w:hAnsi="Arial" w:cs="Arial"/>
          <w:sz w:val="20"/>
          <w:szCs w:val="20"/>
        </w:rPr>
        <w:t>6,</w:t>
      </w:r>
      <w:r w:rsidR="00E651A7">
        <w:rPr>
          <w:rFonts w:ascii="Arial" w:hAnsi="Arial" w:cs="Arial"/>
          <w:sz w:val="20"/>
          <w:szCs w:val="20"/>
        </w:rPr>
        <w:t>787,221.93</w:t>
      </w:r>
      <w:r w:rsidRPr="00952792">
        <w:rPr>
          <w:rFonts w:ascii="Arial" w:hAnsi="Arial" w:cs="Arial"/>
          <w:sz w:val="20"/>
          <w:szCs w:val="20"/>
        </w:rPr>
        <w:t xml:space="preserve">, que representa el </w:t>
      </w:r>
      <w:r>
        <w:rPr>
          <w:rFonts w:ascii="Arial" w:hAnsi="Arial" w:cs="Arial"/>
          <w:sz w:val="20"/>
          <w:szCs w:val="20"/>
        </w:rPr>
        <w:t>1</w:t>
      </w:r>
      <w:r w:rsidRPr="00952792">
        <w:rPr>
          <w:rFonts w:ascii="Arial" w:hAnsi="Arial" w:cs="Arial"/>
          <w:sz w:val="20"/>
          <w:szCs w:val="20"/>
        </w:rPr>
        <w:t>.</w:t>
      </w:r>
      <w:r w:rsidR="00E651A7">
        <w:rPr>
          <w:rFonts w:ascii="Arial" w:hAnsi="Arial" w:cs="Arial"/>
          <w:sz w:val="20"/>
          <w:szCs w:val="20"/>
        </w:rPr>
        <w:t>6</w:t>
      </w:r>
      <w:r w:rsidRPr="00952792">
        <w:rPr>
          <w:rFonts w:ascii="Arial" w:hAnsi="Arial" w:cs="Arial"/>
          <w:sz w:val="20"/>
          <w:szCs w:val="20"/>
        </w:rPr>
        <w:t xml:space="preserve"> % del activo no circulante.</w:t>
      </w:r>
    </w:p>
    <w:p w14:paraId="5C3C4C20" w14:textId="77777777" w:rsidR="00997818" w:rsidRPr="00952792" w:rsidRDefault="00997818"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851C69" w:rsidRPr="00851C69" w14:paraId="29CC0172" w14:textId="77777777" w:rsidTr="006F3C4F">
        <w:tc>
          <w:tcPr>
            <w:tcW w:w="10206" w:type="dxa"/>
            <w:gridSpan w:val="4"/>
            <w:shd w:val="clear" w:color="auto" w:fill="auto"/>
          </w:tcPr>
          <w:p w14:paraId="10415540" w14:textId="77777777" w:rsidR="009035D9" w:rsidRPr="00D81AAF" w:rsidRDefault="009035D9"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ACTIVOS INTANGIBLES</w:t>
            </w:r>
          </w:p>
          <w:p w14:paraId="357021C3" w14:textId="77777777" w:rsidR="009035D9" w:rsidRPr="00851C69" w:rsidRDefault="009035D9"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052898DF" w14:textId="77777777" w:rsidTr="007C7E0F">
        <w:tc>
          <w:tcPr>
            <w:tcW w:w="3969" w:type="dxa"/>
            <w:tcBorders>
              <w:right w:val="single" w:sz="4" w:space="0" w:color="939395"/>
            </w:tcBorders>
            <w:shd w:val="clear" w:color="auto" w:fill="D9D9D9"/>
          </w:tcPr>
          <w:p w14:paraId="12603075" w14:textId="77777777" w:rsidR="009035D9" w:rsidRPr="00952792" w:rsidRDefault="00851C6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 xml:space="preserve"> </w:t>
            </w:r>
          </w:p>
        </w:tc>
        <w:tc>
          <w:tcPr>
            <w:tcW w:w="1842" w:type="dxa"/>
            <w:tcBorders>
              <w:left w:val="single" w:sz="4" w:space="0" w:color="939395"/>
              <w:right w:val="single" w:sz="4" w:space="0" w:color="939395"/>
            </w:tcBorders>
            <w:shd w:val="clear" w:color="auto" w:fill="D9D9D9"/>
          </w:tcPr>
          <w:p w14:paraId="0F2FBB45" w14:textId="77777777" w:rsidR="009035D9" w:rsidRPr="00952792" w:rsidRDefault="009035D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NATURALEZA</w:t>
            </w:r>
          </w:p>
        </w:tc>
        <w:tc>
          <w:tcPr>
            <w:tcW w:w="2269" w:type="dxa"/>
            <w:tcBorders>
              <w:left w:val="single" w:sz="4" w:space="0" w:color="939395"/>
              <w:right w:val="single" w:sz="4" w:space="0" w:color="939395"/>
            </w:tcBorders>
            <w:shd w:val="clear" w:color="auto" w:fill="D9D9D9"/>
          </w:tcPr>
          <w:p w14:paraId="352FF379" w14:textId="77777777" w:rsidR="009035D9"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0B9C45A6" w14:textId="77777777" w:rsidR="009035D9"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A44E4F" w:rsidRPr="00952792" w14:paraId="4F23A040" w14:textId="77777777" w:rsidTr="00580EDF">
        <w:tc>
          <w:tcPr>
            <w:tcW w:w="3969" w:type="dxa"/>
          </w:tcPr>
          <w:p w14:paraId="017D52E5" w14:textId="77777777" w:rsidR="00A44E4F" w:rsidRPr="00952792" w:rsidRDefault="00A44E4F" w:rsidP="00A44E4F">
            <w:pPr>
              <w:pStyle w:val="Contenidodelatabla"/>
              <w:spacing w:line="276" w:lineRule="auto"/>
              <w:jc w:val="both"/>
              <w:rPr>
                <w:rFonts w:ascii="Arial" w:hAnsi="Arial" w:cs="Arial"/>
                <w:b/>
                <w:sz w:val="20"/>
                <w:szCs w:val="20"/>
              </w:rPr>
            </w:pPr>
            <w:r w:rsidRPr="00952792">
              <w:rPr>
                <w:rFonts w:ascii="Arial" w:hAnsi="Arial" w:cs="Arial"/>
                <w:b/>
                <w:sz w:val="20"/>
                <w:szCs w:val="20"/>
              </w:rPr>
              <w:t xml:space="preserve">Software </w:t>
            </w:r>
          </w:p>
        </w:tc>
        <w:tc>
          <w:tcPr>
            <w:tcW w:w="1842" w:type="dxa"/>
          </w:tcPr>
          <w:p w14:paraId="3FE1D14A" w14:textId="77777777" w:rsidR="00A44E4F" w:rsidRPr="00952792" w:rsidRDefault="00A44E4F" w:rsidP="00A44E4F">
            <w:pPr>
              <w:pStyle w:val="Contenidodelatabla"/>
              <w:spacing w:line="276" w:lineRule="auto"/>
              <w:jc w:val="center"/>
              <w:rPr>
                <w:rFonts w:ascii="Arial" w:hAnsi="Arial" w:cs="Arial"/>
                <w:sz w:val="20"/>
                <w:szCs w:val="20"/>
              </w:rPr>
            </w:pPr>
            <w:r w:rsidRPr="00952792">
              <w:rPr>
                <w:rFonts w:ascii="Arial" w:hAnsi="Arial" w:cs="Arial"/>
                <w:sz w:val="20"/>
                <w:szCs w:val="20"/>
              </w:rPr>
              <w:t>Deudora</w:t>
            </w:r>
          </w:p>
        </w:tc>
        <w:tc>
          <w:tcPr>
            <w:tcW w:w="2269" w:type="dxa"/>
          </w:tcPr>
          <w:p w14:paraId="5526E344" w14:textId="47AE12D7" w:rsidR="00A44E4F" w:rsidRPr="00952792" w:rsidRDefault="00A44E4F" w:rsidP="00A44E4F">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4,</w:t>
            </w:r>
            <w:r w:rsidR="008527B2">
              <w:rPr>
                <w:rFonts w:ascii="Arial" w:hAnsi="Arial" w:cs="Arial"/>
                <w:sz w:val="20"/>
                <w:szCs w:val="20"/>
              </w:rPr>
              <w:t>792,149</w:t>
            </w:r>
            <w:r w:rsidR="00CA57DB">
              <w:rPr>
                <w:rFonts w:ascii="Arial" w:hAnsi="Arial" w:cs="Arial"/>
                <w:sz w:val="20"/>
                <w:szCs w:val="20"/>
              </w:rPr>
              <w:t>.29</w:t>
            </w:r>
          </w:p>
        </w:tc>
        <w:tc>
          <w:tcPr>
            <w:tcW w:w="2126" w:type="dxa"/>
          </w:tcPr>
          <w:p w14:paraId="4FE995C6" w14:textId="72CF7729" w:rsidR="00A44E4F" w:rsidRPr="00952792" w:rsidRDefault="00A44E4F" w:rsidP="00A44E4F">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4,792,149.29</w:t>
            </w:r>
          </w:p>
        </w:tc>
      </w:tr>
      <w:tr w:rsidR="00A44E4F" w:rsidRPr="00952792" w14:paraId="13FB4887" w14:textId="77777777" w:rsidTr="00DC1027">
        <w:tc>
          <w:tcPr>
            <w:tcW w:w="3969" w:type="dxa"/>
            <w:tcBorders>
              <w:bottom w:val="single" w:sz="12" w:space="0" w:color="auto"/>
            </w:tcBorders>
          </w:tcPr>
          <w:p w14:paraId="24C7907E" w14:textId="77777777" w:rsidR="00A44E4F" w:rsidRPr="00952792" w:rsidRDefault="00A44E4F" w:rsidP="00A44E4F">
            <w:pPr>
              <w:pStyle w:val="Contenidodelatabla"/>
              <w:spacing w:line="276" w:lineRule="auto"/>
              <w:jc w:val="both"/>
              <w:rPr>
                <w:rFonts w:ascii="Arial" w:hAnsi="Arial" w:cs="Arial"/>
                <w:b/>
                <w:sz w:val="20"/>
                <w:szCs w:val="20"/>
              </w:rPr>
            </w:pPr>
            <w:r w:rsidRPr="00952792">
              <w:rPr>
                <w:rFonts w:ascii="Arial" w:hAnsi="Arial" w:cs="Arial"/>
                <w:b/>
                <w:sz w:val="20"/>
                <w:szCs w:val="20"/>
              </w:rPr>
              <w:t>Licencias</w:t>
            </w:r>
          </w:p>
        </w:tc>
        <w:tc>
          <w:tcPr>
            <w:tcW w:w="1842" w:type="dxa"/>
            <w:tcBorders>
              <w:bottom w:val="single" w:sz="12" w:space="0" w:color="auto"/>
            </w:tcBorders>
          </w:tcPr>
          <w:p w14:paraId="16FEF211" w14:textId="77777777" w:rsidR="00A44E4F" w:rsidRPr="00952792" w:rsidRDefault="00A44E4F" w:rsidP="00A44E4F">
            <w:pPr>
              <w:pStyle w:val="Contenidodelatabla"/>
              <w:spacing w:line="276" w:lineRule="auto"/>
              <w:jc w:val="center"/>
              <w:rPr>
                <w:rFonts w:ascii="Arial" w:hAnsi="Arial" w:cs="Arial"/>
                <w:sz w:val="20"/>
                <w:szCs w:val="20"/>
              </w:rPr>
            </w:pPr>
            <w:r w:rsidRPr="00952792">
              <w:rPr>
                <w:rFonts w:ascii="Arial" w:hAnsi="Arial" w:cs="Arial"/>
                <w:sz w:val="20"/>
                <w:szCs w:val="20"/>
              </w:rPr>
              <w:t>Deudora</w:t>
            </w:r>
          </w:p>
        </w:tc>
        <w:tc>
          <w:tcPr>
            <w:tcW w:w="2269" w:type="dxa"/>
            <w:tcBorders>
              <w:bottom w:val="single" w:sz="12" w:space="0" w:color="auto"/>
            </w:tcBorders>
          </w:tcPr>
          <w:p w14:paraId="4D9923CE" w14:textId="507AC302" w:rsidR="00A44E4F" w:rsidRPr="00952792" w:rsidRDefault="00A44E4F" w:rsidP="00A44E4F">
            <w:pPr>
              <w:pStyle w:val="Contenidodelatabla"/>
              <w:spacing w:line="276" w:lineRule="auto"/>
              <w:jc w:val="right"/>
              <w:rPr>
                <w:rFonts w:ascii="Arial" w:hAnsi="Arial" w:cs="Arial"/>
                <w:sz w:val="20"/>
                <w:szCs w:val="20"/>
              </w:rPr>
            </w:pPr>
            <w:r>
              <w:rPr>
                <w:rFonts w:ascii="Arial" w:hAnsi="Arial" w:cs="Arial"/>
                <w:sz w:val="20"/>
                <w:szCs w:val="20"/>
              </w:rPr>
              <w:t>1,995,072.64</w:t>
            </w:r>
          </w:p>
        </w:tc>
        <w:tc>
          <w:tcPr>
            <w:tcW w:w="2126" w:type="dxa"/>
            <w:tcBorders>
              <w:bottom w:val="single" w:sz="12" w:space="0" w:color="auto"/>
            </w:tcBorders>
          </w:tcPr>
          <w:p w14:paraId="06FF876E" w14:textId="5E992F8D" w:rsidR="00A44E4F" w:rsidRPr="00952792" w:rsidRDefault="00A44E4F" w:rsidP="00A44E4F">
            <w:pPr>
              <w:pStyle w:val="Contenidodelatabla"/>
              <w:spacing w:line="276" w:lineRule="auto"/>
              <w:jc w:val="right"/>
              <w:rPr>
                <w:rFonts w:ascii="Arial" w:hAnsi="Arial" w:cs="Arial"/>
                <w:sz w:val="20"/>
                <w:szCs w:val="20"/>
              </w:rPr>
            </w:pPr>
            <w:r>
              <w:rPr>
                <w:rFonts w:ascii="Arial" w:hAnsi="Arial" w:cs="Arial"/>
                <w:sz w:val="20"/>
                <w:szCs w:val="20"/>
              </w:rPr>
              <w:t>1,995,072.64</w:t>
            </w:r>
          </w:p>
        </w:tc>
      </w:tr>
      <w:tr w:rsidR="00A44E4F" w:rsidRPr="00952792" w14:paraId="2F14711B" w14:textId="77777777" w:rsidTr="00DC1027">
        <w:tc>
          <w:tcPr>
            <w:tcW w:w="3969" w:type="dxa"/>
            <w:tcBorders>
              <w:top w:val="single" w:sz="12" w:space="0" w:color="auto"/>
            </w:tcBorders>
          </w:tcPr>
          <w:p w14:paraId="2A1A140C" w14:textId="77777777" w:rsidR="00A44E4F" w:rsidRPr="00952792" w:rsidRDefault="00A44E4F" w:rsidP="00A44E4F">
            <w:pPr>
              <w:pStyle w:val="Contenidodelatabla"/>
              <w:spacing w:line="276" w:lineRule="auto"/>
              <w:jc w:val="both"/>
              <w:rPr>
                <w:rFonts w:ascii="Arial" w:hAnsi="Arial" w:cs="Arial"/>
                <w:b/>
                <w:sz w:val="2"/>
                <w:szCs w:val="2"/>
              </w:rPr>
            </w:pPr>
          </w:p>
        </w:tc>
        <w:tc>
          <w:tcPr>
            <w:tcW w:w="1842" w:type="dxa"/>
            <w:tcBorders>
              <w:top w:val="single" w:sz="12" w:space="0" w:color="auto"/>
            </w:tcBorders>
          </w:tcPr>
          <w:p w14:paraId="457FE242" w14:textId="77777777" w:rsidR="00A44E4F" w:rsidRPr="00952792" w:rsidRDefault="00A44E4F" w:rsidP="00A44E4F">
            <w:pPr>
              <w:pStyle w:val="Contenidodelatabla"/>
              <w:spacing w:line="276" w:lineRule="auto"/>
              <w:jc w:val="center"/>
              <w:rPr>
                <w:rFonts w:ascii="Arial" w:hAnsi="Arial" w:cs="Arial"/>
                <w:sz w:val="2"/>
                <w:szCs w:val="2"/>
              </w:rPr>
            </w:pPr>
          </w:p>
        </w:tc>
        <w:tc>
          <w:tcPr>
            <w:tcW w:w="2269" w:type="dxa"/>
            <w:tcBorders>
              <w:top w:val="single" w:sz="12" w:space="0" w:color="auto"/>
            </w:tcBorders>
          </w:tcPr>
          <w:p w14:paraId="5617C5E8" w14:textId="77777777" w:rsidR="00A44E4F" w:rsidRPr="00952792" w:rsidRDefault="00A44E4F" w:rsidP="00A44E4F">
            <w:pPr>
              <w:pStyle w:val="Contenidodelatabla"/>
              <w:spacing w:line="276" w:lineRule="auto"/>
              <w:jc w:val="right"/>
              <w:rPr>
                <w:rFonts w:ascii="Arial" w:hAnsi="Arial" w:cs="Arial"/>
                <w:sz w:val="2"/>
                <w:szCs w:val="2"/>
              </w:rPr>
            </w:pPr>
          </w:p>
        </w:tc>
        <w:tc>
          <w:tcPr>
            <w:tcW w:w="2126" w:type="dxa"/>
            <w:tcBorders>
              <w:top w:val="single" w:sz="12" w:space="0" w:color="auto"/>
            </w:tcBorders>
          </w:tcPr>
          <w:p w14:paraId="69103D81" w14:textId="77777777" w:rsidR="00A44E4F" w:rsidRPr="00952792" w:rsidRDefault="00A44E4F" w:rsidP="00A44E4F">
            <w:pPr>
              <w:pStyle w:val="Contenidodelatabla"/>
              <w:spacing w:line="276" w:lineRule="auto"/>
              <w:jc w:val="right"/>
              <w:rPr>
                <w:rFonts w:ascii="Arial" w:hAnsi="Arial" w:cs="Arial"/>
                <w:sz w:val="2"/>
                <w:szCs w:val="2"/>
              </w:rPr>
            </w:pPr>
          </w:p>
        </w:tc>
      </w:tr>
      <w:tr w:rsidR="00A44E4F" w:rsidRPr="00952792" w14:paraId="135BEFEF" w14:textId="77777777" w:rsidTr="007C7E0F">
        <w:tc>
          <w:tcPr>
            <w:tcW w:w="3969" w:type="dxa"/>
            <w:tcBorders>
              <w:bottom w:val="single" w:sz="4" w:space="0" w:color="auto"/>
            </w:tcBorders>
            <w:shd w:val="clear" w:color="auto" w:fill="auto"/>
          </w:tcPr>
          <w:p w14:paraId="3E43DA39" w14:textId="77777777" w:rsidR="00A44E4F" w:rsidRPr="00952792" w:rsidRDefault="00A44E4F" w:rsidP="00A44E4F">
            <w:pPr>
              <w:pStyle w:val="Contenidodelatabla"/>
              <w:spacing w:line="276" w:lineRule="auto"/>
              <w:jc w:val="both"/>
              <w:rPr>
                <w:rFonts w:ascii="Arial" w:hAnsi="Arial" w:cs="Arial"/>
                <w:b/>
                <w:sz w:val="20"/>
                <w:szCs w:val="20"/>
              </w:rPr>
            </w:pPr>
          </w:p>
        </w:tc>
        <w:tc>
          <w:tcPr>
            <w:tcW w:w="1842" w:type="dxa"/>
            <w:tcBorders>
              <w:bottom w:val="single" w:sz="4" w:space="0" w:color="auto"/>
            </w:tcBorders>
            <w:shd w:val="clear" w:color="auto" w:fill="auto"/>
          </w:tcPr>
          <w:p w14:paraId="4C178623" w14:textId="77777777" w:rsidR="00A44E4F" w:rsidRPr="00952792" w:rsidRDefault="00A44E4F" w:rsidP="00A44E4F">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3D81C6DB" w14:textId="154A8FC8" w:rsidR="00A44E4F" w:rsidRPr="00952792" w:rsidRDefault="00A44E4F" w:rsidP="00A44E4F">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6,</w:t>
            </w:r>
            <w:r w:rsidR="008527B2">
              <w:rPr>
                <w:rFonts w:ascii="Arial" w:hAnsi="Arial" w:cs="Arial"/>
                <w:b/>
                <w:bCs/>
                <w:sz w:val="20"/>
                <w:szCs w:val="20"/>
              </w:rPr>
              <w:t>787,221.93</w:t>
            </w:r>
          </w:p>
        </w:tc>
        <w:tc>
          <w:tcPr>
            <w:tcW w:w="2126" w:type="dxa"/>
            <w:tcBorders>
              <w:bottom w:val="single" w:sz="4" w:space="0" w:color="auto"/>
            </w:tcBorders>
            <w:shd w:val="clear" w:color="auto" w:fill="auto"/>
          </w:tcPr>
          <w:p w14:paraId="36B686BE" w14:textId="754B37D0" w:rsidR="00A44E4F" w:rsidRPr="00952792" w:rsidRDefault="00A44E4F" w:rsidP="00A44E4F">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6,787,221.93</w:t>
            </w:r>
          </w:p>
        </w:tc>
      </w:tr>
    </w:tbl>
    <w:p w14:paraId="49104D2F" w14:textId="77777777" w:rsidR="0084611D" w:rsidRPr="00952792" w:rsidRDefault="0084611D" w:rsidP="00BA4B87">
      <w:pPr>
        <w:spacing w:line="276" w:lineRule="auto"/>
        <w:jc w:val="both"/>
        <w:rPr>
          <w:rFonts w:ascii="Arial" w:hAnsi="Arial" w:cs="Arial"/>
          <w:sz w:val="20"/>
          <w:szCs w:val="20"/>
        </w:rPr>
      </w:pPr>
    </w:p>
    <w:p w14:paraId="6366180B" w14:textId="77777777" w:rsidR="00393F93" w:rsidRPr="00952792" w:rsidRDefault="003456BD" w:rsidP="00BA4B87">
      <w:pPr>
        <w:spacing w:line="276" w:lineRule="auto"/>
        <w:rPr>
          <w:rFonts w:ascii="Arial" w:hAnsi="Arial" w:cs="Arial"/>
          <w:b/>
          <w:i/>
          <w:sz w:val="22"/>
          <w:szCs w:val="22"/>
        </w:rPr>
      </w:pPr>
      <w:r w:rsidRPr="00952792">
        <w:rPr>
          <w:rFonts w:ascii="Arial" w:hAnsi="Arial" w:cs="Arial"/>
          <w:b/>
          <w:i/>
          <w:sz w:val="22"/>
          <w:szCs w:val="22"/>
        </w:rPr>
        <w:t xml:space="preserve">Activos Diferidos </w:t>
      </w:r>
    </w:p>
    <w:p w14:paraId="5EB5422C" w14:textId="77777777" w:rsidR="00393F93" w:rsidRPr="00952792" w:rsidRDefault="00393F93" w:rsidP="00BA4B87">
      <w:pPr>
        <w:spacing w:line="276" w:lineRule="auto"/>
        <w:jc w:val="both"/>
        <w:rPr>
          <w:rFonts w:ascii="Arial" w:hAnsi="Arial" w:cs="Arial"/>
          <w:sz w:val="20"/>
          <w:szCs w:val="20"/>
          <w:u w:val="single"/>
        </w:rPr>
      </w:pPr>
    </w:p>
    <w:p w14:paraId="0D7BB766" w14:textId="182E39DE" w:rsidR="000E4D66" w:rsidRDefault="000E4D66" w:rsidP="000E4D66">
      <w:pPr>
        <w:spacing w:line="276" w:lineRule="auto"/>
        <w:jc w:val="both"/>
        <w:rPr>
          <w:rFonts w:ascii="Arial" w:hAnsi="Arial" w:cs="Arial"/>
          <w:sz w:val="20"/>
          <w:szCs w:val="20"/>
        </w:rPr>
      </w:pPr>
      <w:r w:rsidRPr="00952792">
        <w:rPr>
          <w:rFonts w:ascii="Arial" w:hAnsi="Arial" w:cs="Arial"/>
          <w:sz w:val="20"/>
          <w:szCs w:val="20"/>
        </w:rPr>
        <w:t xml:space="preserve">Al 31 de </w:t>
      </w:r>
      <w:r>
        <w:rPr>
          <w:rFonts w:ascii="Arial" w:hAnsi="Arial" w:cs="Arial"/>
          <w:sz w:val="20"/>
          <w:szCs w:val="20"/>
        </w:rPr>
        <w:t>marzo de 2025</w:t>
      </w:r>
      <w:r w:rsidRPr="00952792">
        <w:rPr>
          <w:rFonts w:ascii="Arial" w:hAnsi="Arial" w:cs="Arial"/>
          <w:sz w:val="20"/>
          <w:szCs w:val="20"/>
        </w:rPr>
        <w:t xml:space="preserve">, </w:t>
      </w:r>
      <w:r w:rsidRPr="00AF5177">
        <w:rPr>
          <w:rFonts w:ascii="Arial" w:hAnsi="Arial" w:cs="Arial"/>
          <w:sz w:val="20"/>
          <w:szCs w:val="20"/>
        </w:rPr>
        <w:t>este rubro refl</w:t>
      </w:r>
      <w:r>
        <w:rPr>
          <w:rFonts w:ascii="Arial" w:hAnsi="Arial" w:cs="Arial"/>
          <w:sz w:val="20"/>
          <w:szCs w:val="20"/>
        </w:rPr>
        <w:t>eja un monto de  $ 180,034,320.63</w:t>
      </w:r>
      <w:r w:rsidRPr="00AF5177">
        <w:rPr>
          <w:rFonts w:ascii="Arial" w:hAnsi="Arial" w:cs="Arial"/>
          <w:sz w:val="20"/>
          <w:szCs w:val="20"/>
        </w:rPr>
        <w:t xml:space="preserve"> el cual representa el </w:t>
      </w:r>
      <w:r>
        <w:rPr>
          <w:rFonts w:ascii="Arial" w:hAnsi="Arial" w:cs="Arial"/>
          <w:sz w:val="20"/>
          <w:szCs w:val="20"/>
        </w:rPr>
        <w:t>43.4</w:t>
      </w:r>
      <w:r w:rsidRPr="00AF5177">
        <w:rPr>
          <w:rFonts w:ascii="Arial" w:hAnsi="Arial" w:cs="Arial"/>
          <w:sz w:val="20"/>
          <w:szCs w:val="20"/>
        </w:rPr>
        <w:t xml:space="preserve"> </w:t>
      </w:r>
      <w:r>
        <w:rPr>
          <w:rFonts w:ascii="Arial" w:hAnsi="Arial" w:cs="Arial"/>
          <w:sz w:val="20"/>
          <w:szCs w:val="20"/>
        </w:rPr>
        <w:t>%</w:t>
      </w:r>
      <w:r w:rsidRPr="00AF5177">
        <w:rPr>
          <w:rFonts w:ascii="Arial" w:hAnsi="Arial" w:cs="Arial"/>
          <w:sz w:val="20"/>
          <w:szCs w:val="20"/>
        </w:rPr>
        <w:t xml:space="preserve"> del total del activo no circulante, se encuentra integrado por los recursos otorgados </w:t>
      </w:r>
      <w:r>
        <w:rPr>
          <w:rFonts w:ascii="Arial" w:hAnsi="Arial" w:cs="Arial"/>
          <w:sz w:val="20"/>
          <w:szCs w:val="20"/>
        </w:rPr>
        <w:t>por anticipos a Proveedores por adquisición de Bienes y Prestaciones de Servicios</w:t>
      </w:r>
      <w:r w:rsidRPr="00AF5177">
        <w:rPr>
          <w:rFonts w:ascii="Arial" w:hAnsi="Arial" w:cs="Arial"/>
          <w:sz w:val="20"/>
          <w:szCs w:val="20"/>
        </w:rPr>
        <w:t xml:space="preserve">, así como, por operaciones que están en proceso de regularización presupuestal y contable del periodo que se informa, así como, de ejercicios anteriores; actualmente se están llevando a cabo las gestiones necesarias ante la Secretaría de </w:t>
      </w:r>
      <w:r w:rsidR="00B36995">
        <w:rPr>
          <w:rFonts w:ascii="Arial" w:hAnsi="Arial" w:cs="Arial"/>
          <w:sz w:val="20"/>
          <w:szCs w:val="20"/>
        </w:rPr>
        <w:t>Finanzas</w:t>
      </w:r>
      <w:r w:rsidRPr="00AF5177">
        <w:rPr>
          <w:rFonts w:ascii="Arial" w:hAnsi="Arial" w:cs="Arial"/>
          <w:sz w:val="20"/>
          <w:szCs w:val="20"/>
        </w:rPr>
        <w:t xml:space="preserve"> para su regularización.</w:t>
      </w:r>
    </w:p>
    <w:p w14:paraId="406EC2EE" w14:textId="7438F0A9" w:rsidR="008D6108" w:rsidRDefault="008D6108" w:rsidP="000E4D66">
      <w:pPr>
        <w:spacing w:line="276" w:lineRule="auto"/>
        <w:jc w:val="both"/>
        <w:rPr>
          <w:rFonts w:ascii="Arial" w:hAnsi="Arial" w:cs="Arial"/>
          <w:sz w:val="20"/>
          <w:szCs w:val="20"/>
        </w:rPr>
      </w:pPr>
    </w:p>
    <w:p w14:paraId="4775792F" w14:textId="77777777" w:rsidR="008D6108" w:rsidRPr="00AF5177" w:rsidRDefault="008D6108" w:rsidP="000E4D66">
      <w:pPr>
        <w:spacing w:line="276" w:lineRule="auto"/>
        <w:jc w:val="both"/>
        <w:rPr>
          <w:rFonts w:ascii="Arial" w:hAnsi="Arial" w:cs="Arial"/>
          <w:sz w:val="20"/>
          <w:szCs w:val="20"/>
        </w:rPr>
      </w:pPr>
    </w:p>
    <w:p w14:paraId="44F576CF" w14:textId="77777777" w:rsidR="005E71C6" w:rsidRPr="00952792" w:rsidRDefault="005E71C6"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851C69" w:rsidRPr="00851C69" w14:paraId="70B5DF35" w14:textId="77777777" w:rsidTr="006F3C4F">
        <w:tc>
          <w:tcPr>
            <w:tcW w:w="10206" w:type="dxa"/>
            <w:gridSpan w:val="4"/>
            <w:shd w:val="clear" w:color="auto" w:fill="auto"/>
          </w:tcPr>
          <w:p w14:paraId="17DBBEC4" w14:textId="77777777" w:rsidR="005E71C6" w:rsidRPr="00D81AAF" w:rsidRDefault="005E71C6"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ACTIVOS DIFERIDOS</w:t>
            </w:r>
          </w:p>
          <w:p w14:paraId="64321754" w14:textId="77777777" w:rsidR="005E71C6" w:rsidRPr="00851C69" w:rsidRDefault="005E71C6"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xml:space="preserve">( Cifras en Pesos </w:t>
            </w:r>
            <w:r w:rsidRPr="00851C69">
              <w:rPr>
                <w:rFonts w:ascii="Arial" w:hAnsi="Arial" w:cs="Arial"/>
                <w:color w:val="FFFFFF" w:themeColor="background1"/>
                <w:sz w:val="20"/>
                <w:szCs w:val="20"/>
              </w:rPr>
              <w:t>)</w:t>
            </w:r>
          </w:p>
        </w:tc>
      </w:tr>
      <w:tr w:rsidR="00736E70" w:rsidRPr="00952792" w14:paraId="7F019EA8" w14:textId="77777777" w:rsidTr="007C7E0F">
        <w:tc>
          <w:tcPr>
            <w:tcW w:w="3969" w:type="dxa"/>
            <w:tcBorders>
              <w:right w:val="single" w:sz="4" w:space="0" w:color="939395"/>
            </w:tcBorders>
            <w:shd w:val="clear" w:color="auto" w:fill="D9D9D9"/>
          </w:tcPr>
          <w:p w14:paraId="0C40F176" w14:textId="77777777" w:rsidR="005E71C6" w:rsidRPr="00952792" w:rsidRDefault="005E71C6"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1842" w:type="dxa"/>
            <w:tcBorders>
              <w:left w:val="single" w:sz="4" w:space="0" w:color="939395"/>
              <w:right w:val="single" w:sz="4" w:space="0" w:color="939395"/>
            </w:tcBorders>
            <w:shd w:val="clear" w:color="auto" w:fill="D9D9D9"/>
          </w:tcPr>
          <w:p w14:paraId="327C036D" w14:textId="77777777" w:rsidR="005E71C6" w:rsidRPr="00952792" w:rsidRDefault="005E71C6"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NATURALEZA</w:t>
            </w:r>
          </w:p>
        </w:tc>
        <w:tc>
          <w:tcPr>
            <w:tcW w:w="2269" w:type="dxa"/>
            <w:tcBorders>
              <w:left w:val="single" w:sz="4" w:space="0" w:color="939395"/>
              <w:right w:val="single" w:sz="4" w:space="0" w:color="939395"/>
            </w:tcBorders>
            <w:shd w:val="clear" w:color="auto" w:fill="D9D9D9"/>
          </w:tcPr>
          <w:p w14:paraId="5A9C31FB" w14:textId="77777777" w:rsidR="005E71C6"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35364BAB" w14:textId="77777777" w:rsidR="005E71C6"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4B5330" w:rsidRPr="00952792" w14:paraId="105CB68E" w14:textId="77777777" w:rsidTr="00580EDF">
        <w:tc>
          <w:tcPr>
            <w:tcW w:w="3969" w:type="dxa"/>
          </w:tcPr>
          <w:p w14:paraId="7C30946E" w14:textId="37496F75" w:rsidR="004B5330" w:rsidRPr="00952792" w:rsidRDefault="004B5330" w:rsidP="004B5330">
            <w:pPr>
              <w:pStyle w:val="Contenidodelatabla"/>
              <w:spacing w:line="276" w:lineRule="auto"/>
              <w:jc w:val="both"/>
              <w:rPr>
                <w:rFonts w:ascii="Arial" w:hAnsi="Arial" w:cs="Arial"/>
                <w:b/>
                <w:sz w:val="20"/>
                <w:szCs w:val="20"/>
              </w:rPr>
            </w:pPr>
            <w:r>
              <w:rPr>
                <w:rFonts w:ascii="Arial" w:hAnsi="Arial" w:cs="Arial"/>
                <w:b/>
                <w:sz w:val="20"/>
                <w:szCs w:val="20"/>
              </w:rPr>
              <w:t>Anticipos a Largo Plazo</w:t>
            </w:r>
          </w:p>
        </w:tc>
        <w:tc>
          <w:tcPr>
            <w:tcW w:w="1842" w:type="dxa"/>
          </w:tcPr>
          <w:p w14:paraId="6EBB3479" w14:textId="66A9F564" w:rsidR="004B5330" w:rsidRPr="00952792" w:rsidRDefault="004B5330" w:rsidP="004B5330">
            <w:pPr>
              <w:pStyle w:val="Contenidodelatabla"/>
              <w:spacing w:line="276" w:lineRule="auto"/>
              <w:jc w:val="center"/>
              <w:rPr>
                <w:rFonts w:ascii="Arial" w:hAnsi="Arial" w:cs="Arial"/>
                <w:sz w:val="20"/>
                <w:szCs w:val="20"/>
              </w:rPr>
            </w:pPr>
            <w:r w:rsidRPr="00952792">
              <w:rPr>
                <w:rFonts w:ascii="Arial" w:hAnsi="Arial" w:cs="Arial"/>
                <w:sz w:val="20"/>
                <w:szCs w:val="20"/>
              </w:rPr>
              <w:t>Deudora</w:t>
            </w:r>
          </w:p>
        </w:tc>
        <w:tc>
          <w:tcPr>
            <w:tcW w:w="2269" w:type="dxa"/>
          </w:tcPr>
          <w:p w14:paraId="1ED8F12F" w14:textId="798518EA" w:rsidR="004B5330" w:rsidRPr="00952792" w:rsidRDefault="004B5330" w:rsidP="004B5330">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4,922,802.69</w:t>
            </w:r>
          </w:p>
        </w:tc>
        <w:tc>
          <w:tcPr>
            <w:tcW w:w="2126" w:type="dxa"/>
          </w:tcPr>
          <w:p w14:paraId="03A948DB" w14:textId="098E4BB3" w:rsidR="004B5330" w:rsidRPr="00952792" w:rsidRDefault="004B5330" w:rsidP="004B5330">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4,922,802.69</w:t>
            </w:r>
          </w:p>
        </w:tc>
      </w:tr>
      <w:tr w:rsidR="004B5330" w:rsidRPr="00952792" w14:paraId="6213F374" w14:textId="77777777" w:rsidTr="00484441">
        <w:tc>
          <w:tcPr>
            <w:tcW w:w="3969" w:type="dxa"/>
            <w:tcBorders>
              <w:bottom w:val="single" w:sz="12" w:space="0" w:color="auto"/>
            </w:tcBorders>
          </w:tcPr>
          <w:p w14:paraId="4FD41384" w14:textId="77777777" w:rsidR="004B5330" w:rsidRPr="00952792" w:rsidRDefault="004B5330" w:rsidP="004B5330">
            <w:pPr>
              <w:pStyle w:val="Contenidodelatabla"/>
              <w:spacing w:line="276" w:lineRule="auto"/>
              <w:jc w:val="both"/>
              <w:rPr>
                <w:rFonts w:ascii="Arial" w:hAnsi="Arial" w:cs="Arial"/>
                <w:b/>
                <w:sz w:val="20"/>
                <w:szCs w:val="20"/>
              </w:rPr>
            </w:pPr>
            <w:r w:rsidRPr="00952792">
              <w:rPr>
                <w:rFonts w:ascii="Arial" w:hAnsi="Arial" w:cs="Arial"/>
                <w:b/>
                <w:sz w:val="20"/>
                <w:szCs w:val="20"/>
              </w:rPr>
              <w:t>Otros Activos Diferidos</w:t>
            </w:r>
          </w:p>
        </w:tc>
        <w:tc>
          <w:tcPr>
            <w:tcW w:w="1842" w:type="dxa"/>
            <w:tcBorders>
              <w:bottom w:val="single" w:sz="12" w:space="0" w:color="auto"/>
            </w:tcBorders>
          </w:tcPr>
          <w:p w14:paraId="15FD960F" w14:textId="77777777" w:rsidR="004B5330" w:rsidRPr="00952792" w:rsidRDefault="004B5330" w:rsidP="004B5330">
            <w:pPr>
              <w:pStyle w:val="Contenidodelatabla"/>
              <w:spacing w:line="276" w:lineRule="auto"/>
              <w:jc w:val="center"/>
              <w:rPr>
                <w:rFonts w:ascii="Arial" w:hAnsi="Arial" w:cs="Arial"/>
                <w:sz w:val="20"/>
                <w:szCs w:val="20"/>
              </w:rPr>
            </w:pPr>
            <w:r w:rsidRPr="00952792">
              <w:rPr>
                <w:rFonts w:ascii="Arial" w:hAnsi="Arial" w:cs="Arial"/>
                <w:sz w:val="20"/>
                <w:szCs w:val="20"/>
              </w:rPr>
              <w:t>Deudora</w:t>
            </w:r>
          </w:p>
        </w:tc>
        <w:tc>
          <w:tcPr>
            <w:tcW w:w="2269" w:type="dxa"/>
            <w:tcBorders>
              <w:bottom w:val="single" w:sz="12" w:space="0" w:color="auto"/>
            </w:tcBorders>
          </w:tcPr>
          <w:p w14:paraId="3C726E87" w14:textId="371F8DF8" w:rsidR="004B5330" w:rsidRPr="00952792" w:rsidRDefault="004B5330" w:rsidP="004B5330">
            <w:pPr>
              <w:pStyle w:val="Contenidodelatabla"/>
              <w:spacing w:line="276" w:lineRule="auto"/>
              <w:jc w:val="right"/>
              <w:rPr>
                <w:rFonts w:ascii="Arial" w:hAnsi="Arial" w:cs="Arial"/>
                <w:sz w:val="20"/>
                <w:szCs w:val="20"/>
              </w:rPr>
            </w:pPr>
            <w:r>
              <w:rPr>
                <w:rFonts w:ascii="Arial" w:hAnsi="Arial" w:cs="Arial"/>
                <w:sz w:val="20"/>
                <w:szCs w:val="20"/>
              </w:rPr>
              <w:t>175,111,517.94</w:t>
            </w:r>
          </w:p>
        </w:tc>
        <w:tc>
          <w:tcPr>
            <w:tcW w:w="2126" w:type="dxa"/>
            <w:tcBorders>
              <w:bottom w:val="single" w:sz="12" w:space="0" w:color="auto"/>
            </w:tcBorders>
          </w:tcPr>
          <w:p w14:paraId="0D0709E9" w14:textId="5C96D395" w:rsidR="004B5330" w:rsidRPr="00952792" w:rsidRDefault="004B5330" w:rsidP="004B5330">
            <w:pPr>
              <w:pStyle w:val="Contenidodelatabla"/>
              <w:spacing w:line="276" w:lineRule="auto"/>
              <w:jc w:val="right"/>
              <w:rPr>
                <w:rFonts w:ascii="Arial" w:hAnsi="Arial" w:cs="Arial"/>
                <w:sz w:val="20"/>
                <w:szCs w:val="20"/>
              </w:rPr>
            </w:pPr>
            <w:r>
              <w:rPr>
                <w:rFonts w:ascii="Arial" w:hAnsi="Arial" w:cs="Arial"/>
                <w:sz w:val="20"/>
                <w:szCs w:val="20"/>
              </w:rPr>
              <w:t>175,111,517.94</w:t>
            </w:r>
          </w:p>
        </w:tc>
      </w:tr>
      <w:tr w:rsidR="004B5330" w:rsidRPr="00952792" w14:paraId="29BCB60D" w14:textId="77777777" w:rsidTr="00484441">
        <w:tc>
          <w:tcPr>
            <w:tcW w:w="3969" w:type="dxa"/>
            <w:tcBorders>
              <w:top w:val="single" w:sz="12" w:space="0" w:color="auto"/>
            </w:tcBorders>
          </w:tcPr>
          <w:p w14:paraId="326F91BE" w14:textId="77777777" w:rsidR="004B5330" w:rsidRPr="00952792" w:rsidRDefault="004B5330" w:rsidP="004B5330">
            <w:pPr>
              <w:pStyle w:val="Contenidodelatabla"/>
              <w:spacing w:line="276" w:lineRule="auto"/>
              <w:jc w:val="both"/>
              <w:rPr>
                <w:rFonts w:ascii="Arial" w:hAnsi="Arial" w:cs="Arial"/>
                <w:b/>
                <w:sz w:val="2"/>
                <w:szCs w:val="2"/>
              </w:rPr>
            </w:pPr>
          </w:p>
        </w:tc>
        <w:tc>
          <w:tcPr>
            <w:tcW w:w="1842" w:type="dxa"/>
            <w:tcBorders>
              <w:top w:val="single" w:sz="12" w:space="0" w:color="auto"/>
            </w:tcBorders>
          </w:tcPr>
          <w:p w14:paraId="7D36EF60" w14:textId="77777777" w:rsidR="004B5330" w:rsidRPr="00952792" w:rsidRDefault="004B5330" w:rsidP="004B5330">
            <w:pPr>
              <w:pStyle w:val="Contenidodelatabla"/>
              <w:spacing w:line="276" w:lineRule="auto"/>
              <w:jc w:val="center"/>
              <w:rPr>
                <w:rFonts w:ascii="Arial" w:hAnsi="Arial" w:cs="Arial"/>
                <w:sz w:val="2"/>
                <w:szCs w:val="2"/>
              </w:rPr>
            </w:pPr>
          </w:p>
        </w:tc>
        <w:tc>
          <w:tcPr>
            <w:tcW w:w="2269" w:type="dxa"/>
            <w:tcBorders>
              <w:top w:val="single" w:sz="12" w:space="0" w:color="auto"/>
            </w:tcBorders>
          </w:tcPr>
          <w:p w14:paraId="3F8A2F69" w14:textId="77777777" w:rsidR="004B5330" w:rsidRPr="00952792" w:rsidRDefault="004B5330" w:rsidP="004B5330">
            <w:pPr>
              <w:pStyle w:val="Contenidodelatabla"/>
              <w:spacing w:line="276" w:lineRule="auto"/>
              <w:jc w:val="right"/>
              <w:rPr>
                <w:rFonts w:ascii="Arial" w:hAnsi="Arial" w:cs="Arial"/>
                <w:sz w:val="2"/>
                <w:szCs w:val="2"/>
              </w:rPr>
            </w:pPr>
          </w:p>
        </w:tc>
        <w:tc>
          <w:tcPr>
            <w:tcW w:w="2126" w:type="dxa"/>
            <w:tcBorders>
              <w:top w:val="single" w:sz="12" w:space="0" w:color="auto"/>
            </w:tcBorders>
          </w:tcPr>
          <w:p w14:paraId="33499A99" w14:textId="77777777" w:rsidR="004B5330" w:rsidRPr="00952792" w:rsidRDefault="004B5330" w:rsidP="004B5330">
            <w:pPr>
              <w:pStyle w:val="Contenidodelatabla"/>
              <w:spacing w:line="276" w:lineRule="auto"/>
              <w:jc w:val="right"/>
              <w:rPr>
                <w:rFonts w:ascii="Arial" w:hAnsi="Arial" w:cs="Arial"/>
                <w:sz w:val="2"/>
                <w:szCs w:val="2"/>
              </w:rPr>
            </w:pPr>
          </w:p>
        </w:tc>
      </w:tr>
      <w:tr w:rsidR="004B5330" w:rsidRPr="00952792" w14:paraId="52AD36AA" w14:textId="77777777" w:rsidTr="007C7E0F">
        <w:tc>
          <w:tcPr>
            <w:tcW w:w="3969" w:type="dxa"/>
            <w:tcBorders>
              <w:bottom w:val="single" w:sz="4" w:space="0" w:color="auto"/>
            </w:tcBorders>
            <w:shd w:val="clear" w:color="auto" w:fill="auto"/>
          </w:tcPr>
          <w:p w14:paraId="47A0DBBA" w14:textId="77777777" w:rsidR="004B5330" w:rsidRPr="00952792" w:rsidRDefault="004B5330" w:rsidP="004B5330">
            <w:pPr>
              <w:pStyle w:val="Contenidodelatabla"/>
              <w:spacing w:line="276" w:lineRule="auto"/>
              <w:jc w:val="both"/>
              <w:rPr>
                <w:rFonts w:ascii="Arial" w:hAnsi="Arial" w:cs="Arial"/>
                <w:b/>
                <w:sz w:val="20"/>
                <w:szCs w:val="20"/>
              </w:rPr>
            </w:pPr>
          </w:p>
        </w:tc>
        <w:tc>
          <w:tcPr>
            <w:tcW w:w="1842" w:type="dxa"/>
            <w:tcBorders>
              <w:bottom w:val="single" w:sz="4" w:space="0" w:color="auto"/>
            </w:tcBorders>
            <w:shd w:val="clear" w:color="auto" w:fill="auto"/>
          </w:tcPr>
          <w:p w14:paraId="011A4198" w14:textId="77777777" w:rsidR="004B5330" w:rsidRPr="00952792" w:rsidRDefault="004B5330" w:rsidP="004B5330">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67532195" w14:textId="57E2ED9C" w:rsidR="004B5330" w:rsidRPr="00952792" w:rsidRDefault="004B5330" w:rsidP="004B5330">
            <w:pPr>
              <w:pStyle w:val="Contenidodelatabla"/>
              <w:spacing w:line="276" w:lineRule="auto"/>
              <w:jc w:val="right"/>
              <w:rPr>
                <w:rFonts w:ascii="Arial" w:hAnsi="Arial" w:cs="Arial"/>
                <w:sz w:val="20"/>
                <w:szCs w:val="20"/>
              </w:rPr>
            </w:pPr>
            <w:r w:rsidRPr="00952792">
              <w:rPr>
                <w:rFonts w:ascii="Arial" w:hAnsi="Arial" w:cs="Arial"/>
                <w:b/>
                <w:bCs/>
                <w:sz w:val="20"/>
                <w:szCs w:val="20"/>
              </w:rPr>
              <w:t>$</w:t>
            </w:r>
            <w:r>
              <w:rPr>
                <w:rFonts w:ascii="Arial" w:hAnsi="Arial" w:cs="Arial"/>
                <w:b/>
                <w:bCs/>
                <w:sz w:val="20"/>
                <w:szCs w:val="20"/>
              </w:rPr>
              <w:t>180,034,320.63</w:t>
            </w:r>
          </w:p>
        </w:tc>
        <w:tc>
          <w:tcPr>
            <w:tcW w:w="2126" w:type="dxa"/>
            <w:tcBorders>
              <w:bottom w:val="single" w:sz="4" w:space="0" w:color="auto"/>
            </w:tcBorders>
            <w:shd w:val="clear" w:color="auto" w:fill="auto"/>
          </w:tcPr>
          <w:p w14:paraId="7B3C4843" w14:textId="2991F77E" w:rsidR="004B5330" w:rsidRPr="00952792" w:rsidRDefault="004B5330" w:rsidP="004B5330">
            <w:pPr>
              <w:pStyle w:val="Contenidodelatabla"/>
              <w:spacing w:line="276" w:lineRule="auto"/>
              <w:jc w:val="right"/>
              <w:rPr>
                <w:rFonts w:ascii="Arial" w:hAnsi="Arial" w:cs="Arial"/>
                <w:sz w:val="20"/>
                <w:szCs w:val="20"/>
              </w:rPr>
            </w:pPr>
            <w:r w:rsidRPr="00952792">
              <w:rPr>
                <w:rFonts w:ascii="Arial" w:hAnsi="Arial" w:cs="Arial"/>
                <w:b/>
                <w:bCs/>
                <w:sz w:val="20"/>
                <w:szCs w:val="20"/>
              </w:rPr>
              <w:t>$</w:t>
            </w:r>
            <w:r>
              <w:rPr>
                <w:rFonts w:ascii="Arial" w:hAnsi="Arial" w:cs="Arial"/>
                <w:b/>
                <w:bCs/>
                <w:sz w:val="20"/>
                <w:szCs w:val="20"/>
              </w:rPr>
              <w:t>180,034,320.63</w:t>
            </w:r>
          </w:p>
        </w:tc>
      </w:tr>
    </w:tbl>
    <w:p w14:paraId="5A16E934" w14:textId="77777777" w:rsidR="005E71C6" w:rsidRDefault="005E71C6" w:rsidP="00BA4B87">
      <w:pPr>
        <w:spacing w:line="276" w:lineRule="auto"/>
        <w:jc w:val="both"/>
        <w:rPr>
          <w:rFonts w:ascii="Arial" w:hAnsi="Arial" w:cs="Arial"/>
          <w:sz w:val="20"/>
          <w:szCs w:val="20"/>
        </w:rPr>
      </w:pPr>
    </w:p>
    <w:p w14:paraId="3BFD5ABD" w14:textId="77777777" w:rsidR="007433C3" w:rsidRPr="00952792" w:rsidRDefault="007433C3"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736E70" w:rsidRPr="00952792" w14:paraId="357DAB1A" w14:textId="77777777" w:rsidTr="007C7E0F">
        <w:tc>
          <w:tcPr>
            <w:tcW w:w="3969" w:type="dxa"/>
            <w:tcBorders>
              <w:right w:val="single" w:sz="4" w:space="0" w:color="939395"/>
            </w:tcBorders>
            <w:shd w:val="clear" w:color="auto" w:fill="D9D9D9"/>
          </w:tcPr>
          <w:p w14:paraId="018EDF41" w14:textId="1AF2C8A2" w:rsidR="005E71C6" w:rsidRPr="00952792" w:rsidRDefault="008C6955" w:rsidP="00BA4B87">
            <w:pPr>
              <w:tabs>
                <w:tab w:val="left" w:pos="917"/>
                <w:tab w:val="left" w:pos="2167"/>
              </w:tabs>
              <w:spacing w:line="276" w:lineRule="auto"/>
              <w:rPr>
                <w:rFonts w:ascii="Arial" w:hAnsi="Arial" w:cs="Arial"/>
                <w:b/>
                <w:sz w:val="20"/>
                <w:szCs w:val="20"/>
              </w:rPr>
            </w:pPr>
            <w:r>
              <w:rPr>
                <w:rFonts w:ascii="Arial" w:hAnsi="Arial" w:cs="Arial"/>
                <w:b/>
                <w:sz w:val="20"/>
                <w:szCs w:val="20"/>
              </w:rPr>
              <w:lastRenderedPageBreak/>
              <w:t>ANTICIPOS A LARGO PLAZO</w:t>
            </w:r>
          </w:p>
        </w:tc>
        <w:tc>
          <w:tcPr>
            <w:tcW w:w="1842" w:type="dxa"/>
            <w:tcBorders>
              <w:left w:val="single" w:sz="4" w:space="0" w:color="939395"/>
              <w:right w:val="single" w:sz="4" w:space="0" w:color="939395"/>
            </w:tcBorders>
            <w:shd w:val="clear" w:color="auto" w:fill="D9D9D9"/>
          </w:tcPr>
          <w:p w14:paraId="611764E0" w14:textId="77777777" w:rsidR="005E71C6" w:rsidRPr="00952792" w:rsidRDefault="005E71C6"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NATURALEZA</w:t>
            </w:r>
          </w:p>
        </w:tc>
        <w:tc>
          <w:tcPr>
            <w:tcW w:w="2269" w:type="dxa"/>
            <w:tcBorders>
              <w:left w:val="single" w:sz="4" w:space="0" w:color="939395"/>
              <w:right w:val="single" w:sz="4" w:space="0" w:color="939395"/>
            </w:tcBorders>
            <w:shd w:val="clear" w:color="auto" w:fill="D9D9D9"/>
          </w:tcPr>
          <w:p w14:paraId="5985E248" w14:textId="77777777" w:rsidR="005E71C6"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0046C199" w14:textId="77777777" w:rsidR="005E71C6"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095CE6" w:rsidRPr="00952792" w14:paraId="23B5F47F" w14:textId="77777777" w:rsidTr="00580EDF">
        <w:tc>
          <w:tcPr>
            <w:tcW w:w="3969" w:type="dxa"/>
          </w:tcPr>
          <w:p w14:paraId="3119D7D8" w14:textId="0438310F" w:rsidR="00095CE6" w:rsidRPr="00952792" w:rsidRDefault="00095CE6" w:rsidP="00095CE6">
            <w:pPr>
              <w:pStyle w:val="Contenidodelatabla"/>
              <w:spacing w:line="276" w:lineRule="auto"/>
              <w:rPr>
                <w:rFonts w:ascii="Arial" w:hAnsi="Arial" w:cs="Arial"/>
                <w:sz w:val="20"/>
                <w:szCs w:val="20"/>
              </w:rPr>
            </w:pPr>
            <w:r w:rsidRPr="00800ABD">
              <w:rPr>
                <w:rFonts w:ascii="Arial" w:hAnsi="Arial" w:cs="Arial"/>
                <w:sz w:val="20"/>
                <w:szCs w:val="20"/>
              </w:rPr>
              <w:t xml:space="preserve">Ingresos Estatales </w:t>
            </w:r>
          </w:p>
        </w:tc>
        <w:tc>
          <w:tcPr>
            <w:tcW w:w="1842" w:type="dxa"/>
          </w:tcPr>
          <w:p w14:paraId="477A41B3" w14:textId="00AAF1BC" w:rsidR="00095CE6" w:rsidRPr="00952792" w:rsidRDefault="00095CE6" w:rsidP="00095CE6">
            <w:pPr>
              <w:pStyle w:val="Contenidodelatabla"/>
              <w:spacing w:line="276" w:lineRule="auto"/>
              <w:jc w:val="center"/>
              <w:rPr>
                <w:rFonts w:ascii="Arial" w:hAnsi="Arial" w:cs="Arial"/>
                <w:sz w:val="20"/>
                <w:szCs w:val="20"/>
              </w:rPr>
            </w:pPr>
            <w:r w:rsidRPr="00952792">
              <w:rPr>
                <w:rFonts w:ascii="Arial" w:hAnsi="Arial" w:cs="Arial"/>
                <w:sz w:val="20"/>
                <w:szCs w:val="20"/>
              </w:rPr>
              <w:t>Deudora</w:t>
            </w:r>
          </w:p>
        </w:tc>
        <w:tc>
          <w:tcPr>
            <w:tcW w:w="2269" w:type="dxa"/>
          </w:tcPr>
          <w:p w14:paraId="38374DC3" w14:textId="11A98BF8" w:rsidR="00095CE6" w:rsidRPr="00952792" w:rsidRDefault="00095CE6" w:rsidP="00095CE6">
            <w:pPr>
              <w:pStyle w:val="Contenidodelatabla"/>
              <w:spacing w:line="276" w:lineRule="auto"/>
              <w:jc w:val="right"/>
              <w:rPr>
                <w:rFonts w:ascii="Arial" w:hAnsi="Arial" w:cs="Arial"/>
                <w:sz w:val="20"/>
                <w:szCs w:val="20"/>
              </w:rPr>
            </w:pPr>
            <w:r w:rsidRPr="00952792">
              <w:rPr>
                <w:rFonts w:ascii="Arial" w:hAnsi="Arial" w:cs="Arial"/>
                <w:sz w:val="20"/>
                <w:szCs w:val="20"/>
              </w:rPr>
              <w:t xml:space="preserve"> $ </w:t>
            </w:r>
            <w:r>
              <w:rPr>
                <w:rFonts w:ascii="Arial" w:hAnsi="Arial" w:cs="Arial"/>
                <w:sz w:val="20"/>
                <w:szCs w:val="20"/>
              </w:rPr>
              <w:t>126,849.24</w:t>
            </w:r>
          </w:p>
        </w:tc>
        <w:tc>
          <w:tcPr>
            <w:tcW w:w="2126" w:type="dxa"/>
          </w:tcPr>
          <w:p w14:paraId="3CAF1499" w14:textId="06BB047D" w:rsidR="00095CE6" w:rsidRPr="00952792" w:rsidRDefault="00095CE6" w:rsidP="00095CE6">
            <w:pPr>
              <w:pStyle w:val="Contenidodelatabla"/>
              <w:spacing w:line="276" w:lineRule="auto"/>
              <w:jc w:val="right"/>
              <w:rPr>
                <w:rFonts w:ascii="Arial" w:hAnsi="Arial" w:cs="Arial"/>
                <w:sz w:val="20"/>
                <w:szCs w:val="20"/>
              </w:rPr>
            </w:pPr>
            <w:r w:rsidRPr="00952792">
              <w:rPr>
                <w:rFonts w:ascii="Arial" w:hAnsi="Arial" w:cs="Arial"/>
                <w:sz w:val="20"/>
                <w:szCs w:val="20"/>
              </w:rPr>
              <w:t xml:space="preserve"> $ </w:t>
            </w:r>
            <w:r>
              <w:rPr>
                <w:rFonts w:ascii="Arial" w:hAnsi="Arial" w:cs="Arial"/>
                <w:sz w:val="20"/>
                <w:szCs w:val="20"/>
              </w:rPr>
              <w:t>126,849.24</w:t>
            </w:r>
          </w:p>
        </w:tc>
      </w:tr>
      <w:tr w:rsidR="00095CE6" w:rsidRPr="00952792" w14:paraId="5E1635CB" w14:textId="77777777" w:rsidTr="00580EDF">
        <w:tc>
          <w:tcPr>
            <w:tcW w:w="3969" w:type="dxa"/>
          </w:tcPr>
          <w:p w14:paraId="4FCABBCB" w14:textId="306B7153" w:rsidR="00095CE6" w:rsidRPr="00952792" w:rsidRDefault="00095CE6" w:rsidP="00095CE6">
            <w:pPr>
              <w:pStyle w:val="Contenidodelatabla"/>
              <w:spacing w:line="276" w:lineRule="auto"/>
              <w:rPr>
                <w:rFonts w:ascii="Arial" w:hAnsi="Arial" w:cs="Arial"/>
                <w:sz w:val="20"/>
                <w:szCs w:val="20"/>
              </w:rPr>
            </w:pPr>
            <w:r w:rsidRPr="00800ABD">
              <w:rPr>
                <w:rFonts w:ascii="Arial" w:hAnsi="Arial" w:cs="Arial"/>
                <w:sz w:val="20"/>
                <w:szCs w:val="20"/>
              </w:rPr>
              <w:t>Fondo General de Participaciones</w:t>
            </w:r>
          </w:p>
        </w:tc>
        <w:tc>
          <w:tcPr>
            <w:tcW w:w="1842" w:type="dxa"/>
          </w:tcPr>
          <w:p w14:paraId="2F933BB4" w14:textId="24E75AE4" w:rsidR="00095CE6" w:rsidRPr="00952792" w:rsidRDefault="00095CE6" w:rsidP="00095CE6">
            <w:pPr>
              <w:pStyle w:val="Contenidodelatabla"/>
              <w:spacing w:line="276" w:lineRule="auto"/>
              <w:jc w:val="center"/>
              <w:rPr>
                <w:rFonts w:ascii="Arial" w:hAnsi="Arial" w:cs="Arial"/>
                <w:sz w:val="20"/>
                <w:szCs w:val="20"/>
              </w:rPr>
            </w:pPr>
            <w:r w:rsidRPr="000C2573">
              <w:rPr>
                <w:rFonts w:ascii="Arial" w:hAnsi="Arial" w:cs="Arial"/>
                <w:sz w:val="20"/>
                <w:szCs w:val="20"/>
              </w:rPr>
              <w:t>Deudora</w:t>
            </w:r>
          </w:p>
        </w:tc>
        <w:tc>
          <w:tcPr>
            <w:tcW w:w="2269" w:type="dxa"/>
          </w:tcPr>
          <w:p w14:paraId="3E6643E1" w14:textId="5A969938" w:rsidR="00095CE6" w:rsidRPr="00952792" w:rsidRDefault="00095CE6" w:rsidP="00095CE6">
            <w:pPr>
              <w:pStyle w:val="Contenidodelatabla"/>
              <w:spacing w:line="276" w:lineRule="auto"/>
              <w:jc w:val="right"/>
              <w:rPr>
                <w:rFonts w:ascii="Arial" w:hAnsi="Arial" w:cs="Arial"/>
                <w:sz w:val="20"/>
                <w:szCs w:val="20"/>
              </w:rPr>
            </w:pPr>
            <w:r>
              <w:rPr>
                <w:rFonts w:ascii="Arial" w:hAnsi="Arial" w:cs="Arial"/>
                <w:sz w:val="20"/>
                <w:szCs w:val="20"/>
              </w:rPr>
              <w:t>207,743.55</w:t>
            </w:r>
          </w:p>
        </w:tc>
        <w:tc>
          <w:tcPr>
            <w:tcW w:w="2126" w:type="dxa"/>
          </w:tcPr>
          <w:p w14:paraId="7446E042" w14:textId="4FA7D0E7" w:rsidR="00095CE6" w:rsidRPr="00952792" w:rsidRDefault="00095CE6" w:rsidP="00095CE6">
            <w:pPr>
              <w:pStyle w:val="Contenidodelatabla"/>
              <w:spacing w:line="276" w:lineRule="auto"/>
              <w:jc w:val="right"/>
              <w:rPr>
                <w:rFonts w:ascii="Arial" w:hAnsi="Arial" w:cs="Arial"/>
                <w:sz w:val="20"/>
                <w:szCs w:val="20"/>
              </w:rPr>
            </w:pPr>
            <w:r>
              <w:rPr>
                <w:rFonts w:ascii="Arial" w:hAnsi="Arial" w:cs="Arial"/>
                <w:sz w:val="20"/>
                <w:szCs w:val="20"/>
              </w:rPr>
              <w:t>207,743.55</w:t>
            </w:r>
          </w:p>
        </w:tc>
      </w:tr>
      <w:tr w:rsidR="00095CE6" w:rsidRPr="00952792" w14:paraId="2961D8D8" w14:textId="77777777" w:rsidTr="00580EDF">
        <w:tc>
          <w:tcPr>
            <w:tcW w:w="3969" w:type="dxa"/>
          </w:tcPr>
          <w:p w14:paraId="1EEBC1FD" w14:textId="5E80E29E" w:rsidR="00095CE6" w:rsidRPr="00952792" w:rsidRDefault="00095CE6" w:rsidP="00095CE6">
            <w:pPr>
              <w:pStyle w:val="Contenidodelatabla"/>
              <w:spacing w:line="276" w:lineRule="auto"/>
              <w:rPr>
                <w:rFonts w:ascii="Arial" w:hAnsi="Arial" w:cs="Arial"/>
                <w:sz w:val="20"/>
                <w:szCs w:val="20"/>
              </w:rPr>
            </w:pPr>
            <w:r w:rsidRPr="00800ABD">
              <w:rPr>
                <w:rFonts w:ascii="Arial" w:hAnsi="Arial" w:cs="Arial"/>
                <w:sz w:val="20"/>
                <w:szCs w:val="20"/>
              </w:rPr>
              <w:t>Fondo de Extracción de Hidrocarburos</w:t>
            </w:r>
          </w:p>
        </w:tc>
        <w:tc>
          <w:tcPr>
            <w:tcW w:w="1842" w:type="dxa"/>
          </w:tcPr>
          <w:p w14:paraId="557DD86E" w14:textId="1182A91C" w:rsidR="00095CE6" w:rsidRPr="00952792" w:rsidRDefault="00095CE6" w:rsidP="00095CE6">
            <w:pPr>
              <w:pStyle w:val="Contenidodelatabla"/>
              <w:spacing w:line="276" w:lineRule="auto"/>
              <w:jc w:val="center"/>
              <w:rPr>
                <w:rFonts w:ascii="Arial" w:hAnsi="Arial" w:cs="Arial"/>
                <w:sz w:val="20"/>
                <w:szCs w:val="20"/>
              </w:rPr>
            </w:pPr>
            <w:r w:rsidRPr="000C2573">
              <w:rPr>
                <w:rFonts w:ascii="Arial" w:hAnsi="Arial" w:cs="Arial"/>
                <w:sz w:val="20"/>
                <w:szCs w:val="20"/>
              </w:rPr>
              <w:t>Deudora</w:t>
            </w:r>
          </w:p>
        </w:tc>
        <w:tc>
          <w:tcPr>
            <w:tcW w:w="2269" w:type="dxa"/>
          </w:tcPr>
          <w:p w14:paraId="57E4E5C7" w14:textId="5C9E4540" w:rsidR="00095CE6" w:rsidRPr="00952792" w:rsidRDefault="00095CE6" w:rsidP="00095CE6">
            <w:pPr>
              <w:pStyle w:val="Contenidodelatabla"/>
              <w:spacing w:line="276" w:lineRule="auto"/>
              <w:jc w:val="right"/>
              <w:rPr>
                <w:rFonts w:ascii="Arial" w:hAnsi="Arial" w:cs="Arial"/>
                <w:sz w:val="20"/>
                <w:szCs w:val="20"/>
              </w:rPr>
            </w:pPr>
            <w:r>
              <w:rPr>
                <w:rFonts w:ascii="Arial" w:hAnsi="Arial" w:cs="Arial"/>
                <w:sz w:val="20"/>
                <w:szCs w:val="20"/>
              </w:rPr>
              <w:t>721,242.55</w:t>
            </w:r>
          </w:p>
        </w:tc>
        <w:tc>
          <w:tcPr>
            <w:tcW w:w="2126" w:type="dxa"/>
          </w:tcPr>
          <w:p w14:paraId="034FD9C4" w14:textId="74060F2C" w:rsidR="00095CE6" w:rsidRPr="00952792" w:rsidRDefault="00095CE6" w:rsidP="00095CE6">
            <w:pPr>
              <w:pStyle w:val="Contenidodelatabla"/>
              <w:spacing w:line="276" w:lineRule="auto"/>
              <w:jc w:val="right"/>
              <w:rPr>
                <w:rFonts w:ascii="Arial" w:hAnsi="Arial" w:cs="Arial"/>
                <w:sz w:val="20"/>
                <w:szCs w:val="20"/>
              </w:rPr>
            </w:pPr>
            <w:r>
              <w:rPr>
                <w:rFonts w:ascii="Arial" w:hAnsi="Arial" w:cs="Arial"/>
                <w:sz w:val="20"/>
                <w:szCs w:val="20"/>
              </w:rPr>
              <w:t>721,242.55</w:t>
            </w:r>
          </w:p>
        </w:tc>
      </w:tr>
      <w:tr w:rsidR="00095CE6" w:rsidRPr="00952792" w14:paraId="4273DE9E" w14:textId="77777777" w:rsidTr="00CC6987">
        <w:tc>
          <w:tcPr>
            <w:tcW w:w="3969" w:type="dxa"/>
            <w:tcBorders>
              <w:bottom w:val="single" w:sz="12" w:space="0" w:color="auto"/>
            </w:tcBorders>
          </w:tcPr>
          <w:p w14:paraId="1671677C" w14:textId="5745EF15" w:rsidR="00095CE6" w:rsidRPr="00952792" w:rsidRDefault="00095CE6" w:rsidP="00095CE6">
            <w:pPr>
              <w:pStyle w:val="Contenidodelatabla"/>
              <w:spacing w:line="276" w:lineRule="auto"/>
              <w:rPr>
                <w:rFonts w:ascii="Arial" w:hAnsi="Arial" w:cs="Arial"/>
                <w:sz w:val="20"/>
                <w:szCs w:val="20"/>
              </w:rPr>
            </w:pPr>
            <w:r>
              <w:rPr>
                <w:rFonts w:ascii="Arial" w:hAnsi="Arial" w:cs="Arial"/>
                <w:sz w:val="20"/>
                <w:szCs w:val="20"/>
              </w:rPr>
              <w:t>Otros Subsidios</w:t>
            </w:r>
          </w:p>
        </w:tc>
        <w:tc>
          <w:tcPr>
            <w:tcW w:w="1842" w:type="dxa"/>
            <w:tcBorders>
              <w:bottom w:val="single" w:sz="12" w:space="0" w:color="auto"/>
            </w:tcBorders>
          </w:tcPr>
          <w:p w14:paraId="179BAE21" w14:textId="481B77A7" w:rsidR="00095CE6" w:rsidRPr="00952792" w:rsidRDefault="00095CE6" w:rsidP="00095CE6">
            <w:pPr>
              <w:pStyle w:val="Contenidodelatabla"/>
              <w:spacing w:line="276" w:lineRule="auto"/>
              <w:jc w:val="center"/>
              <w:rPr>
                <w:rFonts w:ascii="Arial" w:hAnsi="Arial" w:cs="Arial"/>
                <w:sz w:val="20"/>
                <w:szCs w:val="20"/>
              </w:rPr>
            </w:pPr>
            <w:r w:rsidRPr="00952792">
              <w:rPr>
                <w:rFonts w:ascii="Arial" w:hAnsi="Arial" w:cs="Arial"/>
                <w:sz w:val="20"/>
                <w:szCs w:val="20"/>
              </w:rPr>
              <w:t>Deudora</w:t>
            </w:r>
          </w:p>
        </w:tc>
        <w:tc>
          <w:tcPr>
            <w:tcW w:w="2269" w:type="dxa"/>
            <w:tcBorders>
              <w:bottom w:val="single" w:sz="12" w:space="0" w:color="auto"/>
            </w:tcBorders>
          </w:tcPr>
          <w:p w14:paraId="4A73F6AA" w14:textId="46572756" w:rsidR="00095CE6" w:rsidRPr="00952792" w:rsidRDefault="00095CE6" w:rsidP="00095CE6">
            <w:pPr>
              <w:pStyle w:val="Contenidodelatabla"/>
              <w:spacing w:line="276" w:lineRule="auto"/>
              <w:jc w:val="right"/>
              <w:rPr>
                <w:rFonts w:ascii="Arial" w:hAnsi="Arial" w:cs="Arial"/>
                <w:sz w:val="20"/>
                <w:szCs w:val="20"/>
              </w:rPr>
            </w:pPr>
            <w:r>
              <w:rPr>
                <w:rFonts w:ascii="Arial" w:hAnsi="Arial" w:cs="Arial"/>
                <w:sz w:val="20"/>
                <w:szCs w:val="20"/>
              </w:rPr>
              <w:t>3,886,967.35</w:t>
            </w:r>
          </w:p>
        </w:tc>
        <w:tc>
          <w:tcPr>
            <w:tcW w:w="2126" w:type="dxa"/>
            <w:tcBorders>
              <w:bottom w:val="single" w:sz="12" w:space="0" w:color="auto"/>
            </w:tcBorders>
          </w:tcPr>
          <w:p w14:paraId="5DCAA6F5" w14:textId="1B43D173" w:rsidR="00095CE6" w:rsidRPr="00952792" w:rsidRDefault="00095CE6" w:rsidP="00095CE6">
            <w:pPr>
              <w:pStyle w:val="Contenidodelatabla"/>
              <w:spacing w:line="276" w:lineRule="auto"/>
              <w:jc w:val="right"/>
              <w:rPr>
                <w:rFonts w:ascii="Arial" w:hAnsi="Arial" w:cs="Arial"/>
                <w:sz w:val="20"/>
                <w:szCs w:val="20"/>
              </w:rPr>
            </w:pPr>
            <w:r>
              <w:rPr>
                <w:rFonts w:ascii="Arial" w:hAnsi="Arial" w:cs="Arial"/>
                <w:sz w:val="20"/>
                <w:szCs w:val="20"/>
              </w:rPr>
              <w:t>3,886,967.35</w:t>
            </w:r>
          </w:p>
        </w:tc>
      </w:tr>
      <w:tr w:rsidR="00095CE6" w:rsidRPr="00952792" w14:paraId="4C71EE09" w14:textId="77777777" w:rsidTr="00CC6987">
        <w:tc>
          <w:tcPr>
            <w:tcW w:w="3969" w:type="dxa"/>
            <w:tcBorders>
              <w:top w:val="single" w:sz="12" w:space="0" w:color="auto"/>
            </w:tcBorders>
          </w:tcPr>
          <w:p w14:paraId="72303687" w14:textId="77777777" w:rsidR="00095CE6" w:rsidRPr="00952792" w:rsidRDefault="00095CE6" w:rsidP="00095CE6">
            <w:pPr>
              <w:pStyle w:val="Contenidodelatabla"/>
              <w:spacing w:line="276" w:lineRule="auto"/>
              <w:rPr>
                <w:rFonts w:ascii="Arial" w:hAnsi="Arial" w:cs="Arial"/>
                <w:sz w:val="2"/>
                <w:szCs w:val="2"/>
              </w:rPr>
            </w:pPr>
          </w:p>
        </w:tc>
        <w:tc>
          <w:tcPr>
            <w:tcW w:w="1842" w:type="dxa"/>
            <w:tcBorders>
              <w:top w:val="single" w:sz="12" w:space="0" w:color="auto"/>
            </w:tcBorders>
          </w:tcPr>
          <w:p w14:paraId="3EA8BECC" w14:textId="77777777" w:rsidR="00095CE6" w:rsidRPr="00952792" w:rsidRDefault="00095CE6" w:rsidP="00095CE6">
            <w:pPr>
              <w:pStyle w:val="Contenidodelatabla"/>
              <w:spacing w:line="276" w:lineRule="auto"/>
              <w:jc w:val="center"/>
              <w:rPr>
                <w:rFonts w:ascii="Arial" w:hAnsi="Arial" w:cs="Arial"/>
                <w:sz w:val="2"/>
                <w:szCs w:val="2"/>
              </w:rPr>
            </w:pPr>
          </w:p>
        </w:tc>
        <w:tc>
          <w:tcPr>
            <w:tcW w:w="2269" w:type="dxa"/>
            <w:tcBorders>
              <w:top w:val="single" w:sz="12" w:space="0" w:color="auto"/>
            </w:tcBorders>
          </w:tcPr>
          <w:p w14:paraId="6AAC655C" w14:textId="77777777" w:rsidR="00095CE6" w:rsidRPr="00952792" w:rsidRDefault="00095CE6" w:rsidP="00095CE6">
            <w:pPr>
              <w:pStyle w:val="Contenidodelatabla"/>
              <w:spacing w:line="276" w:lineRule="auto"/>
              <w:jc w:val="right"/>
              <w:rPr>
                <w:rFonts w:ascii="Arial" w:hAnsi="Arial" w:cs="Arial"/>
                <w:sz w:val="2"/>
                <w:szCs w:val="2"/>
              </w:rPr>
            </w:pPr>
          </w:p>
        </w:tc>
        <w:tc>
          <w:tcPr>
            <w:tcW w:w="2126" w:type="dxa"/>
            <w:tcBorders>
              <w:top w:val="single" w:sz="12" w:space="0" w:color="auto"/>
            </w:tcBorders>
          </w:tcPr>
          <w:p w14:paraId="72B95EAC" w14:textId="77777777" w:rsidR="00095CE6" w:rsidRPr="00952792" w:rsidRDefault="00095CE6" w:rsidP="00095CE6">
            <w:pPr>
              <w:pStyle w:val="Contenidodelatabla"/>
              <w:spacing w:line="276" w:lineRule="auto"/>
              <w:jc w:val="right"/>
              <w:rPr>
                <w:rFonts w:ascii="Arial" w:hAnsi="Arial" w:cs="Arial"/>
                <w:sz w:val="2"/>
                <w:szCs w:val="2"/>
              </w:rPr>
            </w:pPr>
          </w:p>
        </w:tc>
      </w:tr>
      <w:tr w:rsidR="00095CE6" w:rsidRPr="00952792" w14:paraId="7A16DFA0" w14:textId="77777777" w:rsidTr="007C7E0F">
        <w:tc>
          <w:tcPr>
            <w:tcW w:w="3969" w:type="dxa"/>
            <w:tcBorders>
              <w:bottom w:val="single" w:sz="4" w:space="0" w:color="auto"/>
            </w:tcBorders>
            <w:shd w:val="clear" w:color="auto" w:fill="auto"/>
          </w:tcPr>
          <w:p w14:paraId="49C5AB5B" w14:textId="77777777" w:rsidR="00095CE6" w:rsidRPr="00952792" w:rsidRDefault="00095CE6" w:rsidP="00095CE6">
            <w:pPr>
              <w:pStyle w:val="Contenidodelatabla"/>
              <w:spacing w:line="276" w:lineRule="auto"/>
              <w:jc w:val="both"/>
              <w:rPr>
                <w:rFonts w:ascii="Arial" w:hAnsi="Arial" w:cs="Arial"/>
                <w:b/>
                <w:sz w:val="20"/>
                <w:szCs w:val="20"/>
              </w:rPr>
            </w:pPr>
          </w:p>
        </w:tc>
        <w:tc>
          <w:tcPr>
            <w:tcW w:w="1842" w:type="dxa"/>
            <w:tcBorders>
              <w:bottom w:val="single" w:sz="4" w:space="0" w:color="auto"/>
            </w:tcBorders>
            <w:shd w:val="clear" w:color="auto" w:fill="auto"/>
          </w:tcPr>
          <w:p w14:paraId="3F4BA4F7" w14:textId="77777777" w:rsidR="00095CE6" w:rsidRPr="00952792" w:rsidRDefault="00095CE6" w:rsidP="00095CE6">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54046894" w14:textId="31D92B22" w:rsidR="00095CE6" w:rsidRPr="00952792" w:rsidRDefault="00095CE6" w:rsidP="00095CE6">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4,922,802.69</w:t>
            </w:r>
          </w:p>
        </w:tc>
        <w:tc>
          <w:tcPr>
            <w:tcW w:w="2126" w:type="dxa"/>
            <w:tcBorders>
              <w:bottom w:val="single" w:sz="4" w:space="0" w:color="auto"/>
            </w:tcBorders>
            <w:shd w:val="clear" w:color="auto" w:fill="auto"/>
          </w:tcPr>
          <w:p w14:paraId="482CCF3B" w14:textId="4E196580" w:rsidR="00095CE6" w:rsidRPr="00952792" w:rsidRDefault="00095CE6" w:rsidP="00095CE6">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4,922,802.69</w:t>
            </w:r>
          </w:p>
        </w:tc>
      </w:tr>
    </w:tbl>
    <w:p w14:paraId="5A8DEB1E" w14:textId="77777777" w:rsidR="00CC6987" w:rsidRDefault="00CC6987"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736E70" w:rsidRPr="00952792" w14:paraId="19769FEB" w14:textId="77777777" w:rsidTr="007C7E0F">
        <w:tc>
          <w:tcPr>
            <w:tcW w:w="3969" w:type="dxa"/>
            <w:tcBorders>
              <w:right w:val="single" w:sz="4" w:space="0" w:color="939395"/>
            </w:tcBorders>
            <w:shd w:val="clear" w:color="auto" w:fill="D9D9D9"/>
          </w:tcPr>
          <w:p w14:paraId="3C2CF465" w14:textId="77777777" w:rsidR="005E71C6" w:rsidRPr="00952792" w:rsidRDefault="005E71C6" w:rsidP="00BA4B87">
            <w:pPr>
              <w:tabs>
                <w:tab w:val="left" w:pos="917"/>
                <w:tab w:val="left" w:pos="2167"/>
              </w:tabs>
              <w:spacing w:line="276" w:lineRule="auto"/>
              <w:rPr>
                <w:rFonts w:ascii="Arial" w:hAnsi="Arial" w:cs="Arial"/>
                <w:b/>
                <w:sz w:val="20"/>
                <w:szCs w:val="20"/>
              </w:rPr>
            </w:pPr>
            <w:r w:rsidRPr="00952792">
              <w:rPr>
                <w:rFonts w:ascii="Arial" w:hAnsi="Arial" w:cs="Arial"/>
                <w:b/>
                <w:sz w:val="20"/>
                <w:szCs w:val="20"/>
              </w:rPr>
              <w:t>OTROS ACTIVOS DIFERIDOS</w:t>
            </w:r>
          </w:p>
        </w:tc>
        <w:tc>
          <w:tcPr>
            <w:tcW w:w="1842" w:type="dxa"/>
            <w:tcBorders>
              <w:left w:val="single" w:sz="4" w:space="0" w:color="939395"/>
              <w:right w:val="single" w:sz="4" w:space="0" w:color="939395"/>
            </w:tcBorders>
            <w:shd w:val="clear" w:color="auto" w:fill="D9D9D9"/>
          </w:tcPr>
          <w:p w14:paraId="23A8ACF8" w14:textId="77777777" w:rsidR="005E71C6" w:rsidRPr="00952792" w:rsidRDefault="005E71C6"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NATURALEZA</w:t>
            </w:r>
          </w:p>
        </w:tc>
        <w:tc>
          <w:tcPr>
            <w:tcW w:w="2269" w:type="dxa"/>
            <w:tcBorders>
              <w:left w:val="single" w:sz="4" w:space="0" w:color="939395"/>
              <w:right w:val="single" w:sz="4" w:space="0" w:color="939395"/>
            </w:tcBorders>
            <w:shd w:val="clear" w:color="auto" w:fill="D9D9D9"/>
          </w:tcPr>
          <w:p w14:paraId="19007D9D" w14:textId="77777777" w:rsidR="005E71C6"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42DFA981" w14:textId="77777777" w:rsidR="005E71C6"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0551DA" w:rsidRPr="00952792" w14:paraId="360F7C65" w14:textId="77777777" w:rsidTr="00580EDF">
        <w:tc>
          <w:tcPr>
            <w:tcW w:w="3969" w:type="dxa"/>
          </w:tcPr>
          <w:p w14:paraId="76E1BCFB" w14:textId="134A793D" w:rsidR="000551DA" w:rsidRPr="00952792" w:rsidRDefault="000551DA" w:rsidP="000551DA">
            <w:pPr>
              <w:pStyle w:val="Contenidodelatabla"/>
              <w:spacing w:line="276" w:lineRule="auto"/>
              <w:rPr>
                <w:rFonts w:ascii="Arial" w:hAnsi="Arial" w:cs="Arial"/>
                <w:sz w:val="20"/>
                <w:szCs w:val="20"/>
              </w:rPr>
            </w:pPr>
            <w:r w:rsidRPr="00952792">
              <w:rPr>
                <w:rFonts w:ascii="Arial" w:hAnsi="Arial" w:cs="Arial"/>
                <w:sz w:val="20"/>
                <w:szCs w:val="20"/>
              </w:rPr>
              <w:t xml:space="preserve">Ingresos Estatales </w:t>
            </w:r>
          </w:p>
        </w:tc>
        <w:tc>
          <w:tcPr>
            <w:tcW w:w="1842" w:type="dxa"/>
          </w:tcPr>
          <w:p w14:paraId="4D1BD561" w14:textId="1BC8CCFB" w:rsidR="000551DA" w:rsidRPr="00952792" w:rsidRDefault="000551DA" w:rsidP="000551DA">
            <w:pPr>
              <w:pStyle w:val="Contenidodelatabla"/>
              <w:spacing w:line="276" w:lineRule="auto"/>
              <w:jc w:val="center"/>
              <w:rPr>
                <w:rFonts w:ascii="Arial" w:hAnsi="Arial" w:cs="Arial"/>
                <w:sz w:val="20"/>
                <w:szCs w:val="20"/>
              </w:rPr>
            </w:pPr>
            <w:r w:rsidRPr="00952792">
              <w:rPr>
                <w:rFonts w:ascii="Arial" w:hAnsi="Arial" w:cs="Arial"/>
                <w:sz w:val="20"/>
                <w:szCs w:val="20"/>
              </w:rPr>
              <w:t>Deudora</w:t>
            </w:r>
          </w:p>
        </w:tc>
        <w:tc>
          <w:tcPr>
            <w:tcW w:w="2269" w:type="dxa"/>
          </w:tcPr>
          <w:p w14:paraId="3FD5CF2B" w14:textId="36B9CAC4" w:rsidR="000551DA" w:rsidRPr="00952792" w:rsidRDefault="000551DA" w:rsidP="000551DA">
            <w:pPr>
              <w:pStyle w:val="Contenidodelatabla"/>
              <w:spacing w:line="276" w:lineRule="auto"/>
              <w:jc w:val="right"/>
              <w:rPr>
                <w:rFonts w:ascii="Arial" w:hAnsi="Arial" w:cs="Arial"/>
                <w:sz w:val="20"/>
                <w:szCs w:val="20"/>
              </w:rPr>
            </w:pPr>
            <w:r w:rsidRPr="00952792">
              <w:rPr>
                <w:rFonts w:ascii="Arial" w:hAnsi="Arial" w:cs="Arial"/>
                <w:sz w:val="20"/>
                <w:szCs w:val="20"/>
              </w:rPr>
              <w:t>$</w:t>
            </w:r>
            <w:r>
              <w:rPr>
                <w:rFonts w:ascii="Arial" w:hAnsi="Arial" w:cs="Arial"/>
                <w:sz w:val="20"/>
                <w:szCs w:val="20"/>
              </w:rPr>
              <w:t>115,670,045.82</w:t>
            </w:r>
            <w:r w:rsidRPr="00952792">
              <w:rPr>
                <w:rFonts w:ascii="Arial" w:hAnsi="Arial" w:cs="Arial"/>
                <w:sz w:val="20"/>
                <w:szCs w:val="20"/>
              </w:rPr>
              <w:t xml:space="preserve"> </w:t>
            </w:r>
          </w:p>
        </w:tc>
        <w:tc>
          <w:tcPr>
            <w:tcW w:w="2126" w:type="dxa"/>
          </w:tcPr>
          <w:p w14:paraId="087971CD" w14:textId="0CF6B591" w:rsidR="000551DA" w:rsidRPr="00952792" w:rsidRDefault="000551DA" w:rsidP="000551DA">
            <w:pPr>
              <w:pStyle w:val="Contenidodelatabla"/>
              <w:spacing w:line="276" w:lineRule="auto"/>
              <w:jc w:val="right"/>
              <w:rPr>
                <w:rFonts w:ascii="Arial" w:hAnsi="Arial" w:cs="Arial"/>
                <w:sz w:val="20"/>
                <w:szCs w:val="20"/>
              </w:rPr>
            </w:pPr>
            <w:r w:rsidRPr="00952792">
              <w:rPr>
                <w:rFonts w:ascii="Arial" w:hAnsi="Arial" w:cs="Arial"/>
                <w:sz w:val="20"/>
                <w:szCs w:val="20"/>
              </w:rPr>
              <w:t>$</w:t>
            </w:r>
            <w:r>
              <w:rPr>
                <w:rFonts w:ascii="Arial" w:hAnsi="Arial" w:cs="Arial"/>
                <w:sz w:val="20"/>
                <w:szCs w:val="20"/>
              </w:rPr>
              <w:t>115,670,045.82</w:t>
            </w:r>
            <w:r w:rsidRPr="00952792">
              <w:rPr>
                <w:rFonts w:ascii="Arial" w:hAnsi="Arial" w:cs="Arial"/>
                <w:sz w:val="20"/>
                <w:szCs w:val="20"/>
              </w:rPr>
              <w:t xml:space="preserve"> </w:t>
            </w:r>
          </w:p>
        </w:tc>
      </w:tr>
      <w:tr w:rsidR="000551DA" w:rsidRPr="00952792" w14:paraId="5CDBF667" w14:textId="77777777" w:rsidTr="00580EDF">
        <w:tc>
          <w:tcPr>
            <w:tcW w:w="3969" w:type="dxa"/>
          </w:tcPr>
          <w:p w14:paraId="327E5B9E" w14:textId="10A49CC5" w:rsidR="000551DA" w:rsidRPr="00952792" w:rsidRDefault="000551DA" w:rsidP="000551DA">
            <w:pPr>
              <w:pStyle w:val="Contenidodelatabla"/>
              <w:spacing w:line="276" w:lineRule="auto"/>
              <w:rPr>
                <w:rFonts w:ascii="Arial" w:hAnsi="Arial" w:cs="Arial"/>
                <w:sz w:val="20"/>
                <w:szCs w:val="20"/>
              </w:rPr>
            </w:pPr>
            <w:r w:rsidRPr="00952792">
              <w:rPr>
                <w:rFonts w:ascii="Arial" w:hAnsi="Arial" w:cs="Arial"/>
                <w:sz w:val="20"/>
                <w:szCs w:val="20"/>
              </w:rPr>
              <w:t>Fondo General de Participaciones</w:t>
            </w:r>
          </w:p>
        </w:tc>
        <w:tc>
          <w:tcPr>
            <w:tcW w:w="1842" w:type="dxa"/>
          </w:tcPr>
          <w:p w14:paraId="348D8BC0" w14:textId="161EEF29" w:rsidR="000551DA" w:rsidRPr="00952792" w:rsidRDefault="000551DA" w:rsidP="000551DA">
            <w:pPr>
              <w:pStyle w:val="Contenidodelatabla"/>
              <w:spacing w:line="276" w:lineRule="auto"/>
              <w:jc w:val="center"/>
              <w:rPr>
                <w:rFonts w:ascii="Arial" w:hAnsi="Arial" w:cs="Arial"/>
                <w:sz w:val="20"/>
                <w:szCs w:val="20"/>
              </w:rPr>
            </w:pPr>
            <w:r w:rsidRPr="00952792">
              <w:rPr>
                <w:rFonts w:ascii="Arial" w:hAnsi="Arial" w:cs="Arial"/>
                <w:sz w:val="20"/>
                <w:szCs w:val="20"/>
              </w:rPr>
              <w:t>Deudora</w:t>
            </w:r>
          </w:p>
        </w:tc>
        <w:tc>
          <w:tcPr>
            <w:tcW w:w="2269" w:type="dxa"/>
          </w:tcPr>
          <w:p w14:paraId="353705F0" w14:textId="3BC9B736" w:rsidR="000551DA" w:rsidRPr="00952792" w:rsidRDefault="000551DA" w:rsidP="000551DA">
            <w:pPr>
              <w:pStyle w:val="Contenidodelatabla"/>
              <w:spacing w:line="276" w:lineRule="auto"/>
              <w:jc w:val="right"/>
              <w:rPr>
                <w:rFonts w:ascii="Arial" w:hAnsi="Arial" w:cs="Arial"/>
                <w:sz w:val="20"/>
                <w:szCs w:val="20"/>
              </w:rPr>
            </w:pPr>
            <w:r>
              <w:rPr>
                <w:rFonts w:ascii="Arial" w:hAnsi="Arial" w:cs="Arial"/>
                <w:sz w:val="20"/>
                <w:szCs w:val="20"/>
              </w:rPr>
              <w:t>29,921,929.79</w:t>
            </w:r>
          </w:p>
        </w:tc>
        <w:tc>
          <w:tcPr>
            <w:tcW w:w="2126" w:type="dxa"/>
          </w:tcPr>
          <w:p w14:paraId="1AEBA314" w14:textId="6FA02E66" w:rsidR="000551DA" w:rsidRPr="00952792" w:rsidRDefault="000551DA" w:rsidP="000551DA">
            <w:pPr>
              <w:pStyle w:val="Contenidodelatabla"/>
              <w:spacing w:line="276" w:lineRule="auto"/>
              <w:jc w:val="right"/>
              <w:rPr>
                <w:rFonts w:ascii="Arial" w:hAnsi="Arial" w:cs="Arial"/>
                <w:sz w:val="20"/>
                <w:szCs w:val="20"/>
              </w:rPr>
            </w:pPr>
            <w:r>
              <w:rPr>
                <w:rFonts w:ascii="Arial" w:hAnsi="Arial" w:cs="Arial"/>
                <w:sz w:val="20"/>
                <w:szCs w:val="20"/>
              </w:rPr>
              <w:t>29,921,929.79</w:t>
            </w:r>
          </w:p>
        </w:tc>
      </w:tr>
      <w:tr w:rsidR="000551DA" w:rsidRPr="00952792" w14:paraId="5E879C07" w14:textId="77777777" w:rsidTr="00580EDF">
        <w:tc>
          <w:tcPr>
            <w:tcW w:w="3969" w:type="dxa"/>
          </w:tcPr>
          <w:p w14:paraId="37DF5949" w14:textId="448658C0" w:rsidR="000551DA" w:rsidRPr="00952792" w:rsidRDefault="000551DA" w:rsidP="000551DA">
            <w:pPr>
              <w:pStyle w:val="Contenidodelatabla"/>
              <w:spacing w:line="276" w:lineRule="auto"/>
              <w:rPr>
                <w:rFonts w:ascii="Arial" w:hAnsi="Arial" w:cs="Arial"/>
                <w:sz w:val="20"/>
                <w:szCs w:val="20"/>
              </w:rPr>
            </w:pPr>
            <w:r w:rsidRPr="00E33801">
              <w:rPr>
                <w:rFonts w:ascii="Arial" w:hAnsi="Arial" w:cs="Arial"/>
                <w:sz w:val="20"/>
                <w:szCs w:val="20"/>
              </w:rPr>
              <w:t>Fondo de Extracción de Hidrocarburos</w:t>
            </w:r>
          </w:p>
        </w:tc>
        <w:tc>
          <w:tcPr>
            <w:tcW w:w="1842" w:type="dxa"/>
          </w:tcPr>
          <w:p w14:paraId="0E711ACB" w14:textId="71079830" w:rsidR="000551DA" w:rsidRPr="00952792" w:rsidRDefault="000551DA" w:rsidP="000551DA">
            <w:pPr>
              <w:pStyle w:val="Contenidodelatabla"/>
              <w:spacing w:line="276" w:lineRule="auto"/>
              <w:jc w:val="center"/>
              <w:rPr>
                <w:rFonts w:ascii="Arial" w:hAnsi="Arial" w:cs="Arial"/>
                <w:sz w:val="20"/>
                <w:szCs w:val="20"/>
              </w:rPr>
            </w:pPr>
            <w:r w:rsidRPr="00952792">
              <w:rPr>
                <w:rFonts w:ascii="Arial" w:hAnsi="Arial" w:cs="Arial"/>
                <w:sz w:val="20"/>
                <w:szCs w:val="20"/>
              </w:rPr>
              <w:t>Deudora</w:t>
            </w:r>
          </w:p>
        </w:tc>
        <w:tc>
          <w:tcPr>
            <w:tcW w:w="2269" w:type="dxa"/>
          </w:tcPr>
          <w:p w14:paraId="241D85FC" w14:textId="4B664C7E" w:rsidR="000551DA" w:rsidRPr="00952792" w:rsidRDefault="000551DA" w:rsidP="000551DA">
            <w:pPr>
              <w:pStyle w:val="Contenidodelatabla"/>
              <w:spacing w:line="276" w:lineRule="auto"/>
              <w:jc w:val="right"/>
              <w:rPr>
                <w:rFonts w:ascii="Arial" w:hAnsi="Arial" w:cs="Arial"/>
                <w:sz w:val="20"/>
                <w:szCs w:val="20"/>
              </w:rPr>
            </w:pPr>
            <w:r>
              <w:rPr>
                <w:rFonts w:ascii="Arial" w:hAnsi="Arial" w:cs="Arial"/>
                <w:sz w:val="20"/>
                <w:szCs w:val="20"/>
              </w:rPr>
              <w:t>20,856,445.15</w:t>
            </w:r>
          </w:p>
        </w:tc>
        <w:tc>
          <w:tcPr>
            <w:tcW w:w="2126" w:type="dxa"/>
          </w:tcPr>
          <w:p w14:paraId="1BA9DCC8" w14:textId="6F20FE21" w:rsidR="000551DA" w:rsidRPr="00952792" w:rsidRDefault="000551DA" w:rsidP="000551DA">
            <w:pPr>
              <w:pStyle w:val="Contenidodelatabla"/>
              <w:spacing w:line="276" w:lineRule="auto"/>
              <w:jc w:val="right"/>
              <w:rPr>
                <w:rFonts w:ascii="Arial" w:hAnsi="Arial" w:cs="Arial"/>
                <w:sz w:val="20"/>
                <w:szCs w:val="20"/>
              </w:rPr>
            </w:pPr>
            <w:r>
              <w:rPr>
                <w:rFonts w:ascii="Arial" w:hAnsi="Arial" w:cs="Arial"/>
                <w:sz w:val="20"/>
                <w:szCs w:val="20"/>
              </w:rPr>
              <w:t>20,856,445.15</w:t>
            </w:r>
          </w:p>
        </w:tc>
      </w:tr>
      <w:tr w:rsidR="000551DA" w:rsidRPr="00952792" w14:paraId="781E860A" w14:textId="77777777" w:rsidTr="00580EDF">
        <w:tc>
          <w:tcPr>
            <w:tcW w:w="3969" w:type="dxa"/>
          </w:tcPr>
          <w:p w14:paraId="1AFFC27C" w14:textId="2E915CB5" w:rsidR="000551DA" w:rsidRPr="00952792" w:rsidRDefault="000551DA" w:rsidP="000551DA">
            <w:pPr>
              <w:pStyle w:val="Contenidodelatabla"/>
              <w:spacing w:line="276" w:lineRule="auto"/>
              <w:rPr>
                <w:rFonts w:ascii="Arial" w:hAnsi="Arial" w:cs="Arial"/>
                <w:sz w:val="20"/>
                <w:szCs w:val="20"/>
              </w:rPr>
            </w:pPr>
            <w:r w:rsidRPr="00E33801">
              <w:rPr>
                <w:rFonts w:ascii="Arial" w:hAnsi="Arial" w:cs="Arial"/>
                <w:sz w:val="20"/>
                <w:szCs w:val="20"/>
              </w:rPr>
              <w:t>Otros Subsidios</w:t>
            </w:r>
          </w:p>
        </w:tc>
        <w:tc>
          <w:tcPr>
            <w:tcW w:w="1842" w:type="dxa"/>
          </w:tcPr>
          <w:p w14:paraId="60D4D374" w14:textId="199E6AEA" w:rsidR="000551DA" w:rsidRPr="00952792" w:rsidRDefault="000551DA" w:rsidP="000551DA">
            <w:pPr>
              <w:pStyle w:val="Contenidodelatabla"/>
              <w:spacing w:line="276" w:lineRule="auto"/>
              <w:jc w:val="center"/>
              <w:rPr>
                <w:rFonts w:ascii="Arial" w:hAnsi="Arial" w:cs="Arial"/>
                <w:sz w:val="20"/>
                <w:szCs w:val="20"/>
              </w:rPr>
            </w:pPr>
            <w:r w:rsidRPr="00952792">
              <w:rPr>
                <w:rFonts w:ascii="Arial" w:hAnsi="Arial" w:cs="Arial"/>
                <w:sz w:val="20"/>
                <w:szCs w:val="20"/>
              </w:rPr>
              <w:t>Deudora</w:t>
            </w:r>
          </w:p>
        </w:tc>
        <w:tc>
          <w:tcPr>
            <w:tcW w:w="2269" w:type="dxa"/>
          </w:tcPr>
          <w:p w14:paraId="5FC1031F" w14:textId="6D7860B5" w:rsidR="000551DA" w:rsidRPr="00952792" w:rsidRDefault="000551DA" w:rsidP="000551DA">
            <w:pPr>
              <w:pStyle w:val="Contenidodelatabla"/>
              <w:spacing w:line="276" w:lineRule="auto"/>
              <w:jc w:val="right"/>
              <w:rPr>
                <w:rFonts w:ascii="Arial" w:hAnsi="Arial" w:cs="Arial"/>
                <w:sz w:val="20"/>
                <w:szCs w:val="20"/>
              </w:rPr>
            </w:pPr>
            <w:r>
              <w:rPr>
                <w:rFonts w:ascii="Arial" w:hAnsi="Arial" w:cs="Arial"/>
                <w:sz w:val="20"/>
                <w:szCs w:val="20"/>
              </w:rPr>
              <w:t>679,934.99</w:t>
            </w:r>
          </w:p>
        </w:tc>
        <w:tc>
          <w:tcPr>
            <w:tcW w:w="2126" w:type="dxa"/>
          </w:tcPr>
          <w:p w14:paraId="0AA1B161" w14:textId="5FC23A96" w:rsidR="000551DA" w:rsidRPr="00952792" w:rsidRDefault="000551DA" w:rsidP="000551DA">
            <w:pPr>
              <w:pStyle w:val="Contenidodelatabla"/>
              <w:spacing w:line="276" w:lineRule="auto"/>
              <w:jc w:val="right"/>
              <w:rPr>
                <w:rFonts w:ascii="Arial" w:hAnsi="Arial" w:cs="Arial"/>
                <w:sz w:val="20"/>
                <w:szCs w:val="20"/>
              </w:rPr>
            </w:pPr>
            <w:r>
              <w:rPr>
                <w:rFonts w:ascii="Arial" w:hAnsi="Arial" w:cs="Arial"/>
                <w:sz w:val="20"/>
                <w:szCs w:val="20"/>
              </w:rPr>
              <w:t>679,934.99</w:t>
            </w:r>
          </w:p>
        </w:tc>
      </w:tr>
      <w:tr w:rsidR="000551DA" w:rsidRPr="00952792" w14:paraId="0E58977B" w14:textId="77777777" w:rsidTr="00580EDF">
        <w:tc>
          <w:tcPr>
            <w:tcW w:w="3969" w:type="dxa"/>
          </w:tcPr>
          <w:p w14:paraId="28B2E693" w14:textId="3E22E775" w:rsidR="000551DA" w:rsidRPr="00952792" w:rsidRDefault="000551DA" w:rsidP="000551DA">
            <w:pPr>
              <w:pStyle w:val="Contenidodelatabla"/>
              <w:spacing w:line="276" w:lineRule="auto"/>
              <w:rPr>
                <w:rFonts w:ascii="Arial" w:hAnsi="Arial" w:cs="Arial"/>
                <w:sz w:val="20"/>
                <w:szCs w:val="20"/>
              </w:rPr>
            </w:pPr>
            <w:r w:rsidRPr="00E33801">
              <w:rPr>
                <w:rFonts w:ascii="Arial" w:hAnsi="Arial" w:cs="Arial"/>
                <w:sz w:val="20"/>
                <w:szCs w:val="20"/>
              </w:rPr>
              <w:t>Fondo de Fiscalización y Recaudación</w:t>
            </w:r>
          </w:p>
        </w:tc>
        <w:tc>
          <w:tcPr>
            <w:tcW w:w="1842" w:type="dxa"/>
          </w:tcPr>
          <w:p w14:paraId="72445790" w14:textId="5C1635F7" w:rsidR="000551DA" w:rsidRPr="00952792" w:rsidRDefault="000551DA" w:rsidP="000551DA">
            <w:pPr>
              <w:pStyle w:val="Contenidodelatabla"/>
              <w:spacing w:line="276" w:lineRule="auto"/>
              <w:jc w:val="center"/>
              <w:rPr>
                <w:rFonts w:ascii="Arial" w:hAnsi="Arial" w:cs="Arial"/>
                <w:sz w:val="20"/>
                <w:szCs w:val="20"/>
              </w:rPr>
            </w:pPr>
            <w:r w:rsidRPr="00952792">
              <w:rPr>
                <w:rFonts w:ascii="Arial" w:hAnsi="Arial" w:cs="Arial"/>
                <w:sz w:val="20"/>
                <w:szCs w:val="20"/>
              </w:rPr>
              <w:t>Deudora</w:t>
            </w:r>
          </w:p>
        </w:tc>
        <w:tc>
          <w:tcPr>
            <w:tcW w:w="2269" w:type="dxa"/>
          </w:tcPr>
          <w:p w14:paraId="42E01810" w14:textId="5B2122FD" w:rsidR="000551DA" w:rsidRPr="00952792" w:rsidRDefault="000551DA" w:rsidP="000551DA">
            <w:pPr>
              <w:pStyle w:val="Contenidodelatabla"/>
              <w:spacing w:line="276" w:lineRule="auto"/>
              <w:jc w:val="right"/>
              <w:rPr>
                <w:rFonts w:ascii="Arial" w:hAnsi="Arial" w:cs="Arial"/>
                <w:sz w:val="20"/>
                <w:szCs w:val="20"/>
              </w:rPr>
            </w:pPr>
            <w:r>
              <w:rPr>
                <w:rFonts w:ascii="Arial" w:hAnsi="Arial" w:cs="Arial"/>
                <w:sz w:val="20"/>
                <w:szCs w:val="20"/>
              </w:rPr>
              <w:t>8,657.24</w:t>
            </w:r>
          </w:p>
        </w:tc>
        <w:tc>
          <w:tcPr>
            <w:tcW w:w="2126" w:type="dxa"/>
          </w:tcPr>
          <w:p w14:paraId="2A07F541" w14:textId="394E7D69" w:rsidR="000551DA" w:rsidRPr="00952792" w:rsidRDefault="000551DA" w:rsidP="000551DA">
            <w:pPr>
              <w:pStyle w:val="Contenidodelatabla"/>
              <w:spacing w:line="276" w:lineRule="auto"/>
              <w:jc w:val="right"/>
              <w:rPr>
                <w:rFonts w:ascii="Arial" w:hAnsi="Arial" w:cs="Arial"/>
                <w:sz w:val="20"/>
                <w:szCs w:val="20"/>
              </w:rPr>
            </w:pPr>
            <w:r>
              <w:rPr>
                <w:rFonts w:ascii="Arial" w:hAnsi="Arial" w:cs="Arial"/>
                <w:sz w:val="20"/>
                <w:szCs w:val="20"/>
              </w:rPr>
              <w:t>8,657.24</w:t>
            </w:r>
          </w:p>
        </w:tc>
      </w:tr>
      <w:tr w:rsidR="000551DA" w:rsidRPr="00952792" w14:paraId="1C6DDB63" w14:textId="77777777" w:rsidTr="00580EDF">
        <w:tc>
          <w:tcPr>
            <w:tcW w:w="3969" w:type="dxa"/>
          </w:tcPr>
          <w:p w14:paraId="1A47DE2A" w14:textId="21483115" w:rsidR="000551DA" w:rsidRPr="00952792" w:rsidRDefault="000551DA" w:rsidP="000551DA">
            <w:pPr>
              <w:pStyle w:val="Contenidodelatabla"/>
              <w:spacing w:line="276" w:lineRule="auto"/>
              <w:rPr>
                <w:rFonts w:ascii="Arial" w:hAnsi="Arial" w:cs="Arial"/>
                <w:sz w:val="20"/>
                <w:szCs w:val="20"/>
              </w:rPr>
            </w:pPr>
            <w:r w:rsidRPr="00E33801">
              <w:rPr>
                <w:rFonts w:ascii="Arial" w:hAnsi="Arial" w:cs="Arial"/>
                <w:sz w:val="20"/>
                <w:szCs w:val="20"/>
              </w:rPr>
              <w:t>ISR Participación Estatal</w:t>
            </w:r>
          </w:p>
        </w:tc>
        <w:tc>
          <w:tcPr>
            <w:tcW w:w="1842" w:type="dxa"/>
          </w:tcPr>
          <w:p w14:paraId="5222A7BB" w14:textId="698FBF0E" w:rsidR="000551DA" w:rsidRPr="00952792" w:rsidRDefault="000551DA" w:rsidP="000551DA">
            <w:pPr>
              <w:pStyle w:val="Contenidodelatabla"/>
              <w:spacing w:line="276" w:lineRule="auto"/>
              <w:jc w:val="center"/>
              <w:rPr>
                <w:rFonts w:ascii="Arial" w:hAnsi="Arial" w:cs="Arial"/>
                <w:sz w:val="20"/>
                <w:szCs w:val="20"/>
              </w:rPr>
            </w:pPr>
            <w:r w:rsidRPr="00952792">
              <w:rPr>
                <w:rFonts w:ascii="Arial" w:hAnsi="Arial" w:cs="Arial"/>
                <w:sz w:val="20"/>
                <w:szCs w:val="20"/>
              </w:rPr>
              <w:t>Deudora</w:t>
            </w:r>
          </w:p>
        </w:tc>
        <w:tc>
          <w:tcPr>
            <w:tcW w:w="2269" w:type="dxa"/>
          </w:tcPr>
          <w:p w14:paraId="16898CCC" w14:textId="4AA1606A" w:rsidR="000551DA" w:rsidRPr="00952792" w:rsidRDefault="000551DA" w:rsidP="000551DA">
            <w:pPr>
              <w:pStyle w:val="Contenidodelatabla"/>
              <w:spacing w:line="276" w:lineRule="auto"/>
              <w:jc w:val="right"/>
              <w:rPr>
                <w:rFonts w:ascii="Arial" w:hAnsi="Arial" w:cs="Arial"/>
                <w:sz w:val="20"/>
                <w:szCs w:val="20"/>
              </w:rPr>
            </w:pPr>
            <w:r>
              <w:rPr>
                <w:rFonts w:ascii="Arial" w:hAnsi="Arial" w:cs="Arial"/>
                <w:sz w:val="20"/>
                <w:szCs w:val="20"/>
              </w:rPr>
              <w:t>937,805.63</w:t>
            </w:r>
          </w:p>
        </w:tc>
        <w:tc>
          <w:tcPr>
            <w:tcW w:w="2126" w:type="dxa"/>
          </w:tcPr>
          <w:p w14:paraId="35EB3C1C" w14:textId="132DF4B9" w:rsidR="000551DA" w:rsidRPr="00952792" w:rsidRDefault="000551DA" w:rsidP="000551DA">
            <w:pPr>
              <w:pStyle w:val="Contenidodelatabla"/>
              <w:spacing w:line="276" w:lineRule="auto"/>
              <w:jc w:val="right"/>
              <w:rPr>
                <w:rFonts w:ascii="Arial" w:hAnsi="Arial" w:cs="Arial"/>
                <w:sz w:val="20"/>
                <w:szCs w:val="20"/>
              </w:rPr>
            </w:pPr>
            <w:r>
              <w:rPr>
                <w:rFonts w:ascii="Arial" w:hAnsi="Arial" w:cs="Arial"/>
                <w:sz w:val="20"/>
                <w:szCs w:val="20"/>
              </w:rPr>
              <w:t>937,805.63</w:t>
            </w:r>
          </w:p>
        </w:tc>
      </w:tr>
      <w:tr w:rsidR="000551DA" w:rsidRPr="00952792" w14:paraId="310B732B" w14:textId="77777777" w:rsidTr="00CC6987">
        <w:tc>
          <w:tcPr>
            <w:tcW w:w="3969" w:type="dxa"/>
            <w:tcBorders>
              <w:bottom w:val="single" w:sz="12" w:space="0" w:color="auto"/>
            </w:tcBorders>
          </w:tcPr>
          <w:p w14:paraId="0B240E01" w14:textId="1645E5A7" w:rsidR="000551DA" w:rsidRPr="00952792" w:rsidRDefault="000551DA" w:rsidP="000551DA">
            <w:pPr>
              <w:pStyle w:val="Contenidodelatabla"/>
              <w:spacing w:line="276" w:lineRule="auto"/>
              <w:rPr>
                <w:rFonts w:ascii="Arial" w:hAnsi="Arial" w:cs="Arial"/>
                <w:sz w:val="20"/>
                <w:szCs w:val="20"/>
              </w:rPr>
            </w:pPr>
            <w:r w:rsidRPr="00E33801">
              <w:rPr>
                <w:rFonts w:ascii="Arial" w:hAnsi="Arial" w:cs="Arial"/>
                <w:sz w:val="20"/>
                <w:szCs w:val="20"/>
              </w:rPr>
              <w:t>Otros Incentivos Económicos</w:t>
            </w:r>
          </w:p>
        </w:tc>
        <w:tc>
          <w:tcPr>
            <w:tcW w:w="1842" w:type="dxa"/>
            <w:tcBorders>
              <w:bottom w:val="single" w:sz="12" w:space="0" w:color="auto"/>
            </w:tcBorders>
          </w:tcPr>
          <w:p w14:paraId="0139F1A4" w14:textId="03B397D9" w:rsidR="000551DA" w:rsidRPr="00952792" w:rsidRDefault="000551DA" w:rsidP="000551DA">
            <w:pPr>
              <w:pStyle w:val="Contenidodelatabla"/>
              <w:spacing w:line="276" w:lineRule="auto"/>
              <w:jc w:val="center"/>
              <w:rPr>
                <w:rFonts w:ascii="Arial" w:hAnsi="Arial" w:cs="Arial"/>
                <w:sz w:val="20"/>
                <w:szCs w:val="20"/>
              </w:rPr>
            </w:pPr>
            <w:r w:rsidRPr="00952792">
              <w:rPr>
                <w:rFonts w:ascii="Arial" w:hAnsi="Arial" w:cs="Arial"/>
                <w:sz w:val="20"/>
                <w:szCs w:val="20"/>
              </w:rPr>
              <w:t>Deudora</w:t>
            </w:r>
          </w:p>
        </w:tc>
        <w:tc>
          <w:tcPr>
            <w:tcW w:w="2269" w:type="dxa"/>
            <w:tcBorders>
              <w:bottom w:val="single" w:sz="12" w:space="0" w:color="auto"/>
            </w:tcBorders>
          </w:tcPr>
          <w:p w14:paraId="26F7D9AD" w14:textId="5ADF1203" w:rsidR="000551DA" w:rsidRPr="00952792" w:rsidRDefault="000551DA" w:rsidP="000551DA">
            <w:pPr>
              <w:pStyle w:val="Contenidodelatabla"/>
              <w:spacing w:line="276" w:lineRule="auto"/>
              <w:jc w:val="right"/>
              <w:rPr>
                <w:rFonts w:ascii="Arial" w:hAnsi="Arial" w:cs="Arial"/>
                <w:sz w:val="20"/>
                <w:szCs w:val="20"/>
              </w:rPr>
            </w:pPr>
            <w:r>
              <w:rPr>
                <w:rFonts w:ascii="Arial" w:hAnsi="Arial" w:cs="Arial"/>
                <w:sz w:val="20"/>
                <w:szCs w:val="20"/>
              </w:rPr>
              <w:t>7,036,699.32</w:t>
            </w:r>
          </w:p>
        </w:tc>
        <w:tc>
          <w:tcPr>
            <w:tcW w:w="2126" w:type="dxa"/>
            <w:tcBorders>
              <w:bottom w:val="single" w:sz="12" w:space="0" w:color="auto"/>
            </w:tcBorders>
          </w:tcPr>
          <w:p w14:paraId="0D668510" w14:textId="008721B7" w:rsidR="000551DA" w:rsidRPr="00952792" w:rsidRDefault="000551DA" w:rsidP="000551DA">
            <w:pPr>
              <w:pStyle w:val="Contenidodelatabla"/>
              <w:spacing w:line="276" w:lineRule="auto"/>
              <w:jc w:val="right"/>
              <w:rPr>
                <w:rFonts w:ascii="Arial" w:hAnsi="Arial" w:cs="Arial"/>
                <w:sz w:val="20"/>
                <w:szCs w:val="20"/>
              </w:rPr>
            </w:pPr>
            <w:r>
              <w:rPr>
                <w:rFonts w:ascii="Arial" w:hAnsi="Arial" w:cs="Arial"/>
                <w:sz w:val="20"/>
                <w:szCs w:val="20"/>
              </w:rPr>
              <w:t>7,036,699.32</w:t>
            </w:r>
          </w:p>
        </w:tc>
      </w:tr>
      <w:tr w:rsidR="000551DA" w:rsidRPr="00952792" w14:paraId="329DABED" w14:textId="77777777" w:rsidTr="00CC6987">
        <w:tc>
          <w:tcPr>
            <w:tcW w:w="3969" w:type="dxa"/>
            <w:tcBorders>
              <w:top w:val="single" w:sz="12" w:space="0" w:color="auto"/>
            </w:tcBorders>
          </w:tcPr>
          <w:p w14:paraId="1F4E0B3B" w14:textId="77777777" w:rsidR="000551DA" w:rsidRPr="00952792" w:rsidRDefault="000551DA" w:rsidP="000551DA">
            <w:pPr>
              <w:pStyle w:val="Contenidodelatabla"/>
              <w:spacing w:line="276" w:lineRule="auto"/>
              <w:rPr>
                <w:rFonts w:ascii="Arial" w:hAnsi="Arial" w:cs="Arial"/>
                <w:sz w:val="2"/>
                <w:szCs w:val="2"/>
              </w:rPr>
            </w:pPr>
          </w:p>
        </w:tc>
        <w:tc>
          <w:tcPr>
            <w:tcW w:w="1842" w:type="dxa"/>
            <w:tcBorders>
              <w:top w:val="single" w:sz="12" w:space="0" w:color="auto"/>
            </w:tcBorders>
          </w:tcPr>
          <w:p w14:paraId="1011A706" w14:textId="77777777" w:rsidR="000551DA" w:rsidRPr="00952792" w:rsidRDefault="000551DA" w:rsidP="000551DA">
            <w:pPr>
              <w:pStyle w:val="Contenidodelatabla"/>
              <w:spacing w:line="276" w:lineRule="auto"/>
              <w:jc w:val="center"/>
              <w:rPr>
                <w:rFonts w:ascii="Arial" w:hAnsi="Arial" w:cs="Arial"/>
                <w:sz w:val="2"/>
                <w:szCs w:val="2"/>
              </w:rPr>
            </w:pPr>
          </w:p>
        </w:tc>
        <w:tc>
          <w:tcPr>
            <w:tcW w:w="2269" w:type="dxa"/>
            <w:tcBorders>
              <w:top w:val="single" w:sz="12" w:space="0" w:color="auto"/>
            </w:tcBorders>
          </w:tcPr>
          <w:p w14:paraId="10413F14" w14:textId="77777777" w:rsidR="000551DA" w:rsidRPr="00952792" w:rsidRDefault="000551DA" w:rsidP="000551DA">
            <w:pPr>
              <w:pStyle w:val="Contenidodelatabla"/>
              <w:spacing w:line="276" w:lineRule="auto"/>
              <w:jc w:val="right"/>
              <w:rPr>
                <w:rFonts w:ascii="Arial" w:hAnsi="Arial" w:cs="Arial"/>
                <w:sz w:val="2"/>
                <w:szCs w:val="2"/>
              </w:rPr>
            </w:pPr>
          </w:p>
        </w:tc>
        <w:tc>
          <w:tcPr>
            <w:tcW w:w="2126" w:type="dxa"/>
            <w:tcBorders>
              <w:top w:val="single" w:sz="12" w:space="0" w:color="auto"/>
            </w:tcBorders>
          </w:tcPr>
          <w:p w14:paraId="321D8C57" w14:textId="77777777" w:rsidR="000551DA" w:rsidRPr="00952792" w:rsidRDefault="000551DA" w:rsidP="000551DA">
            <w:pPr>
              <w:pStyle w:val="Contenidodelatabla"/>
              <w:spacing w:line="276" w:lineRule="auto"/>
              <w:jc w:val="right"/>
              <w:rPr>
                <w:rFonts w:ascii="Arial" w:hAnsi="Arial" w:cs="Arial"/>
                <w:sz w:val="2"/>
                <w:szCs w:val="2"/>
              </w:rPr>
            </w:pPr>
          </w:p>
        </w:tc>
      </w:tr>
      <w:tr w:rsidR="000551DA" w:rsidRPr="00952792" w14:paraId="2E8E095D" w14:textId="77777777" w:rsidTr="007C7E0F">
        <w:tc>
          <w:tcPr>
            <w:tcW w:w="3969" w:type="dxa"/>
            <w:tcBorders>
              <w:bottom w:val="single" w:sz="4" w:space="0" w:color="auto"/>
            </w:tcBorders>
            <w:shd w:val="clear" w:color="auto" w:fill="auto"/>
          </w:tcPr>
          <w:p w14:paraId="65D97BC6" w14:textId="77777777" w:rsidR="000551DA" w:rsidRPr="00952792" w:rsidRDefault="000551DA" w:rsidP="000551DA">
            <w:pPr>
              <w:pStyle w:val="Contenidodelatabla"/>
              <w:spacing w:line="276" w:lineRule="auto"/>
              <w:jc w:val="both"/>
              <w:rPr>
                <w:rFonts w:ascii="Arial" w:hAnsi="Arial" w:cs="Arial"/>
                <w:b/>
                <w:sz w:val="20"/>
                <w:szCs w:val="20"/>
              </w:rPr>
            </w:pPr>
          </w:p>
        </w:tc>
        <w:tc>
          <w:tcPr>
            <w:tcW w:w="1842" w:type="dxa"/>
            <w:tcBorders>
              <w:bottom w:val="single" w:sz="4" w:space="0" w:color="auto"/>
            </w:tcBorders>
            <w:shd w:val="clear" w:color="auto" w:fill="auto"/>
          </w:tcPr>
          <w:p w14:paraId="636E46DD" w14:textId="77777777" w:rsidR="000551DA" w:rsidRPr="00952792" w:rsidRDefault="000551DA" w:rsidP="000551DA">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18A16C0C" w14:textId="2516F3DB" w:rsidR="000551DA" w:rsidRPr="00952792" w:rsidRDefault="000551DA" w:rsidP="000551DA">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175,111,517.94</w:t>
            </w:r>
          </w:p>
        </w:tc>
        <w:tc>
          <w:tcPr>
            <w:tcW w:w="2126" w:type="dxa"/>
            <w:tcBorders>
              <w:bottom w:val="single" w:sz="4" w:space="0" w:color="auto"/>
            </w:tcBorders>
            <w:shd w:val="clear" w:color="auto" w:fill="auto"/>
          </w:tcPr>
          <w:p w14:paraId="03BAC116" w14:textId="3BE59CE2" w:rsidR="000551DA" w:rsidRPr="00952792" w:rsidRDefault="000551DA" w:rsidP="000551DA">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175,111,517.94</w:t>
            </w:r>
          </w:p>
        </w:tc>
      </w:tr>
    </w:tbl>
    <w:p w14:paraId="26777F14" w14:textId="3F431C88" w:rsidR="007F04E9" w:rsidRDefault="007F04E9" w:rsidP="00BA4B87">
      <w:pPr>
        <w:spacing w:line="276" w:lineRule="auto"/>
        <w:jc w:val="both"/>
        <w:rPr>
          <w:rFonts w:ascii="Arial" w:hAnsi="Arial" w:cs="Arial"/>
          <w:b/>
          <w:bCs/>
        </w:rPr>
      </w:pPr>
    </w:p>
    <w:p w14:paraId="0CAA7376" w14:textId="77777777" w:rsidR="007200BD" w:rsidRDefault="007200BD" w:rsidP="00BA4B87">
      <w:pPr>
        <w:spacing w:line="276" w:lineRule="auto"/>
        <w:jc w:val="both"/>
        <w:rPr>
          <w:rFonts w:ascii="Arial" w:hAnsi="Arial" w:cs="Arial"/>
          <w:b/>
          <w:bCs/>
        </w:rPr>
      </w:pPr>
    </w:p>
    <w:p w14:paraId="449B38BC" w14:textId="34BF3596" w:rsidR="00FF1B2B" w:rsidRPr="00952792" w:rsidRDefault="00E71849" w:rsidP="00BA4B87">
      <w:pPr>
        <w:spacing w:line="276" w:lineRule="auto"/>
        <w:jc w:val="both"/>
        <w:rPr>
          <w:rFonts w:ascii="Arial" w:hAnsi="Arial" w:cs="Arial"/>
          <w:b/>
          <w:bCs/>
        </w:rPr>
      </w:pPr>
      <w:r w:rsidRPr="009F20EE">
        <w:rPr>
          <w:rFonts w:ascii="Arial" w:hAnsi="Arial" w:cs="Arial"/>
          <w:b/>
          <w:bCs/>
        </w:rPr>
        <w:t>PASIVO</w:t>
      </w:r>
    </w:p>
    <w:p w14:paraId="11DC6A6D" w14:textId="77777777" w:rsidR="00AF430D" w:rsidRPr="00952792" w:rsidRDefault="00AF430D" w:rsidP="00BA4B87">
      <w:pPr>
        <w:autoSpaceDE w:val="0"/>
        <w:autoSpaceDN w:val="0"/>
        <w:adjustRightInd w:val="0"/>
        <w:spacing w:line="276" w:lineRule="auto"/>
        <w:jc w:val="both"/>
        <w:rPr>
          <w:rFonts w:ascii="Arial" w:hAnsi="Arial" w:cs="Arial"/>
          <w:sz w:val="20"/>
          <w:szCs w:val="20"/>
        </w:rPr>
      </w:pPr>
    </w:p>
    <w:p w14:paraId="3DFF7160" w14:textId="68839BD0" w:rsidR="00EF7931" w:rsidRPr="00952792" w:rsidRDefault="00EF7931" w:rsidP="00EF7931">
      <w:pPr>
        <w:autoSpaceDE w:val="0"/>
        <w:autoSpaceDN w:val="0"/>
        <w:adjustRightInd w:val="0"/>
        <w:spacing w:line="276" w:lineRule="auto"/>
        <w:jc w:val="both"/>
        <w:rPr>
          <w:rFonts w:ascii="Arial" w:hAnsi="Arial" w:cs="Arial"/>
          <w:sz w:val="20"/>
          <w:szCs w:val="20"/>
        </w:rPr>
      </w:pPr>
      <w:r w:rsidRPr="00952792">
        <w:rPr>
          <w:rFonts w:ascii="Arial" w:hAnsi="Arial" w:cs="Arial"/>
          <w:sz w:val="20"/>
          <w:szCs w:val="20"/>
        </w:rPr>
        <w:t>Es el conjunto de cuentas que permite el registro de las obligaciones contraídas por</w:t>
      </w:r>
      <w:r>
        <w:rPr>
          <w:rFonts w:ascii="Arial" w:hAnsi="Arial" w:cs="Arial"/>
          <w:sz w:val="20"/>
          <w:szCs w:val="20"/>
        </w:rPr>
        <w:t xml:space="preserve"> el</w:t>
      </w:r>
      <w:r w:rsidRPr="00952792">
        <w:rPr>
          <w:rFonts w:ascii="Arial" w:hAnsi="Arial" w:cs="Arial"/>
          <w:sz w:val="20"/>
          <w:szCs w:val="20"/>
        </w:rPr>
        <w:t xml:space="preserve"> </w:t>
      </w:r>
      <w:r w:rsidRPr="00C67557">
        <w:rPr>
          <w:rFonts w:ascii="Arial" w:hAnsi="Arial" w:cs="Arial"/>
          <w:b/>
          <w:bCs/>
          <w:sz w:val="20"/>
          <w:szCs w:val="20"/>
        </w:rPr>
        <w:t>Instituto de Elecciones y Participación Ciudadana</w:t>
      </w:r>
      <w:r w:rsidRPr="00952792">
        <w:rPr>
          <w:rFonts w:ascii="Arial" w:hAnsi="Arial" w:cs="Arial"/>
          <w:sz w:val="20"/>
          <w:szCs w:val="20"/>
        </w:rPr>
        <w:t xml:space="preserve">, para el desarrollo de sus funciones y la prestación de los servicios públicos. Al 31 de </w:t>
      </w:r>
      <w:r>
        <w:rPr>
          <w:rFonts w:ascii="Arial" w:hAnsi="Arial" w:cs="Arial"/>
          <w:sz w:val="20"/>
          <w:szCs w:val="20"/>
        </w:rPr>
        <w:t>marzo de 2025</w:t>
      </w:r>
      <w:r w:rsidRPr="00952792">
        <w:rPr>
          <w:rFonts w:ascii="Arial" w:hAnsi="Arial" w:cs="Arial"/>
          <w:sz w:val="20"/>
          <w:szCs w:val="20"/>
        </w:rPr>
        <w:t>,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0BAD50E9" w14:textId="77777777" w:rsidR="00EF7931" w:rsidRPr="00952792" w:rsidRDefault="00EF7931" w:rsidP="00EF7931">
      <w:pPr>
        <w:autoSpaceDE w:val="0"/>
        <w:autoSpaceDN w:val="0"/>
        <w:adjustRightInd w:val="0"/>
        <w:spacing w:line="276" w:lineRule="auto"/>
        <w:jc w:val="both"/>
        <w:rPr>
          <w:rFonts w:ascii="Arial" w:hAnsi="Arial" w:cs="Arial"/>
          <w:sz w:val="20"/>
          <w:szCs w:val="20"/>
        </w:rPr>
      </w:pPr>
    </w:p>
    <w:p w14:paraId="30C2CB8A" w14:textId="77777777" w:rsidR="005006E1" w:rsidRPr="00952792" w:rsidRDefault="005006E1" w:rsidP="00BA4B87">
      <w:pPr>
        <w:autoSpaceDE w:val="0"/>
        <w:autoSpaceDN w:val="0"/>
        <w:adjustRightInd w:val="0"/>
        <w:spacing w:line="276" w:lineRule="auto"/>
        <w:jc w:val="both"/>
        <w:rPr>
          <w:rFonts w:ascii="Arial" w:hAnsi="Arial" w:cs="Arial"/>
          <w:b/>
          <w:bCs/>
        </w:rPr>
      </w:pPr>
      <w:r w:rsidRPr="00952792">
        <w:rPr>
          <w:rFonts w:ascii="Arial" w:hAnsi="Arial" w:cs="Arial"/>
          <w:b/>
          <w:bCs/>
        </w:rPr>
        <w:t>Circulante</w:t>
      </w:r>
    </w:p>
    <w:p w14:paraId="3C0736CA" w14:textId="77777777" w:rsidR="005006E1" w:rsidRPr="00952792" w:rsidRDefault="005006E1" w:rsidP="00BA4B87">
      <w:pPr>
        <w:autoSpaceDE w:val="0"/>
        <w:autoSpaceDN w:val="0"/>
        <w:adjustRightInd w:val="0"/>
        <w:spacing w:line="276" w:lineRule="auto"/>
        <w:jc w:val="right"/>
        <w:rPr>
          <w:rFonts w:ascii="Arial" w:hAnsi="Arial" w:cs="Arial"/>
          <w:b/>
          <w:bCs/>
          <w:sz w:val="20"/>
          <w:szCs w:val="20"/>
        </w:rPr>
      </w:pPr>
    </w:p>
    <w:p w14:paraId="7BCDAC0F" w14:textId="77777777" w:rsidR="00393F93" w:rsidRPr="00952792" w:rsidRDefault="004A2426" w:rsidP="00BA4B87">
      <w:pPr>
        <w:spacing w:line="276" w:lineRule="auto"/>
        <w:rPr>
          <w:rFonts w:ascii="Arial" w:hAnsi="Arial" w:cs="Arial"/>
          <w:b/>
          <w:i/>
          <w:sz w:val="22"/>
          <w:szCs w:val="22"/>
        </w:rPr>
      </w:pPr>
      <w:r w:rsidRPr="00952792">
        <w:rPr>
          <w:rFonts w:ascii="Arial" w:hAnsi="Arial" w:cs="Arial"/>
          <w:b/>
          <w:i/>
          <w:sz w:val="22"/>
          <w:szCs w:val="22"/>
        </w:rPr>
        <w:t>Cuentas por Pagar a Corto Plazo</w:t>
      </w:r>
    </w:p>
    <w:p w14:paraId="1C4EC2FF" w14:textId="77777777" w:rsidR="00393F93" w:rsidRPr="00952792" w:rsidRDefault="00393F93" w:rsidP="00BA4B87">
      <w:pPr>
        <w:spacing w:line="276" w:lineRule="auto"/>
        <w:jc w:val="both"/>
        <w:rPr>
          <w:rFonts w:ascii="Arial" w:hAnsi="Arial" w:cs="Arial"/>
          <w:b/>
          <w:bCs/>
          <w:sz w:val="20"/>
          <w:szCs w:val="20"/>
          <w:u w:val="single"/>
        </w:rPr>
      </w:pPr>
    </w:p>
    <w:p w14:paraId="1E1894DE" w14:textId="24781BF1" w:rsidR="00956B83" w:rsidRDefault="00956B83" w:rsidP="00956B83">
      <w:pPr>
        <w:spacing w:line="276" w:lineRule="auto"/>
        <w:jc w:val="both"/>
        <w:rPr>
          <w:rFonts w:ascii="Arial" w:hAnsi="Arial" w:cs="Arial"/>
          <w:sz w:val="20"/>
          <w:szCs w:val="20"/>
        </w:rPr>
      </w:pPr>
      <w:r w:rsidRPr="00952792">
        <w:rPr>
          <w:rFonts w:ascii="Arial" w:hAnsi="Arial" w:cs="Arial"/>
          <w:sz w:val="20"/>
          <w:szCs w:val="20"/>
        </w:rPr>
        <w:t xml:space="preserve">Al 31 de </w:t>
      </w:r>
      <w:r>
        <w:rPr>
          <w:rFonts w:ascii="Arial" w:hAnsi="Arial" w:cs="Arial"/>
          <w:sz w:val="20"/>
          <w:szCs w:val="20"/>
        </w:rPr>
        <w:t>marzo de 2025</w:t>
      </w:r>
      <w:r w:rsidRPr="00952792">
        <w:rPr>
          <w:rFonts w:ascii="Arial" w:hAnsi="Arial" w:cs="Arial"/>
          <w:sz w:val="20"/>
          <w:szCs w:val="20"/>
        </w:rPr>
        <w:t xml:space="preserve">, este rubro asciende a $ </w:t>
      </w:r>
      <w:r w:rsidR="001C6C81">
        <w:rPr>
          <w:rFonts w:ascii="Arial" w:hAnsi="Arial" w:cs="Arial"/>
          <w:sz w:val="20"/>
          <w:szCs w:val="20"/>
        </w:rPr>
        <w:t>4,</w:t>
      </w:r>
      <w:r w:rsidR="00472225">
        <w:rPr>
          <w:rFonts w:ascii="Arial" w:hAnsi="Arial" w:cs="Arial"/>
          <w:sz w:val="20"/>
          <w:szCs w:val="20"/>
        </w:rPr>
        <w:t>362,</w:t>
      </w:r>
      <w:r w:rsidR="009F20EE">
        <w:rPr>
          <w:rFonts w:ascii="Arial" w:hAnsi="Arial" w:cs="Arial"/>
          <w:sz w:val="20"/>
          <w:szCs w:val="20"/>
        </w:rPr>
        <w:t>918.61</w:t>
      </w:r>
      <w:r w:rsidRPr="00952792">
        <w:rPr>
          <w:rFonts w:ascii="Arial" w:hAnsi="Arial" w:cs="Arial"/>
          <w:sz w:val="20"/>
          <w:szCs w:val="20"/>
        </w:rPr>
        <w:t xml:space="preserve">, el cual representa el </w:t>
      </w:r>
      <w:r w:rsidR="00FC5572">
        <w:rPr>
          <w:rFonts w:ascii="Arial" w:hAnsi="Arial" w:cs="Arial"/>
          <w:sz w:val="20"/>
          <w:szCs w:val="20"/>
        </w:rPr>
        <w:t xml:space="preserve">46.7 </w:t>
      </w:r>
      <w:r w:rsidRPr="00952792">
        <w:rPr>
          <w:rFonts w:ascii="Arial" w:hAnsi="Arial" w:cs="Arial"/>
          <w:sz w:val="20"/>
          <w:szCs w:val="20"/>
        </w:rPr>
        <w:t xml:space="preserve">% </w:t>
      </w:r>
      <w:r w:rsidRPr="00AF5177">
        <w:rPr>
          <w:rFonts w:ascii="Arial" w:hAnsi="Arial" w:cs="Arial"/>
          <w:sz w:val="20"/>
          <w:szCs w:val="20"/>
        </w:rPr>
        <w:t xml:space="preserve">del total del pasivo circulante, se integra principalmente por las prestaciones salariales como son: sueldos, </w:t>
      </w:r>
      <w:r>
        <w:rPr>
          <w:rFonts w:ascii="Arial" w:hAnsi="Arial" w:cs="Arial"/>
          <w:sz w:val="20"/>
          <w:szCs w:val="20"/>
        </w:rPr>
        <w:t>previsión social múltiple, seguro de vida</w:t>
      </w:r>
      <w:r w:rsidRPr="00AF5177">
        <w:rPr>
          <w:rFonts w:ascii="Arial" w:hAnsi="Arial" w:cs="Arial"/>
          <w:sz w:val="20"/>
          <w:szCs w:val="20"/>
        </w:rPr>
        <w:t>, no pagado del periodo que se informa, y de ejercicios anteriores, así como, por las aportaciones patronales al IMSS, INFONAVIT</w:t>
      </w:r>
      <w:r w:rsidR="008D4039">
        <w:rPr>
          <w:rFonts w:ascii="Arial" w:hAnsi="Arial" w:cs="Arial"/>
          <w:sz w:val="20"/>
          <w:szCs w:val="20"/>
        </w:rPr>
        <w:t xml:space="preserve">, </w:t>
      </w:r>
      <w:r w:rsidR="006079A0">
        <w:rPr>
          <w:rFonts w:ascii="Arial" w:hAnsi="Arial" w:cs="Arial"/>
          <w:sz w:val="20"/>
          <w:szCs w:val="20"/>
        </w:rPr>
        <w:t>6% Impuesto adicional</w:t>
      </w:r>
      <w:r w:rsidRPr="00AF5177">
        <w:rPr>
          <w:rFonts w:ascii="Arial" w:hAnsi="Arial" w:cs="Arial"/>
          <w:sz w:val="20"/>
          <w:szCs w:val="20"/>
        </w:rPr>
        <w:t xml:space="preserve"> y 2 </w:t>
      </w:r>
      <w:r>
        <w:rPr>
          <w:rFonts w:ascii="Arial" w:hAnsi="Arial" w:cs="Arial"/>
          <w:sz w:val="20"/>
          <w:szCs w:val="20"/>
        </w:rPr>
        <w:t>%</w:t>
      </w:r>
      <w:r w:rsidRPr="00AF5177">
        <w:rPr>
          <w:rFonts w:ascii="Arial" w:hAnsi="Arial" w:cs="Arial"/>
          <w:sz w:val="20"/>
          <w:szCs w:val="20"/>
        </w:rPr>
        <w:t xml:space="preserve"> del Impuesto Sobre Nóminas. Así mismo, por los compromisos contraídos por la adquisición de bienes de consumo e inventariables, y por la contratación de servicios con proveedores, necesarios para el funcionamiento del ente público, las cuales se encuentran pendiente de pago</w:t>
      </w:r>
      <w:r>
        <w:rPr>
          <w:rFonts w:ascii="Arial" w:hAnsi="Arial" w:cs="Arial"/>
          <w:sz w:val="20"/>
          <w:szCs w:val="20"/>
        </w:rPr>
        <w:t>, así mismo se integra por los recursos por subsidios para otras medidas para financiamiento de Partidos Políticos</w:t>
      </w:r>
    </w:p>
    <w:p w14:paraId="3013C857" w14:textId="77777777" w:rsidR="00956B83" w:rsidRPr="00952792" w:rsidRDefault="00956B83" w:rsidP="00956B83">
      <w:pPr>
        <w:spacing w:line="276" w:lineRule="auto"/>
        <w:jc w:val="both"/>
        <w:rPr>
          <w:rFonts w:ascii="Arial" w:hAnsi="Arial" w:cs="Arial"/>
          <w:sz w:val="20"/>
          <w:szCs w:val="20"/>
        </w:rPr>
      </w:pPr>
    </w:p>
    <w:p w14:paraId="01F97439" w14:textId="77777777" w:rsidR="00956B83" w:rsidRDefault="00956B83" w:rsidP="00956B83">
      <w:pPr>
        <w:spacing w:line="276" w:lineRule="auto"/>
        <w:jc w:val="both"/>
        <w:rPr>
          <w:rFonts w:ascii="Arial" w:hAnsi="Arial" w:cs="Arial"/>
          <w:sz w:val="20"/>
          <w:szCs w:val="20"/>
        </w:rPr>
      </w:pPr>
      <w:r w:rsidRPr="00AF5177">
        <w:rPr>
          <w:rFonts w:ascii="Arial" w:hAnsi="Arial" w:cs="Arial"/>
          <w:sz w:val="20"/>
          <w:szCs w:val="20"/>
        </w:rPr>
        <w:t xml:space="preserve">Además, se integra por las retenciones y contribuciones a favor de terceros como son: ISSS, 2 </w:t>
      </w:r>
      <w:r>
        <w:rPr>
          <w:rFonts w:ascii="Arial" w:hAnsi="Arial" w:cs="Arial"/>
          <w:sz w:val="20"/>
          <w:szCs w:val="20"/>
        </w:rPr>
        <w:t>%</w:t>
      </w:r>
      <w:r w:rsidRPr="00AF5177">
        <w:rPr>
          <w:rFonts w:ascii="Arial" w:hAnsi="Arial" w:cs="Arial"/>
          <w:sz w:val="20"/>
          <w:szCs w:val="20"/>
        </w:rPr>
        <w:t xml:space="preserve"> del Impuesto sobre Nóminas, </w:t>
      </w:r>
      <w:r>
        <w:rPr>
          <w:rFonts w:ascii="Arial" w:hAnsi="Arial" w:cs="Arial"/>
          <w:sz w:val="20"/>
          <w:szCs w:val="20"/>
        </w:rPr>
        <w:t xml:space="preserve">cuota IMSS, INFONAVIT, Pensión alimenticia, Prestamos, </w:t>
      </w:r>
      <w:r w:rsidRPr="00AF5177">
        <w:rPr>
          <w:rFonts w:ascii="Arial" w:hAnsi="Arial" w:cs="Arial"/>
          <w:sz w:val="20"/>
          <w:szCs w:val="20"/>
        </w:rPr>
        <w:t xml:space="preserve">10 </w:t>
      </w:r>
      <w:r>
        <w:rPr>
          <w:rFonts w:ascii="Arial" w:hAnsi="Arial" w:cs="Arial"/>
          <w:sz w:val="20"/>
          <w:szCs w:val="20"/>
        </w:rPr>
        <w:t>%</w:t>
      </w:r>
      <w:r w:rsidRPr="00AF5177">
        <w:rPr>
          <w:rFonts w:ascii="Arial" w:hAnsi="Arial" w:cs="Arial"/>
          <w:sz w:val="20"/>
          <w:szCs w:val="20"/>
        </w:rPr>
        <w:t xml:space="preserve"> del I.S.R. por Arrendamiento y Honorarios, así como el 2 </w:t>
      </w:r>
      <w:r>
        <w:rPr>
          <w:rFonts w:ascii="Arial" w:hAnsi="Arial" w:cs="Arial"/>
          <w:sz w:val="20"/>
          <w:szCs w:val="20"/>
        </w:rPr>
        <w:t>%</w:t>
      </w:r>
      <w:r w:rsidRPr="00AF5177">
        <w:rPr>
          <w:rFonts w:ascii="Arial" w:hAnsi="Arial" w:cs="Arial"/>
          <w:sz w:val="20"/>
          <w:szCs w:val="20"/>
        </w:rPr>
        <w:t xml:space="preserve"> del Impuesto sobre Nóminas a prestadores de servicios, y otras retenciones a terceros</w:t>
      </w:r>
      <w:r>
        <w:rPr>
          <w:rFonts w:ascii="Arial" w:hAnsi="Arial" w:cs="Arial"/>
          <w:sz w:val="20"/>
          <w:szCs w:val="20"/>
        </w:rPr>
        <w:t xml:space="preserve"> ,</w:t>
      </w:r>
      <w:r w:rsidRPr="00AF5177">
        <w:rPr>
          <w:rFonts w:ascii="Arial" w:hAnsi="Arial" w:cs="Arial"/>
          <w:sz w:val="20"/>
          <w:szCs w:val="20"/>
        </w:rPr>
        <w:t xml:space="preserve">los cuales se encuentran pendientes de enterar. </w:t>
      </w:r>
    </w:p>
    <w:p w14:paraId="59EC4E2D" w14:textId="77777777" w:rsidR="00956B83" w:rsidRDefault="00956B83" w:rsidP="00956B83">
      <w:pPr>
        <w:spacing w:line="276" w:lineRule="auto"/>
        <w:jc w:val="both"/>
        <w:rPr>
          <w:rFonts w:ascii="Arial" w:hAnsi="Arial" w:cs="Arial"/>
          <w:sz w:val="20"/>
          <w:szCs w:val="20"/>
        </w:rPr>
      </w:pPr>
    </w:p>
    <w:p w14:paraId="1D8AFCF9" w14:textId="5CAE88E2" w:rsidR="00956B83" w:rsidRPr="00952792" w:rsidRDefault="00956B83" w:rsidP="00956B83">
      <w:pPr>
        <w:spacing w:line="276" w:lineRule="auto"/>
        <w:jc w:val="both"/>
        <w:rPr>
          <w:rFonts w:ascii="Arial" w:hAnsi="Arial" w:cs="Arial"/>
          <w:sz w:val="20"/>
          <w:szCs w:val="20"/>
        </w:rPr>
      </w:pPr>
      <w:r>
        <w:rPr>
          <w:rFonts w:ascii="Arial" w:hAnsi="Arial" w:cs="Arial"/>
          <w:sz w:val="20"/>
          <w:szCs w:val="20"/>
        </w:rPr>
        <w:lastRenderedPageBreak/>
        <w:t>T</w:t>
      </w:r>
      <w:r w:rsidRPr="00AF5177">
        <w:rPr>
          <w:rFonts w:ascii="Arial" w:hAnsi="Arial" w:cs="Arial"/>
          <w:sz w:val="20"/>
          <w:szCs w:val="20"/>
        </w:rPr>
        <w:t xml:space="preserve">ambién, se encuentran registrados los rendimientos bancarios, mismas que se encuentran pendientes de regularizar, para ello se está llevando a cabo las gestiones correspondientes ante la Secretaría de </w:t>
      </w:r>
      <w:r w:rsidR="00B36995">
        <w:rPr>
          <w:rFonts w:ascii="Arial" w:hAnsi="Arial" w:cs="Arial"/>
          <w:sz w:val="20"/>
          <w:szCs w:val="20"/>
        </w:rPr>
        <w:t>Finanzas</w:t>
      </w:r>
      <w:r w:rsidRPr="00AF5177">
        <w:rPr>
          <w:rFonts w:ascii="Arial" w:hAnsi="Arial" w:cs="Arial"/>
          <w:sz w:val="20"/>
          <w:szCs w:val="20"/>
        </w:rPr>
        <w:t xml:space="preserve"> para dicha regularización.</w:t>
      </w:r>
    </w:p>
    <w:p w14:paraId="61885D3B" w14:textId="77777777" w:rsidR="006F0E78" w:rsidRPr="00952792" w:rsidRDefault="006F0E78"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7D233F" w:rsidRPr="007D233F" w14:paraId="3278B84C" w14:textId="77777777" w:rsidTr="006F3C4F">
        <w:tc>
          <w:tcPr>
            <w:tcW w:w="10206" w:type="dxa"/>
            <w:gridSpan w:val="4"/>
            <w:shd w:val="clear" w:color="auto" w:fill="auto"/>
          </w:tcPr>
          <w:p w14:paraId="476D8909" w14:textId="77777777" w:rsidR="00756A89" w:rsidRPr="00D81AAF" w:rsidRDefault="00756A89"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CUENTAS POR PAGAR A CORTO PLAZO</w:t>
            </w:r>
          </w:p>
          <w:p w14:paraId="502EE7A0" w14:textId="77777777" w:rsidR="00756A89" w:rsidRPr="007D233F" w:rsidRDefault="00756A89"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74E8505C" w14:textId="77777777" w:rsidTr="00415D83">
        <w:tc>
          <w:tcPr>
            <w:tcW w:w="3969" w:type="dxa"/>
            <w:tcBorders>
              <w:right w:val="single" w:sz="4" w:space="0" w:color="939395"/>
            </w:tcBorders>
            <w:shd w:val="clear" w:color="auto" w:fill="D9D9D9"/>
          </w:tcPr>
          <w:p w14:paraId="5C4306E9" w14:textId="77777777" w:rsidR="00756A89" w:rsidRPr="00952792" w:rsidRDefault="00756A8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1842" w:type="dxa"/>
            <w:tcBorders>
              <w:left w:val="single" w:sz="4" w:space="0" w:color="939395"/>
              <w:right w:val="single" w:sz="4" w:space="0" w:color="939395"/>
            </w:tcBorders>
            <w:shd w:val="clear" w:color="auto" w:fill="D9D9D9"/>
          </w:tcPr>
          <w:p w14:paraId="126D078B" w14:textId="77777777" w:rsidR="00756A89" w:rsidRPr="00952792" w:rsidRDefault="00756A8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VENCIMIENTO</w:t>
            </w:r>
          </w:p>
          <w:p w14:paraId="7BC70C60" w14:textId="77777777" w:rsidR="00756A89" w:rsidRPr="00952792" w:rsidRDefault="00756A8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(DÍAS)</w:t>
            </w:r>
          </w:p>
        </w:tc>
        <w:tc>
          <w:tcPr>
            <w:tcW w:w="2269" w:type="dxa"/>
            <w:tcBorders>
              <w:left w:val="single" w:sz="4" w:space="0" w:color="939395"/>
              <w:right w:val="single" w:sz="4" w:space="0" w:color="939395"/>
            </w:tcBorders>
            <w:shd w:val="clear" w:color="auto" w:fill="D9D9D9"/>
          </w:tcPr>
          <w:p w14:paraId="1E32B783" w14:textId="77777777" w:rsidR="00756A89"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1AB6E127" w14:textId="77777777" w:rsidR="00756A89"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94305A" w:rsidRPr="00952792" w14:paraId="17579D54" w14:textId="77777777" w:rsidTr="008B5E5E">
        <w:tc>
          <w:tcPr>
            <w:tcW w:w="3969" w:type="dxa"/>
          </w:tcPr>
          <w:p w14:paraId="0F5FC64C" w14:textId="77777777" w:rsidR="0094305A" w:rsidRPr="00952792" w:rsidRDefault="0094305A" w:rsidP="0094305A">
            <w:pPr>
              <w:pStyle w:val="Contenidodelatabla"/>
              <w:spacing w:line="276" w:lineRule="auto"/>
              <w:jc w:val="both"/>
              <w:rPr>
                <w:rFonts w:ascii="Arial" w:hAnsi="Arial" w:cs="Arial"/>
                <w:b/>
                <w:sz w:val="20"/>
                <w:szCs w:val="20"/>
                <w:u w:val="single"/>
              </w:rPr>
            </w:pPr>
            <w:r w:rsidRPr="00952792">
              <w:rPr>
                <w:rFonts w:ascii="Arial" w:hAnsi="Arial" w:cs="Arial"/>
                <w:b/>
                <w:sz w:val="20"/>
                <w:szCs w:val="20"/>
              </w:rPr>
              <w:t>Servicios Personales por Pagar a Corto Plazo</w:t>
            </w:r>
          </w:p>
        </w:tc>
        <w:tc>
          <w:tcPr>
            <w:tcW w:w="1842" w:type="dxa"/>
          </w:tcPr>
          <w:p w14:paraId="6847023C" w14:textId="77777777" w:rsidR="0094305A" w:rsidRPr="00952792" w:rsidRDefault="0094305A" w:rsidP="0094305A">
            <w:pPr>
              <w:spacing w:line="276" w:lineRule="auto"/>
              <w:jc w:val="center"/>
              <w:rPr>
                <w:rFonts w:ascii="Arial" w:hAnsi="Arial" w:cs="Arial"/>
                <w:sz w:val="20"/>
                <w:szCs w:val="20"/>
              </w:rPr>
            </w:pPr>
            <w:r w:rsidRPr="00952792">
              <w:rPr>
                <w:rFonts w:ascii="Arial" w:hAnsi="Arial" w:cs="Arial"/>
                <w:sz w:val="20"/>
                <w:szCs w:val="20"/>
                <w:u w:val="single"/>
              </w:rPr>
              <w:t>&lt;</w:t>
            </w:r>
            <w:r w:rsidRPr="00952792">
              <w:rPr>
                <w:rFonts w:ascii="Arial" w:hAnsi="Arial" w:cs="Arial"/>
                <w:sz w:val="20"/>
                <w:szCs w:val="20"/>
              </w:rPr>
              <w:t xml:space="preserve">  365</w:t>
            </w:r>
          </w:p>
        </w:tc>
        <w:tc>
          <w:tcPr>
            <w:tcW w:w="2269" w:type="dxa"/>
          </w:tcPr>
          <w:p w14:paraId="072DB395" w14:textId="217DDE68" w:rsidR="0094305A" w:rsidRPr="00952792" w:rsidRDefault="0094305A" w:rsidP="0094305A">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sidR="005013F0">
              <w:rPr>
                <w:rFonts w:ascii="Arial" w:hAnsi="Arial" w:cs="Arial"/>
                <w:sz w:val="20"/>
                <w:szCs w:val="20"/>
              </w:rPr>
              <w:t>1,181,237.09</w:t>
            </w:r>
          </w:p>
        </w:tc>
        <w:tc>
          <w:tcPr>
            <w:tcW w:w="2126" w:type="dxa"/>
          </w:tcPr>
          <w:p w14:paraId="7F4F114C" w14:textId="0B82CC63" w:rsidR="0094305A" w:rsidRPr="00952792" w:rsidRDefault="0094305A" w:rsidP="0094305A">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1,742,429.37</w:t>
            </w:r>
          </w:p>
        </w:tc>
      </w:tr>
      <w:tr w:rsidR="0094305A" w:rsidRPr="00952792" w14:paraId="4D1D19AE" w14:textId="77777777" w:rsidTr="008B5E5E">
        <w:tc>
          <w:tcPr>
            <w:tcW w:w="3969" w:type="dxa"/>
          </w:tcPr>
          <w:p w14:paraId="173B57CA" w14:textId="77777777" w:rsidR="0094305A" w:rsidRPr="00952792" w:rsidRDefault="0094305A" w:rsidP="0094305A">
            <w:pPr>
              <w:pStyle w:val="Contenidodelatabla"/>
              <w:spacing w:line="276" w:lineRule="auto"/>
              <w:jc w:val="both"/>
              <w:rPr>
                <w:rFonts w:ascii="Arial" w:hAnsi="Arial" w:cs="Arial"/>
                <w:b/>
                <w:sz w:val="20"/>
                <w:szCs w:val="20"/>
                <w:u w:val="single"/>
              </w:rPr>
            </w:pPr>
            <w:r w:rsidRPr="00952792">
              <w:rPr>
                <w:rFonts w:ascii="Arial" w:hAnsi="Arial" w:cs="Arial"/>
                <w:b/>
                <w:sz w:val="20"/>
                <w:szCs w:val="20"/>
              </w:rPr>
              <w:t>Proveedores por Pagar a Corto Plazo</w:t>
            </w:r>
          </w:p>
        </w:tc>
        <w:tc>
          <w:tcPr>
            <w:tcW w:w="1842" w:type="dxa"/>
          </w:tcPr>
          <w:p w14:paraId="5AA3A3AB" w14:textId="77777777" w:rsidR="0094305A" w:rsidRPr="00952792" w:rsidRDefault="0094305A" w:rsidP="0094305A">
            <w:pPr>
              <w:spacing w:line="276" w:lineRule="auto"/>
              <w:jc w:val="center"/>
              <w:rPr>
                <w:rFonts w:ascii="Arial" w:hAnsi="Arial" w:cs="Arial"/>
                <w:sz w:val="20"/>
                <w:szCs w:val="20"/>
              </w:rPr>
            </w:pPr>
            <w:r w:rsidRPr="00952792">
              <w:rPr>
                <w:rFonts w:ascii="Arial" w:hAnsi="Arial" w:cs="Arial"/>
                <w:sz w:val="20"/>
                <w:szCs w:val="20"/>
                <w:u w:val="single"/>
              </w:rPr>
              <w:t>&lt;</w:t>
            </w:r>
            <w:r w:rsidRPr="00952792">
              <w:rPr>
                <w:rFonts w:ascii="Arial" w:hAnsi="Arial" w:cs="Arial"/>
                <w:sz w:val="20"/>
                <w:szCs w:val="20"/>
              </w:rPr>
              <w:t xml:space="preserve">  365</w:t>
            </w:r>
          </w:p>
        </w:tc>
        <w:tc>
          <w:tcPr>
            <w:tcW w:w="2269" w:type="dxa"/>
          </w:tcPr>
          <w:p w14:paraId="52CAB54E" w14:textId="3374A7A9" w:rsidR="0094305A" w:rsidRPr="00952792" w:rsidRDefault="005013F0" w:rsidP="0094305A">
            <w:pPr>
              <w:pStyle w:val="Contenidodelatabla"/>
              <w:spacing w:line="276" w:lineRule="auto"/>
              <w:jc w:val="right"/>
              <w:rPr>
                <w:rFonts w:ascii="Arial" w:hAnsi="Arial" w:cs="Arial"/>
                <w:sz w:val="20"/>
                <w:szCs w:val="20"/>
              </w:rPr>
            </w:pPr>
            <w:r>
              <w:rPr>
                <w:rFonts w:ascii="Arial" w:hAnsi="Arial" w:cs="Arial"/>
                <w:sz w:val="20"/>
                <w:szCs w:val="20"/>
              </w:rPr>
              <w:t>387,276.42</w:t>
            </w:r>
          </w:p>
        </w:tc>
        <w:tc>
          <w:tcPr>
            <w:tcW w:w="2126" w:type="dxa"/>
          </w:tcPr>
          <w:p w14:paraId="459A578A" w14:textId="595DEABD" w:rsidR="0094305A" w:rsidRPr="00952792" w:rsidRDefault="0094305A" w:rsidP="0094305A">
            <w:pPr>
              <w:pStyle w:val="Contenidodelatabla"/>
              <w:spacing w:line="276" w:lineRule="auto"/>
              <w:jc w:val="right"/>
              <w:rPr>
                <w:rFonts w:ascii="Arial" w:hAnsi="Arial" w:cs="Arial"/>
                <w:sz w:val="20"/>
                <w:szCs w:val="20"/>
              </w:rPr>
            </w:pPr>
            <w:r>
              <w:rPr>
                <w:rFonts w:ascii="Arial" w:hAnsi="Arial" w:cs="Arial"/>
                <w:sz w:val="20"/>
                <w:szCs w:val="20"/>
              </w:rPr>
              <w:t>5,153,627.20</w:t>
            </w:r>
          </w:p>
        </w:tc>
      </w:tr>
      <w:tr w:rsidR="0094305A" w:rsidRPr="00952792" w14:paraId="0DA2C533" w14:textId="77777777" w:rsidTr="008B5E5E">
        <w:tc>
          <w:tcPr>
            <w:tcW w:w="3969" w:type="dxa"/>
          </w:tcPr>
          <w:p w14:paraId="141A3DC1" w14:textId="014DF6B0" w:rsidR="0094305A" w:rsidRPr="00952792" w:rsidRDefault="0094305A" w:rsidP="0094305A">
            <w:pPr>
              <w:pStyle w:val="Contenidodelatabla"/>
              <w:spacing w:line="276" w:lineRule="auto"/>
              <w:jc w:val="both"/>
              <w:rPr>
                <w:rFonts w:ascii="Arial" w:hAnsi="Arial" w:cs="Arial"/>
                <w:b/>
                <w:sz w:val="20"/>
                <w:szCs w:val="20"/>
              </w:rPr>
            </w:pPr>
            <w:r w:rsidRPr="00C17B64">
              <w:rPr>
                <w:rFonts w:ascii="Arial" w:hAnsi="Arial" w:cs="Arial"/>
                <w:b/>
                <w:sz w:val="20"/>
                <w:szCs w:val="20"/>
              </w:rPr>
              <w:t>Transferencias Otorgadas por Pagar a Corto Plazo</w:t>
            </w:r>
          </w:p>
        </w:tc>
        <w:tc>
          <w:tcPr>
            <w:tcW w:w="1842" w:type="dxa"/>
          </w:tcPr>
          <w:p w14:paraId="4DBFE404" w14:textId="26FD7D1B" w:rsidR="0094305A" w:rsidRPr="00952792" w:rsidRDefault="0094305A" w:rsidP="0094305A">
            <w:pPr>
              <w:spacing w:line="276" w:lineRule="auto"/>
              <w:jc w:val="center"/>
              <w:rPr>
                <w:rFonts w:ascii="Arial" w:hAnsi="Arial" w:cs="Arial"/>
                <w:sz w:val="20"/>
                <w:szCs w:val="20"/>
                <w:u w:val="single"/>
              </w:rPr>
            </w:pPr>
            <w:r w:rsidRPr="00952792">
              <w:rPr>
                <w:rFonts w:ascii="Arial" w:hAnsi="Arial" w:cs="Arial"/>
                <w:sz w:val="20"/>
                <w:szCs w:val="20"/>
                <w:u w:val="single"/>
              </w:rPr>
              <w:t>&lt;</w:t>
            </w:r>
            <w:r w:rsidRPr="00952792">
              <w:rPr>
                <w:rFonts w:ascii="Arial" w:hAnsi="Arial" w:cs="Arial"/>
                <w:sz w:val="20"/>
                <w:szCs w:val="20"/>
              </w:rPr>
              <w:t xml:space="preserve">  365</w:t>
            </w:r>
          </w:p>
        </w:tc>
        <w:tc>
          <w:tcPr>
            <w:tcW w:w="2269" w:type="dxa"/>
          </w:tcPr>
          <w:p w14:paraId="559B4232" w14:textId="29EB1AA7" w:rsidR="0094305A" w:rsidRPr="00952792" w:rsidRDefault="00102190" w:rsidP="0094305A">
            <w:pPr>
              <w:pStyle w:val="Contenidodelatabla"/>
              <w:spacing w:line="276" w:lineRule="auto"/>
              <w:jc w:val="right"/>
              <w:rPr>
                <w:rFonts w:ascii="Arial" w:hAnsi="Arial" w:cs="Arial"/>
                <w:sz w:val="20"/>
                <w:szCs w:val="20"/>
              </w:rPr>
            </w:pPr>
            <w:r>
              <w:rPr>
                <w:rFonts w:ascii="Arial" w:hAnsi="Arial" w:cs="Arial"/>
                <w:sz w:val="20"/>
                <w:szCs w:val="20"/>
              </w:rPr>
              <w:t>466,869.77</w:t>
            </w:r>
          </w:p>
        </w:tc>
        <w:tc>
          <w:tcPr>
            <w:tcW w:w="2126" w:type="dxa"/>
          </w:tcPr>
          <w:p w14:paraId="404762B6" w14:textId="030335B2" w:rsidR="0094305A" w:rsidRPr="00952792" w:rsidRDefault="0094305A" w:rsidP="0094305A">
            <w:pPr>
              <w:pStyle w:val="Contenidodelatabla"/>
              <w:spacing w:line="276" w:lineRule="auto"/>
              <w:jc w:val="right"/>
              <w:rPr>
                <w:rFonts w:ascii="Arial" w:hAnsi="Arial" w:cs="Arial"/>
                <w:sz w:val="20"/>
                <w:szCs w:val="20"/>
              </w:rPr>
            </w:pPr>
            <w:r>
              <w:rPr>
                <w:rFonts w:ascii="Arial" w:hAnsi="Arial" w:cs="Arial"/>
                <w:sz w:val="20"/>
                <w:szCs w:val="20"/>
              </w:rPr>
              <w:t>46,869.82</w:t>
            </w:r>
          </w:p>
        </w:tc>
      </w:tr>
      <w:tr w:rsidR="0094305A" w:rsidRPr="00952792" w14:paraId="020312E4" w14:textId="77777777" w:rsidTr="008B5E5E">
        <w:tc>
          <w:tcPr>
            <w:tcW w:w="3969" w:type="dxa"/>
          </w:tcPr>
          <w:p w14:paraId="706F0C2A" w14:textId="77777777" w:rsidR="0094305A" w:rsidRPr="00952792" w:rsidRDefault="0094305A" w:rsidP="0094305A">
            <w:pPr>
              <w:pStyle w:val="Contenidodelatabla"/>
              <w:spacing w:line="276" w:lineRule="auto"/>
              <w:jc w:val="both"/>
              <w:rPr>
                <w:rFonts w:ascii="Arial" w:hAnsi="Arial" w:cs="Arial"/>
                <w:b/>
                <w:sz w:val="20"/>
                <w:szCs w:val="20"/>
                <w:u w:val="single"/>
              </w:rPr>
            </w:pPr>
            <w:r w:rsidRPr="00952792">
              <w:rPr>
                <w:rFonts w:ascii="Arial" w:hAnsi="Arial" w:cs="Arial"/>
                <w:b/>
                <w:sz w:val="20"/>
                <w:szCs w:val="20"/>
              </w:rPr>
              <w:t>Retenciones y Contribuciones por Pagar a Corto Plazo</w:t>
            </w:r>
          </w:p>
        </w:tc>
        <w:tc>
          <w:tcPr>
            <w:tcW w:w="1842" w:type="dxa"/>
          </w:tcPr>
          <w:p w14:paraId="6F328CEF" w14:textId="77777777" w:rsidR="0094305A" w:rsidRPr="00952792" w:rsidRDefault="0094305A" w:rsidP="0094305A">
            <w:pPr>
              <w:spacing w:line="276" w:lineRule="auto"/>
              <w:jc w:val="center"/>
              <w:rPr>
                <w:rFonts w:ascii="Arial" w:hAnsi="Arial" w:cs="Arial"/>
                <w:sz w:val="20"/>
                <w:szCs w:val="20"/>
                <w:u w:val="single"/>
              </w:rPr>
            </w:pPr>
            <w:r w:rsidRPr="00952792">
              <w:rPr>
                <w:rFonts w:ascii="Arial" w:hAnsi="Arial" w:cs="Arial"/>
                <w:sz w:val="20"/>
                <w:szCs w:val="20"/>
                <w:u w:val="single"/>
              </w:rPr>
              <w:t>&lt;</w:t>
            </w:r>
            <w:r w:rsidRPr="00952792">
              <w:rPr>
                <w:rFonts w:ascii="Arial" w:hAnsi="Arial" w:cs="Arial"/>
                <w:sz w:val="20"/>
                <w:szCs w:val="20"/>
              </w:rPr>
              <w:t xml:space="preserve">  365</w:t>
            </w:r>
          </w:p>
        </w:tc>
        <w:tc>
          <w:tcPr>
            <w:tcW w:w="2269" w:type="dxa"/>
          </w:tcPr>
          <w:p w14:paraId="01559966" w14:textId="1C84A465" w:rsidR="0094305A" w:rsidRPr="00952792" w:rsidRDefault="00102190" w:rsidP="0094305A">
            <w:pPr>
              <w:pStyle w:val="Contenidodelatabla"/>
              <w:spacing w:line="276" w:lineRule="auto"/>
              <w:jc w:val="right"/>
              <w:rPr>
                <w:rFonts w:ascii="Arial" w:hAnsi="Arial" w:cs="Arial"/>
                <w:sz w:val="20"/>
                <w:szCs w:val="20"/>
              </w:rPr>
            </w:pPr>
            <w:r>
              <w:rPr>
                <w:rFonts w:ascii="Arial" w:hAnsi="Arial" w:cs="Arial"/>
                <w:sz w:val="20"/>
                <w:szCs w:val="20"/>
              </w:rPr>
              <w:t>912,4</w:t>
            </w:r>
            <w:r w:rsidR="001800AA">
              <w:rPr>
                <w:rFonts w:ascii="Arial" w:hAnsi="Arial" w:cs="Arial"/>
                <w:sz w:val="20"/>
                <w:szCs w:val="20"/>
              </w:rPr>
              <w:t>77</w:t>
            </w:r>
            <w:r w:rsidR="00E21986">
              <w:rPr>
                <w:rFonts w:ascii="Arial" w:hAnsi="Arial" w:cs="Arial"/>
                <w:sz w:val="20"/>
                <w:szCs w:val="20"/>
              </w:rPr>
              <w:t>.74</w:t>
            </w:r>
          </w:p>
        </w:tc>
        <w:tc>
          <w:tcPr>
            <w:tcW w:w="2126" w:type="dxa"/>
          </w:tcPr>
          <w:p w14:paraId="4BEA992C" w14:textId="189044E2" w:rsidR="0094305A" w:rsidRPr="00952792" w:rsidRDefault="0094305A" w:rsidP="0094305A">
            <w:pPr>
              <w:pStyle w:val="Contenidodelatabla"/>
              <w:spacing w:line="276" w:lineRule="auto"/>
              <w:jc w:val="right"/>
              <w:rPr>
                <w:rFonts w:ascii="Arial" w:hAnsi="Arial" w:cs="Arial"/>
                <w:sz w:val="20"/>
                <w:szCs w:val="20"/>
              </w:rPr>
            </w:pPr>
            <w:r>
              <w:rPr>
                <w:rFonts w:ascii="Arial" w:hAnsi="Arial" w:cs="Arial"/>
                <w:sz w:val="20"/>
                <w:szCs w:val="20"/>
              </w:rPr>
              <w:t>6,196,855.96</w:t>
            </w:r>
          </w:p>
        </w:tc>
      </w:tr>
      <w:tr w:rsidR="0094305A" w:rsidRPr="00952792" w14:paraId="6678022B" w14:textId="77777777" w:rsidTr="005F7811">
        <w:tc>
          <w:tcPr>
            <w:tcW w:w="3969" w:type="dxa"/>
            <w:tcBorders>
              <w:bottom w:val="single" w:sz="12" w:space="0" w:color="auto"/>
            </w:tcBorders>
          </w:tcPr>
          <w:p w14:paraId="4AF874F7" w14:textId="77777777" w:rsidR="0094305A" w:rsidRPr="00952792" w:rsidRDefault="0094305A" w:rsidP="0094305A">
            <w:pPr>
              <w:pStyle w:val="Contenidodelatabla"/>
              <w:spacing w:line="276" w:lineRule="auto"/>
              <w:jc w:val="both"/>
              <w:rPr>
                <w:rFonts w:ascii="Arial" w:hAnsi="Arial" w:cs="Arial"/>
                <w:b/>
                <w:sz w:val="20"/>
                <w:szCs w:val="20"/>
                <w:u w:val="single"/>
              </w:rPr>
            </w:pPr>
            <w:r w:rsidRPr="00952792">
              <w:rPr>
                <w:rFonts w:ascii="Arial" w:hAnsi="Arial" w:cs="Arial"/>
                <w:b/>
                <w:sz w:val="20"/>
                <w:szCs w:val="20"/>
              </w:rPr>
              <w:t>Otras Cuentas por Pagar a Corto Plazo</w:t>
            </w:r>
          </w:p>
        </w:tc>
        <w:tc>
          <w:tcPr>
            <w:tcW w:w="1842" w:type="dxa"/>
            <w:tcBorders>
              <w:bottom w:val="single" w:sz="12" w:space="0" w:color="auto"/>
            </w:tcBorders>
          </w:tcPr>
          <w:p w14:paraId="38AC1428" w14:textId="77777777" w:rsidR="0094305A" w:rsidRPr="00952792" w:rsidRDefault="0094305A" w:rsidP="0094305A">
            <w:pPr>
              <w:spacing w:line="276" w:lineRule="auto"/>
              <w:jc w:val="center"/>
              <w:rPr>
                <w:rFonts w:ascii="Arial" w:hAnsi="Arial" w:cs="Arial"/>
                <w:sz w:val="20"/>
                <w:szCs w:val="20"/>
                <w:u w:val="single"/>
              </w:rPr>
            </w:pPr>
            <w:r w:rsidRPr="00952792">
              <w:rPr>
                <w:rFonts w:ascii="Arial" w:hAnsi="Arial" w:cs="Arial"/>
                <w:sz w:val="20"/>
                <w:szCs w:val="20"/>
                <w:u w:val="single"/>
              </w:rPr>
              <w:t>&lt;</w:t>
            </w:r>
            <w:r w:rsidRPr="00952792">
              <w:rPr>
                <w:rFonts w:ascii="Arial" w:hAnsi="Arial" w:cs="Arial"/>
                <w:sz w:val="20"/>
                <w:szCs w:val="20"/>
              </w:rPr>
              <w:t xml:space="preserve">  365</w:t>
            </w:r>
          </w:p>
        </w:tc>
        <w:tc>
          <w:tcPr>
            <w:tcW w:w="2269" w:type="dxa"/>
            <w:tcBorders>
              <w:bottom w:val="single" w:sz="12" w:space="0" w:color="auto"/>
            </w:tcBorders>
          </w:tcPr>
          <w:p w14:paraId="3C8E06A4" w14:textId="660669D4" w:rsidR="0094305A" w:rsidRPr="00952792" w:rsidRDefault="0094305A" w:rsidP="0094305A">
            <w:pPr>
              <w:pStyle w:val="Contenidodelatabla"/>
              <w:spacing w:line="276" w:lineRule="auto"/>
              <w:jc w:val="right"/>
              <w:rPr>
                <w:rFonts w:ascii="Arial" w:hAnsi="Arial" w:cs="Arial"/>
                <w:sz w:val="20"/>
                <w:szCs w:val="20"/>
              </w:rPr>
            </w:pPr>
            <w:r w:rsidRPr="00952792">
              <w:rPr>
                <w:rFonts w:ascii="Arial" w:hAnsi="Arial" w:cs="Arial"/>
                <w:sz w:val="20"/>
                <w:szCs w:val="20"/>
              </w:rPr>
              <w:t>1,</w:t>
            </w:r>
            <w:r w:rsidR="00102190">
              <w:rPr>
                <w:rFonts w:ascii="Arial" w:hAnsi="Arial" w:cs="Arial"/>
                <w:sz w:val="20"/>
                <w:szCs w:val="20"/>
              </w:rPr>
              <w:t>415,057.59</w:t>
            </w:r>
          </w:p>
        </w:tc>
        <w:tc>
          <w:tcPr>
            <w:tcW w:w="2126" w:type="dxa"/>
            <w:tcBorders>
              <w:bottom w:val="single" w:sz="12" w:space="0" w:color="auto"/>
            </w:tcBorders>
          </w:tcPr>
          <w:p w14:paraId="2FA19FB0" w14:textId="6D6600EA" w:rsidR="0094305A" w:rsidRPr="00952792" w:rsidRDefault="0094305A" w:rsidP="0094305A">
            <w:pPr>
              <w:pStyle w:val="Contenidodelatabla"/>
              <w:spacing w:line="276" w:lineRule="auto"/>
              <w:jc w:val="right"/>
              <w:rPr>
                <w:rFonts w:ascii="Arial" w:hAnsi="Arial" w:cs="Arial"/>
                <w:sz w:val="20"/>
                <w:szCs w:val="20"/>
              </w:rPr>
            </w:pPr>
            <w:r>
              <w:rPr>
                <w:rFonts w:ascii="Arial" w:hAnsi="Arial" w:cs="Arial"/>
                <w:sz w:val="20"/>
                <w:szCs w:val="20"/>
              </w:rPr>
              <w:t>1,256,976.20</w:t>
            </w:r>
          </w:p>
        </w:tc>
      </w:tr>
      <w:tr w:rsidR="0094305A" w:rsidRPr="00952792" w14:paraId="0B17EE81" w14:textId="77777777" w:rsidTr="005F7811">
        <w:tc>
          <w:tcPr>
            <w:tcW w:w="3969" w:type="dxa"/>
            <w:tcBorders>
              <w:top w:val="single" w:sz="12" w:space="0" w:color="auto"/>
            </w:tcBorders>
          </w:tcPr>
          <w:p w14:paraId="24F826A8" w14:textId="77777777" w:rsidR="0094305A" w:rsidRPr="00952792" w:rsidRDefault="0094305A" w:rsidP="0094305A">
            <w:pPr>
              <w:pStyle w:val="Contenidodelatabla"/>
              <w:spacing w:line="276" w:lineRule="auto"/>
              <w:rPr>
                <w:rFonts w:ascii="Arial" w:hAnsi="Arial" w:cs="Arial"/>
                <w:b/>
                <w:sz w:val="2"/>
                <w:szCs w:val="2"/>
              </w:rPr>
            </w:pPr>
          </w:p>
        </w:tc>
        <w:tc>
          <w:tcPr>
            <w:tcW w:w="1842" w:type="dxa"/>
            <w:tcBorders>
              <w:top w:val="single" w:sz="12" w:space="0" w:color="auto"/>
            </w:tcBorders>
          </w:tcPr>
          <w:p w14:paraId="5EEFB83F" w14:textId="77777777" w:rsidR="0094305A" w:rsidRPr="00952792" w:rsidRDefault="0094305A" w:rsidP="0094305A">
            <w:pPr>
              <w:spacing w:line="276" w:lineRule="auto"/>
              <w:jc w:val="center"/>
              <w:rPr>
                <w:rFonts w:ascii="Arial" w:hAnsi="Arial" w:cs="Arial"/>
                <w:sz w:val="2"/>
                <w:szCs w:val="2"/>
                <w:u w:val="single"/>
              </w:rPr>
            </w:pPr>
          </w:p>
        </w:tc>
        <w:tc>
          <w:tcPr>
            <w:tcW w:w="2269" w:type="dxa"/>
            <w:tcBorders>
              <w:top w:val="single" w:sz="12" w:space="0" w:color="auto"/>
            </w:tcBorders>
          </w:tcPr>
          <w:p w14:paraId="2D7C3216" w14:textId="77777777" w:rsidR="0094305A" w:rsidRPr="00952792" w:rsidRDefault="0094305A" w:rsidP="0094305A">
            <w:pPr>
              <w:pStyle w:val="Contenidodelatabla"/>
              <w:spacing w:line="276" w:lineRule="auto"/>
              <w:jc w:val="right"/>
              <w:rPr>
                <w:rFonts w:ascii="Arial" w:hAnsi="Arial" w:cs="Arial"/>
                <w:sz w:val="2"/>
                <w:szCs w:val="2"/>
              </w:rPr>
            </w:pPr>
          </w:p>
        </w:tc>
        <w:tc>
          <w:tcPr>
            <w:tcW w:w="2126" w:type="dxa"/>
            <w:tcBorders>
              <w:top w:val="single" w:sz="12" w:space="0" w:color="auto"/>
            </w:tcBorders>
          </w:tcPr>
          <w:p w14:paraId="109A50BC" w14:textId="77777777" w:rsidR="0094305A" w:rsidRPr="00952792" w:rsidRDefault="0094305A" w:rsidP="0094305A">
            <w:pPr>
              <w:pStyle w:val="Contenidodelatabla"/>
              <w:spacing w:line="276" w:lineRule="auto"/>
              <w:jc w:val="right"/>
              <w:rPr>
                <w:rFonts w:ascii="Arial" w:hAnsi="Arial" w:cs="Arial"/>
                <w:sz w:val="2"/>
                <w:szCs w:val="2"/>
              </w:rPr>
            </w:pPr>
          </w:p>
        </w:tc>
      </w:tr>
      <w:tr w:rsidR="0094305A" w:rsidRPr="00952792" w14:paraId="2663E60D" w14:textId="77777777" w:rsidTr="00415D83">
        <w:tc>
          <w:tcPr>
            <w:tcW w:w="3969" w:type="dxa"/>
            <w:tcBorders>
              <w:bottom w:val="single" w:sz="4" w:space="0" w:color="auto"/>
            </w:tcBorders>
            <w:shd w:val="clear" w:color="auto" w:fill="auto"/>
          </w:tcPr>
          <w:p w14:paraId="302572CD" w14:textId="77777777" w:rsidR="0094305A" w:rsidRPr="00952792" w:rsidRDefault="0094305A" w:rsidP="0094305A">
            <w:pPr>
              <w:spacing w:line="276" w:lineRule="auto"/>
              <w:rPr>
                <w:rFonts w:ascii="Arial" w:hAnsi="Arial" w:cs="Arial"/>
                <w:b/>
                <w:sz w:val="20"/>
                <w:szCs w:val="20"/>
              </w:rPr>
            </w:pPr>
          </w:p>
        </w:tc>
        <w:tc>
          <w:tcPr>
            <w:tcW w:w="1842" w:type="dxa"/>
            <w:tcBorders>
              <w:bottom w:val="single" w:sz="4" w:space="0" w:color="auto"/>
            </w:tcBorders>
            <w:shd w:val="clear" w:color="auto" w:fill="auto"/>
          </w:tcPr>
          <w:p w14:paraId="27B1F532" w14:textId="77777777" w:rsidR="0094305A" w:rsidRPr="00952792" w:rsidRDefault="0094305A" w:rsidP="0094305A">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71184705" w14:textId="3E3789FA" w:rsidR="0094305A" w:rsidRPr="00952792" w:rsidRDefault="0094305A" w:rsidP="0094305A">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sidR="00D05D64">
              <w:rPr>
                <w:rFonts w:ascii="Arial" w:hAnsi="Arial" w:cs="Arial"/>
                <w:b/>
                <w:bCs/>
                <w:sz w:val="20"/>
                <w:szCs w:val="20"/>
              </w:rPr>
              <w:t>4,362,9</w:t>
            </w:r>
            <w:r w:rsidR="00E21986">
              <w:rPr>
                <w:rFonts w:ascii="Arial" w:hAnsi="Arial" w:cs="Arial"/>
                <w:b/>
                <w:bCs/>
                <w:sz w:val="20"/>
                <w:szCs w:val="20"/>
              </w:rPr>
              <w:t>18.61</w:t>
            </w:r>
          </w:p>
        </w:tc>
        <w:tc>
          <w:tcPr>
            <w:tcW w:w="2126" w:type="dxa"/>
            <w:tcBorders>
              <w:bottom w:val="single" w:sz="4" w:space="0" w:color="auto"/>
            </w:tcBorders>
            <w:shd w:val="clear" w:color="auto" w:fill="auto"/>
          </w:tcPr>
          <w:p w14:paraId="4B696C13" w14:textId="51BC8FA3" w:rsidR="0094305A" w:rsidRPr="00952792" w:rsidRDefault="0094305A" w:rsidP="0094305A">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14,396,758.55</w:t>
            </w:r>
          </w:p>
        </w:tc>
      </w:tr>
    </w:tbl>
    <w:p w14:paraId="617D4FB2" w14:textId="77777777" w:rsidR="00756A89" w:rsidRDefault="00756A89" w:rsidP="00BA4B87">
      <w:pPr>
        <w:spacing w:line="276" w:lineRule="auto"/>
        <w:jc w:val="both"/>
        <w:rPr>
          <w:rFonts w:ascii="Arial" w:hAnsi="Arial" w:cs="Arial"/>
          <w:sz w:val="20"/>
          <w:szCs w:val="20"/>
        </w:rPr>
      </w:pPr>
    </w:p>
    <w:p w14:paraId="1F674ABD" w14:textId="77777777" w:rsidR="00DE47DF" w:rsidRPr="00952792" w:rsidRDefault="00DE47DF" w:rsidP="00BA4B87">
      <w:pPr>
        <w:spacing w:line="276" w:lineRule="auto"/>
        <w:jc w:val="both"/>
        <w:rPr>
          <w:rFonts w:ascii="Arial" w:hAnsi="Arial" w:cs="Arial"/>
          <w:sz w:val="20"/>
          <w:szCs w:val="20"/>
        </w:rPr>
      </w:pPr>
    </w:p>
    <w:p w14:paraId="1DBB7498" w14:textId="77777777" w:rsidR="00583900" w:rsidRPr="00952792" w:rsidRDefault="00583900" w:rsidP="00BA4B87">
      <w:pPr>
        <w:spacing w:line="276" w:lineRule="auto"/>
        <w:jc w:val="both"/>
        <w:rPr>
          <w:rFonts w:ascii="Arial" w:hAnsi="Arial" w:cs="Arial"/>
          <w:b/>
          <w:i/>
          <w:sz w:val="22"/>
          <w:szCs w:val="22"/>
        </w:rPr>
      </w:pPr>
      <w:r w:rsidRPr="00952792">
        <w:rPr>
          <w:rFonts w:ascii="Arial" w:hAnsi="Arial" w:cs="Arial"/>
          <w:b/>
          <w:i/>
          <w:sz w:val="22"/>
          <w:szCs w:val="22"/>
        </w:rPr>
        <w:t>Otros Pasivos a Corto Plazo</w:t>
      </w:r>
    </w:p>
    <w:p w14:paraId="3B74B061" w14:textId="77777777" w:rsidR="00583900" w:rsidRPr="00952792" w:rsidRDefault="00583900" w:rsidP="00BA4B87">
      <w:pPr>
        <w:spacing w:line="276" w:lineRule="auto"/>
        <w:jc w:val="both"/>
        <w:rPr>
          <w:rFonts w:ascii="Arial" w:hAnsi="Arial" w:cs="Arial"/>
          <w:sz w:val="20"/>
          <w:szCs w:val="20"/>
          <w:u w:val="single"/>
        </w:rPr>
      </w:pPr>
    </w:p>
    <w:p w14:paraId="3C7F4740" w14:textId="6C519F49" w:rsidR="0006198E" w:rsidRDefault="0006198E" w:rsidP="0006198E">
      <w:pPr>
        <w:spacing w:line="276" w:lineRule="auto"/>
        <w:jc w:val="both"/>
        <w:rPr>
          <w:rFonts w:ascii="Arial" w:hAnsi="Arial" w:cs="Arial"/>
          <w:sz w:val="20"/>
          <w:szCs w:val="20"/>
        </w:rPr>
      </w:pPr>
      <w:r>
        <w:rPr>
          <w:rFonts w:ascii="Arial" w:hAnsi="Arial" w:cs="Arial"/>
          <w:sz w:val="20"/>
          <w:szCs w:val="20"/>
        </w:rPr>
        <w:t>El saldo de</w:t>
      </w:r>
      <w:r w:rsidRPr="00583900">
        <w:rPr>
          <w:rFonts w:ascii="Arial" w:hAnsi="Arial" w:cs="Arial"/>
          <w:sz w:val="20"/>
          <w:szCs w:val="20"/>
        </w:rPr>
        <w:t xml:space="preserve"> este rubro </w:t>
      </w:r>
      <w:r>
        <w:rPr>
          <w:rFonts w:ascii="Arial" w:hAnsi="Arial" w:cs="Arial"/>
          <w:sz w:val="20"/>
          <w:szCs w:val="20"/>
        </w:rPr>
        <w:t>r</w:t>
      </w:r>
      <w:r w:rsidRPr="00AF5177">
        <w:rPr>
          <w:rFonts w:ascii="Arial" w:hAnsi="Arial" w:cs="Arial"/>
          <w:sz w:val="20"/>
          <w:szCs w:val="20"/>
        </w:rPr>
        <w:t xml:space="preserve">epresenta el </w:t>
      </w:r>
      <w:r w:rsidR="00135A82">
        <w:rPr>
          <w:rFonts w:ascii="Arial" w:hAnsi="Arial" w:cs="Arial"/>
          <w:sz w:val="20"/>
          <w:szCs w:val="20"/>
        </w:rPr>
        <w:t>53.3</w:t>
      </w:r>
      <w:r w:rsidRPr="00AF5177">
        <w:rPr>
          <w:rFonts w:ascii="Arial" w:hAnsi="Arial" w:cs="Arial"/>
          <w:sz w:val="20"/>
          <w:szCs w:val="20"/>
        </w:rPr>
        <w:t xml:space="preserve"> </w:t>
      </w:r>
      <w:r>
        <w:rPr>
          <w:rFonts w:ascii="Arial" w:hAnsi="Arial" w:cs="Arial"/>
          <w:sz w:val="20"/>
          <w:szCs w:val="20"/>
        </w:rPr>
        <w:t xml:space="preserve">% del total del pasivo </w:t>
      </w:r>
      <w:r w:rsidRPr="00AF5177">
        <w:rPr>
          <w:rFonts w:ascii="Arial" w:hAnsi="Arial" w:cs="Arial"/>
          <w:sz w:val="20"/>
          <w:szCs w:val="20"/>
        </w:rPr>
        <w:t>circulante</w:t>
      </w:r>
      <w:r>
        <w:rPr>
          <w:rFonts w:ascii="Arial" w:hAnsi="Arial" w:cs="Arial"/>
          <w:b/>
          <w:sz w:val="20"/>
          <w:szCs w:val="20"/>
        </w:rPr>
        <w:t xml:space="preserve"> </w:t>
      </w:r>
      <w:r w:rsidRPr="001C10CA">
        <w:rPr>
          <w:rFonts w:ascii="Arial" w:hAnsi="Arial" w:cs="Arial"/>
          <w:sz w:val="20"/>
          <w:szCs w:val="20"/>
        </w:rPr>
        <w:t>y</w:t>
      </w:r>
      <w:r>
        <w:rPr>
          <w:rFonts w:ascii="Arial" w:hAnsi="Arial" w:cs="Arial"/>
          <w:sz w:val="20"/>
          <w:szCs w:val="20"/>
        </w:rPr>
        <w:t xml:space="preserve"> </w:t>
      </w:r>
      <w:r w:rsidRPr="00583900">
        <w:rPr>
          <w:rFonts w:ascii="Arial" w:hAnsi="Arial" w:cs="Arial"/>
          <w:sz w:val="20"/>
          <w:szCs w:val="20"/>
        </w:rPr>
        <w:t xml:space="preserve">asciende a </w:t>
      </w:r>
      <w:r>
        <w:rPr>
          <w:rFonts w:ascii="Arial" w:hAnsi="Arial" w:cs="Arial"/>
          <w:sz w:val="20"/>
          <w:szCs w:val="20"/>
        </w:rPr>
        <w:t xml:space="preserve">$ </w:t>
      </w:r>
      <w:r w:rsidR="00D414C0">
        <w:rPr>
          <w:rFonts w:ascii="Arial" w:hAnsi="Arial" w:cs="Arial"/>
          <w:sz w:val="20"/>
          <w:szCs w:val="20"/>
        </w:rPr>
        <w:t>4,971,</w:t>
      </w:r>
      <w:r w:rsidR="00CF67AA">
        <w:rPr>
          <w:rFonts w:ascii="Arial" w:hAnsi="Arial" w:cs="Arial"/>
          <w:sz w:val="20"/>
          <w:szCs w:val="20"/>
        </w:rPr>
        <w:t>216.55</w:t>
      </w:r>
      <w:r>
        <w:rPr>
          <w:rFonts w:ascii="Arial" w:hAnsi="Arial" w:cs="Arial"/>
          <w:sz w:val="20"/>
          <w:szCs w:val="20"/>
        </w:rPr>
        <w:t xml:space="preserve">, el cual </w:t>
      </w:r>
      <w:r w:rsidRPr="00583900">
        <w:rPr>
          <w:rFonts w:ascii="Arial" w:hAnsi="Arial" w:cs="Arial"/>
          <w:sz w:val="20"/>
          <w:szCs w:val="20"/>
        </w:rPr>
        <w:t xml:space="preserve">se integra principalmente de los ingresos por clasificar, así como, </w:t>
      </w:r>
      <w:r>
        <w:rPr>
          <w:rFonts w:ascii="Arial" w:hAnsi="Arial" w:cs="Arial"/>
          <w:sz w:val="20"/>
          <w:szCs w:val="20"/>
        </w:rPr>
        <w:t xml:space="preserve">ingresos en la cuenta bancaria 4057476831 de HSBC por colegiaturas de la escuela de Postgrados, así como </w:t>
      </w:r>
      <w:r w:rsidR="005313A1">
        <w:rPr>
          <w:rFonts w:ascii="Arial" w:hAnsi="Arial" w:cs="Arial"/>
          <w:sz w:val="20"/>
          <w:szCs w:val="20"/>
        </w:rPr>
        <w:t>ingresos por subastas</w:t>
      </w:r>
      <w:r>
        <w:rPr>
          <w:rFonts w:ascii="Arial" w:hAnsi="Arial" w:cs="Arial"/>
          <w:sz w:val="20"/>
          <w:szCs w:val="20"/>
        </w:rPr>
        <w:t xml:space="preserve"> de vehículos terrestres, y pago por parte de la aseguradora por siniestro del edificio del Instituto.</w:t>
      </w:r>
    </w:p>
    <w:p w14:paraId="27462ED4" w14:textId="77777777" w:rsidR="007D233F" w:rsidRPr="00952792" w:rsidRDefault="007D233F" w:rsidP="00BA4B87">
      <w:pPr>
        <w:spacing w:line="276" w:lineRule="auto"/>
        <w:jc w:val="both"/>
        <w:rPr>
          <w:rFonts w:ascii="Arial" w:hAnsi="Arial" w:cs="Arial"/>
          <w: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7D233F" w:rsidRPr="007D233F" w14:paraId="5A1F45B6" w14:textId="77777777" w:rsidTr="006F3C4F">
        <w:tc>
          <w:tcPr>
            <w:tcW w:w="10206" w:type="dxa"/>
            <w:gridSpan w:val="3"/>
            <w:shd w:val="clear" w:color="auto" w:fill="auto"/>
          </w:tcPr>
          <w:p w14:paraId="4A7F54EE" w14:textId="77777777" w:rsidR="00BD2E23" w:rsidRPr="00D81AAF" w:rsidRDefault="00BD2E23"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 xml:space="preserve">OTROS PASIVOS A CORTO PLAZO </w:t>
            </w:r>
          </w:p>
          <w:p w14:paraId="11EA071B" w14:textId="77777777" w:rsidR="00BD2E23" w:rsidRPr="007D233F" w:rsidRDefault="00BD2E23"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7C1001C9" w14:textId="77777777" w:rsidTr="00415D83">
        <w:tc>
          <w:tcPr>
            <w:tcW w:w="5387" w:type="dxa"/>
            <w:tcBorders>
              <w:right w:val="single" w:sz="4" w:space="0" w:color="939395"/>
            </w:tcBorders>
            <w:shd w:val="clear" w:color="auto" w:fill="D9D9D9"/>
          </w:tcPr>
          <w:p w14:paraId="7CC24C14" w14:textId="77777777" w:rsidR="00BD2E23" w:rsidRPr="00952792" w:rsidRDefault="00BD2E23"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44ED89DC" w14:textId="77777777" w:rsidR="00BD2E23"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67CE9AA8" w14:textId="77777777" w:rsidR="00BD2E23"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4CEABC8F" w14:textId="77777777" w:rsidTr="00BD2E23">
        <w:tc>
          <w:tcPr>
            <w:tcW w:w="5387" w:type="dxa"/>
          </w:tcPr>
          <w:p w14:paraId="0D21654C" w14:textId="77777777" w:rsidR="00BD2E23" w:rsidRPr="00952792" w:rsidRDefault="00BD2E23" w:rsidP="00BA4B87">
            <w:pPr>
              <w:pStyle w:val="Contenidodelatabla"/>
              <w:spacing w:line="276" w:lineRule="auto"/>
              <w:jc w:val="both"/>
              <w:rPr>
                <w:rFonts w:ascii="Arial" w:hAnsi="Arial" w:cs="Arial"/>
                <w:b/>
                <w:sz w:val="20"/>
                <w:szCs w:val="20"/>
              </w:rPr>
            </w:pPr>
            <w:r w:rsidRPr="00952792">
              <w:rPr>
                <w:rFonts w:ascii="Arial" w:hAnsi="Arial" w:cs="Arial"/>
                <w:b/>
                <w:sz w:val="20"/>
                <w:szCs w:val="20"/>
              </w:rPr>
              <w:t>Ingresos por Clasificar</w:t>
            </w:r>
          </w:p>
        </w:tc>
        <w:tc>
          <w:tcPr>
            <w:tcW w:w="2551" w:type="dxa"/>
          </w:tcPr>
          <w:p w14:paraId="5537D007" w14:textId="78323A34" w:rsidR="00BD2E23" w:rsidRPr="00952792" w:rsidRDefault="00BD2E23" w:rsidP="00BA4B87">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sidR="00843E7C">
              <w:rPr>
                <w:rFonts w:ascii="Arial" w:hAnsi="Arial" w:cs="Arial"/>
                <w:sz w:val="20"/>
                <w:szCs w:val="20"/>
              </w:rPr>
              <w:t>4,971,</w:t>
            </w:r>
            <w:r w:rsidR="00B95C66">
              <w:rPr>
                <w:rFonts w:ascii="Arial" w:hAnsi="Arial" w:cs="Arial"/>
                <w:sz w:val="20"/>
                <w:szCs w:val="20"/>
              </w:rPr>
              <w:t>216.55</w:t>
            </w:r>
          </w:p>
        </w:tc>
        <w:tc>
          <w:tcPr>
            <w:tcW w:w="2268" w:type="dxa"/>
          </w:tcPr>
          <w:p w14:paraId="593477F4" w14:textId="34C5C733" w:rsidR="00BD2E23" w:rsidRPr="00952792" w:rsidRDefault="00BD2E23" w:rsidP="00BA4B87">
            <w:pPr>
              <w:pStyle w:val="Contenidodelatabla"/>
              <w:spacing w:line="276" w:lineRule="auto"/>
              <w:jc w:val="right"/>
              <w:rPr>
                <w:rFonts w:ascii="Arial" w:hAnsi="Arial" w:cs="Arial"/>
                <w:sz w:val="20"/>
                <w:szCs w:val="20"/>
              </w:rPr>
            </w:pPr>
            <w:r w:rsidRPr="00952792">
              <w:rPr>
                <w:rFonts w:ascii="Arial" w:hAnsi="Arial" w:cs="Arial"/>
                <w:sz w:val="20"/>
                <w:szCs w:val="20"/>
              </w:rPr>
              <w:t>$</w:t>
            </w:r>
            <w:r w:rsidR="00B95C66">
              <w:rPr>
                <w:rFonts w:ascii="Arial" w:hAnsi="Arial" w:cs="Arial"/>
                <w:sz w:val="20"/>
                <w:szCs w:val="20"/>
              </w:rPr>
              <w:t xml:space="preserve"> 1,850,357.69</w:t>
            </w:r>
          </w:p>
        </w:tc>
      </w:tr>
      <w:tr w:rsidR="00736E70" w:rsidRPr="00952792" w14:paraId="7E600788" w14:textId="77777777" w:rsidTr="001228D9">
        <w:tc>
          <w:tcPr>
            <w:tcW w:w="5387" w:type="dxa"/>
            <w:tcBorders>
              <w:top w:val="single" w:sz="12" w:space="0" w:color="auto"/>
            </w:tcBorders>
          </w:tcPr>
          <w:p w14:paraId="33C00686" w14:textId="77777777" w:rsidR="00BD2E23" w:rsidRPr="00952792" w:rsidRDefault="00BD2E23" w:rsidP="00BA4B87">
            <w:pPr>
              <w:pStyle w:val="Contenidodelatabla"/>
              <w:spacing w:line="276" w:lineRule="auto"/>
              <w:jc w:val="both"/>
              <w:rPr>
                <w:rFonts w:ascii="Arial" w:hAnsi="Arial" w:cs="Arial"/>
                <w:b/>
                <w:sz w:val="2"/>
                <w:szCs w:val="2"/>
              </w:rPr>
            </w:pPr>
          </w:p>
        </w:tc>
        <w:tc>
          <w:tcPr>
            <w:tcW w:w="2551" w:type="dxa"/>
            <w:tcBorders>
              <w:top w:val="single" w:sz="12" w:space="0" w:color="auto"/>
            </w:tcBorders>
          </w:tcPr>
          <w:p w14:paraId="68C71D0B" w14:textId="77777777" w:rsidR="00BD2E23" w:rsidRPr="00952792" w:rsidRDefault="00BD2E23" w:rsidP="00BA4B87">
            <w:pPr>
              <w:pStyle w:val="Contenidodelatabla"/>
              <w:spacing w:line="276" w:lineRule="auto"/>
              <w:jc w:val="right"/>
              <w:rPr>
                <w:rFonts w:ascii="Arial" w:hAnsi="Arial" w:cs="Arial"/>
                <w:sz w:val="2"/>
                <w:szCs w:val="2"/>
              </w:rPr>
            </w:pPr>
          </w:p>
        </w:tc>
        <w:tc>
          <w:tcPr>
            <w:tcW w:w="2268" w:type="dxa"/>
            <w:tcBorders>
              <w:top w:val="single" w:sz="12" w:space="0" w:color="auto"/>
            </w:tcBorders>
          </w:tcPr>
          <w:p w14:paraId="39B20B15" w14:textId="77777777" w:rsidR="00BD2E23" w:rsidRPr="00952792" w:rsidRDefault="00BD2E23" w:rsidP="00BA4B87">
            <w:pPr>
              <w:pStyle w:val="Contenidodelatabla"/>
              <w:spacing w:line="276" w:lineRule="auto"/>
              <w:jc w:val="right"/>
              <w:rPr>
                <w:rFonts w:ascii="Arial" w:hAnsi="Arial" w:cs="Arial"/>
                <w:sz w:val="2"/>
                <w:szCs w:val="2"/>
              </w:rPr>
            </w:pPr>
          </w:p>
        </w:tc>
      </w:tr>
      <w:tr w:rsidR="00736E70" w:rsidRPr="00952792" w14:paraId="47618C35" w14:textId="77777777" w:rsidTr="00415D83">
        <w:tc>
          <w:tcPr>
            <w:tcW w:w="5387" w:type="dxa"/>
            <w:tcBorders>
              <w:bottom w:val="single" w:sz="4" w:space="0" w:color="auto"/>
            </w:tcBorders>
            <w:shd w:val="clear" w:color="auto" w:fill="auto"/>
          </w:tcPr>
          <w:p w14:paraId="450DE39E" w14:textId="77777777" w:rsidR="00BD2E23" w:rsidRPr="00952792" w:rsidRDefault="00BD2E23" w:rsidP="00BA4B87">
            <w:pPr>
              <w:pStyle w:val="Contenidodelatabla"/>
              <w:spacing w:line="276" w:lineRule="auto"/>
              <w:jc w:val="right"/>
              <w:rPr>
                <w:rFonts w:ascii="Arial" w:hAnsi="Arial" w:cs="Arial"/>
                <w:b/>
                <w:bCs/>
                <w:sz w:val="20"/>
                <w:szCs w:val="20"/>
              </w:rPr>
            </w:pPr>
            <w:r w:rsidRPr="00952792">
              <w:rPr>
                <w:rFonts w:ascii="Arial" w:hAnsi="Arial" w:cs="Arial"/>
                <w:b/>
                <w:bCs/>
                <w:sz w:val="20"/>
                <w:szCs w:val="20"/>
              </w:rPr>
              <w:t>SUMAS</w:t>
            </w:r>
          </w:p>
        </w:tc>
        <w:tc>
          <w:tcPr>
            <w:tcW w:w="2551" w:type="dxa"/>
            <w:tcBorders>
              <w:bottom w:val="single" w:sz="4" w:space="0" w:color="auto"/>
            </w:tcBorders>
            <w:shd w:val="clear" w:color="auto" w:fill="auto"/>
          </w:tcPr>
          <w:p w14:paraId="40E1FDF0" w14:textId="5D79075C" w:rsidR="00BD2E23" w:rsidRPr="00952792" w:rsidRDefault="00BD2E23" w:rsidP="00BA4B87">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sidR="00B95C66">
              <w:rPr>
                <w:rFonts w:ascii="Arial" w:hAnsi="Arial" w:cs="Arial"/>
                <w:b/>
                <w:bCs/>
                <w:sz w:val="20"/>
                <w:szCs w:val="20"/>
              </w:rPr>
              <w:t>4,971,216.55</w:t>
            </w:r>
          </w:p>
        </w:tc>
        <w:tc>
          <w:tcPr>
            <w:tcW w:w="2268" w:type="dxa"/>
            <w:tcBorders>
              <w:bottom w:val="single" w:sz="4" w:space="0" w:color="auto"/>
            </w:tcBorders>
            <w:shd w:val="clear" w:color="auto" w:fill="auto"/>
          </w:tcPr>
          <w:p w14:paraId="38D7BC5A" w14:textId="2E82ECE2" w:rsidR="00BD2E23" w:rsidRPr="00952792" w:rsidRDefault="00BD2E23" w:rsidP="00BA4B87">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sidR="00B95C66">
              <w:rPr>
                <w:rFonts w:ascii="Arial" w:hAnsi="Arial" w:cs="Arial"/>
                <w:b/>
                <w:bCs/>
                <w:sz w:val="20"/>
                <w:szCs w:val="20"/>
              </w:rPr>
              <w:t>1,850,357.69</w:t>
            </w:r>
          </w:p>
        </w:tc>
      </w:tr>
    </w:tbl>
    <w:p w14:paraId="044C99FC" w14:textId="77777777" w:rsidR="007472B1" w:rsidRDefault="007472B1" w:rsidP="00BA4B87">
      <w:pPr>
        <w:spacing w:line="276" w:lineRule="auto"/>
        <w:jc w:val="both"/>
        <w:rPr>
          <w:rFonts w:ascii="Arial" w:hAnsi="Arial" w:cs="Arial"/>
          <w:b/>
          <w:sz w:val="20"/>
          <w:szCs w:val="20"/>
        </w:rPr>
      </w:pPr>
    </w:p>
    <w:p w14:paraId="68196A68" w14:textId="77777777" w:rsidR="00954458" w:rsidRPr="00952792" w:rsidRDefault="00954458" w:rsidP="00BA4B87">
      <w:pPr>
        <w:spacing w:line="276" w:lineRule="auto"/>
        <w:jc w:val="both"/>
        <w:rPr>
          <w:rFonts w:ascii="Arial" w:hAnsi="Arial" w:cs="Arial"/>
          <w:sz w:val="20"/>
          <w:szCs w:val="20"/>
        </w:rPr>
      </w:pPr>
    </w:p>
    <w:p w14:paraId="3213F585" w14:textId="77777777" w:rsidR="00874D68" w:rsidRPr="00952792" w:rsidRDefault="00874D68" w:rsidP="00BA4B87">
      <w:pPr>
        <w:autoSpaceDE w:val="0"/>
        <w:autoSpaceDN w:val="0"/>
        <w:adjustRightInd w:val="0"/>
        <w:spacing w:line="276" w:lineRule="auto"/>
        <w:jc w:val="both"/>
        <w:rPr>
          <w:rFonts w:ascii="Arial" w:hAnsi="Arial" w:cs="Arial"/>
          <w:b/>
          <w:bCs/>
        </w:rPr>
      </w:pPr>
      <w:r w:rsidRPr="00952792">
        <w:rPr>
          <w:rFonts w:ascii="Arial" w:hAnsi="Arial" w:cs="Arial"/>
          <w:b/>
          <w:bCs/>
        </w:rPr>
        <w:t>No Circulante</w:t>
      </w:r>
    </w:p>
    <w:p w14:paraId="42BEABB5" w14:textId="77777777" w:rsidR="00913B53" w:rsidRDefault="00913B53" w:rsidP="00BA4B87">
      <w:pPr>
        <w:spacing w:line="276" w:lineRule="auto"/>
        <w:rPr>
          <w:rFonts w:ascii="Arial" w:hAnsi="Arial" w:cs="Arial"/>
          <w:b/>
          <w:i/>
          <w:sz w:val="22"/>
          <w:szCs w:val="22"/>
        </w:rPr>
      </w:pPr>
    </w:p>
    <w:p w14:paraId="27CE2808" w14:textId="77777777" w:rsidR="007B3C9C" w:rsidRPr="00952792" w:rsidRDefault="007B3C9C" w:rsidP="00BA4B87">
      <w:pPr>
        <w:spacing w:line="276" w:lineRule="auto"/>
        <w:rPr>
          <w:rFonts w:ascii="Arial" w:hAnsi="Arial" w:cs="Arial"/>
          <w:b/>
          <w:i/>
          <w:sz w:val="22"/>
          <w:szCs w:val="22"/>
        </w:rPr>
      </w:pPr>
      <w:r w:rsidRPr="00952792">
        <w:rPr>
          <w:rFonts w:ascii="Arial" w:hAnsi="Arial" w:cs="Arial"/>
          <w:b/>
          <w:i/>
          <w:sz w:val="22"/>
          <w:szCs w:val="22"/>
        </w:rPr>
        <w:t>Cuentas por Pagar a Largo Plazo</w:t>
      </w:r>
    </w:p>
    <w:p w14:paraId="2AE27640" w14:textId="2EC62A48" w:rsidR="007B3C9C" w:rsidRDefault="007B3C9C" w:rsidP="00BA4B87">
      <w:pPr>
        <w:spacing w:line="276" w:lineRule="auto"/>
        <w:jc w:val="both"/>
        <w:rPr>
          <w:rFonts w:ascii="Arial" w:hAnsi="Arial" w:cs="Arial"/>
          <w:sz w:val="20"/>
          <w:szCs w:val="20"/>
          <w:u w:val="single"/>
        </w:rPr>
      </w:pPr>
    </w:p>
    <w:p w14:paraId="0350E061" w14:textId="77777777" w:rsidR="007200BD" w:rsidRPr="00952792" w:rsidRDefault="007200BD" w:rsidP="00BA4B87">
      <w:pPr>
        <w:spacing w:line="276" w:lineRule="auto"/>
        <w:jc w:val="both"/>
        <w:rPr>
          <w:rFonts w:ascii="Arial" w:hAnsi="Arial" w:cs="Arial"/>
          <w:sz w:val="20"/>
          <w:szCs w:val="20"/>
          <w:u w:val="single"/>
        </w:rPr>
      </w:pPr>
    </w:p>
    <w:p w14:paraId="7FC68ED9" w14:textId="50BCA302" w:rsidR="006B78EE" w:rsidRDefault="006B78EE" w:rsidP="006B78EE">
      <w:pPr>
        <w:spacing w:line="276" w:lineRule="auto"/>
        <w:jc w:val="both"/>
        <w:rPr>
          <w:rFonts w:ascii="Arial" w:hAnsi="Arial" w:cs="Arial"/>
          <w:sz w:val="20"/>
          <w:szCs w:val="20"/>
        </w:rPr>
      </w:pPr>
      <w:r w:rsidRPr="00952792">
        <w:rPr>
          <w:rFonts w:ascii="Arial" w:hAnsi="Arial" w:cs="Arial"/>
          <w:sz w:val="20"/>
          <w:szCs w:val="20"/>
        </w:rPr>
        <w:t xml:space="preserve">Este rubro asciende a $ </w:t>
      </w:r>
      <w:r>
        <w:rPr>
          <w:rFonts w:ascii="Arial" w:hAnsi="Arial" w:cs="Arial"/>
          <w:sz w:val="20"/>
          <w:szCs w:val="20"/>
        </w:rPr>
        <w:t>4,882.77</w:t>
      </w:r>
      <w:r w:rsidRPr="00952792">
        <w:rPr>
          <w:rFonts w:ascii="Arial" w:hAnsi="Arial" w:cs="Arial"/>
          <w:sz w:val="20"/>
          <w:szCs w:val="20"/>
        </w:rPr>
        <w:t xml:space="preserve"> del total del pasivo no circulante y </w:t>
      </w:r>
      <w:r w:rsidRPr="00AF5177">
        <w:rPr>
          <w:rFonts w:ascii="Arial" w:hAnsi="Arial" w:cs="Arial"/>
          <w:sz w:val="20"/>
          <w:szCs w:val="20"/>
        </w:rPr>
        <w:t>circulante y refleja el registro de los compromisos contraídos a largo plazo, por la adquisición de bienes de consumo e inventariables,</w:t>
      </w:r>
      <w:r>
        <w:rPr>
          <w:rFonts w:ascii="Arial" w:hAnsi="Arial" w:cs="Arial"/>
          <w:sz w:val="20"/>
          <w:szCs w:val="20"/>
        </w:rPr>
        <w:t xml:space="preserve"> </w:t>
      </w:r>
      <w:r w:rsidRPr="00AF5177">
        <w:rPr>
          <w:rFonts w:ascii="Arial" w:hAnsi="Arial" w:cs="Arial"/>
          <w:sz w:val="20"/>
          <w:szCs w:val="20"/>
        </w:rPr>
        <w:t>por la contratación de servicios con proveedores, y por otras deudas comerciales, las cuales se encuentran pendientes de liquidar al</w:t>
      </w:r>
      <w:r>
        <w:rPr>
          <w:rFonts w:ascii="Arial" w:hAnsi="Arial" w:cs="Arial"/>
          <w:sz w:val="20"/>
          <w:szCs w:val="20"/>
        </w:rPr>
        <w:t xml:space="preserve"> </w:t>
      </w:r>
      <w:r w:rsidRPr="00952792">
        <w:rPr>
          <w:rFonts w:ascii="Arial" w:hAnsi="Arial" w:cs="Arial"/>
          <w:sz w:val="20"/>
          <w:szCs w:val="20"/>
        </w:rPr>
        <w:t xml:space="preserve">31 de </w:t>
      </w:r>
      <w:r>
        <w:rPr>
          <w:rFonts w:ascii="Arial" w:hAnsi="Arial" w:cs="Arial"/>
          <w:sz w:val="20"/>
          <w:szCs w:val="20"/>
        </w:rPr>
        <w:t>marzo de 2025</w:t>
      </w:r>
      <w:r w:rsidRPr="00952792">
        <w:rPr>
          <w:rFonts w:ascii="Arial" w:hAnsi="Arial" w:cs="Arial"/>
          <w:sz w:val="20"/>
          <w:szCs w:val="20"/>
        </w:rPr>
        <w:t>.</w:t>
      </w:r>
    </w:p>
    <w:p w14:paraId="6FC65F4A" w14:textId="28428961" w:rsidR="007200BD" w:rsidRDefault="007200BD" w:rsidP="006B78EE">
      <w:pPr>
        <w:spacing w:line="276" w:lineRule="auto"/>
        <w:jc w:val="both"/>
        <w:rPr>
          <w:rFonts w:ascii="Arial" w:hAnsi="Arial" w:cs="Arial"/>
          <w:sz w:val="20"/>
          <w:szCs w:val="20"/>
        </w:rPr>
      </w:pPr>
    </w:p>
    <w:p w14:paraId="1B9D0C82" w14:textId="77777777" w:rsidR="007200BD" w:rsidRDefault="007200BD" w:rsidP="006B78EE">
      <w:pPr>
        <w:spacing w:line="276" w:lineRule="auto"/>
        <w:jc w:val="both"/>
        <w:rPr>
          <w:rFonts w:ascii="Arial" w:hAnsi="Arial" w:cs="Arial"/>
          <w:sz w:val="20"/>
          <w:szCs w:val="20"/>
        </w:rPr>
      </w:pPr>
    </w:p>
    <w:p w14:paraId="2D1B0057" w14:textId="77777777" w:rsidR="00846A91" w:rsidRPr="00952792" w:rsidRDefault="00846A91"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913B53" w:rsidRPr="00913B53" w14:paraId="74998EE8" w14:textId="77777777" w:rsidTr="006F3C4F">
        <w:tc>
          <w:tcPr>
            <w:tcW w:w="10206" w:type="dxa"/>
            <w:gridSpan w:val="4"/>
            <w:shd w:val="clear" w:color="auto" w:fill="auto"/>
          </w:tcPr>
          <w:p w14:paraId="7FE8D8CD" w14:textId="77777777" w:rsidR="00756A89" w:rsidRPr="00D81AAF" w:rsidRDefault="00756A89"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lastRenderedPageBreak/>
              <w:t>CUENTAS POR PAGAR A LARGO PLAZO</w:t>
            </w:r>
          </w:p>
          <w:p w14:paraId="22D23074" w14:textId="77777777" w:rsidR="00756A89" w:rsidRPr="00913B53" w:rsidRDefault="00756A89"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26530A80" w14:textId="77777777" w:rsidTr="00415D83">
        <w:tc>
          <w:tcPr>
            <w:tcW w:w="3969" w:type="dxa"/>
            <w:tcBorders>
              <w:right w:val="single" w:sz="4" w:space="0" w:color="939395"/>
            </w:tcBorders>
            <w:shd w:val="clear" w:color="auto" w:fill="D9D9D9"/>
          </w:tcPr>
          <w:p w14:paraId="420C4009" w14:textId="77777777" w:rsidR="00756A89" w:rsidRPr="00952792" w:rsidRDefault="00756A8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1842" w:type="dxa"/>
            <w:tcBorders>
              <w:left w:val="single" w:sz="4" w:space="0" w:color="939395"/>
              <w:right w:val="single" w:sz="4" w:space="0" w:color="939395"/>
            </w:tcBorders>
            <w:shd w:val="clear" w:color="auto" w:fill="D9D9D9"/>
          </w:tcPr>
          <w:p w14:paraId="6B016685" w14:textId="77777777" w:rsidR="00756A89" w:rsidRPr="00952792" w:rsidRDefault="00756A8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VENCIMIENTO</w:t>
            </w:r>
          </w:p>
          <w:p w14:paraId="2FC6E092" w14:textId="77777777" w:rsidR="00756A89" w:rsidRPr="00952792" w:rsidRDefault="00756A89"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(DÍAS)</w:t>
            </w:r>
          </w:p>
        </w:tc>
        <w:tc>
          <w:tcPr>
            <w:tcW w:w="2269" w:type="dxa"/>
            <w:tcBorders>
              <w:left w:val="single" w:sz="4" w:space="0" w:color="939395"/>
              <w:right w:val="single" w:sz="4" w:space="0" w:color="939395"/>
            </w:tcBorders>
            <w:shd w:val="clear" w:color="auto" w:fill="D9D9D9"/>
          </w:tcPr>
          <w:p w14:paraId="7BA21C60" w14:textId="77777777" w:rsidR="00756A89"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152778D4" w14:textId="77777777" w:rsidR="00756A89"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CD576E" w:rsidRPr="00952792" w14:paraId="6C0DD936" w14:textId="77777777" w:rsidTr="008B5E5E">
        <w:tc>
          <w:tcPr>
            <w:tcW w:w="3969" w:type="dxa"/>
          </w:tcPr>
          <w:p w14:paraId="5AC68DCA" w14:textId="77777777" w:rsidR="00CD576E" w:rsidRPr="00952792" w:rsidRDefault="00CD576E" w:rsidP="00CD576E">
            <w:pPr>
              <w:pStyle w:val="Contenidodelatabla"/>
              <w:spacing w:line="276" w:lineRule="auto"/>
              <w:jc w:val="both"/>
              <w:rPr>
                <w:rFonts w:ascii="Arial" w:hAnsi="Arial" w:cs="Arial"/>
                <w:b/>
                <w:sz w:val="20"/>
                <w:szCs w:val="20"/>
                <w:u w:val="single"/>
              </w:rPr>
            </w:pPr>
            <w:r w:rsidRPr="00952792">
              <w:rPr>
                <w:rFonts w:ascii="Arial" w:hAnsi="Arial" w:cs="Arial"/>
                <w:b/>
                <w:sz w:val="20"/>
                <w:szCs w:val="20"/>
              </w:rPr>
              <w:t>Proveedores por Pagar a Largo Plazo</w:t>
            </w:r>
          </w:p>
        </w:tc>
        <w:tc>
          <w:tcPr>
            <w:tcW w:w="1842" w:type="dxa"/>
          </w:tcPr>
          <w:p w14:paraId="0E3A6E8E" w14:textId="77777777" w:rsidR="00CD576E" w:rsidRPr="00952792" w:rsidRDefault="00CD576E" w:rsidP="00CD576E">
            <w:pPr>
              <w:spacing w:line="276" w:lineRule="auto"/>
              <w:jc w:val="center"/>
              <w:rPr>
                <w:rFonts w:ascii="Arial" w:hAnsi="Arial" w:cs="Arial"/>
                <w:sz w:val="20"/>
                <w:szCs w:val="20"/>
              </w:rPr>
            </w:pPr>
            <w:r w:rsidRPr="00952792">
              <w:rPr>
                <w:rFonts w:ascii="Arial" w:hAnsi="Arial" w:cs="Arial"/>
                <w:sz w:val="20"/>
                <w:szCs w:val="20"/>
              </w:rPr>
              <w:t>&gt;  365</w:t>
            </w:r>
          </w:p>
        </w:tc>
        <w:tc>
          <w:tcPr>
            <w:tcW w:w="2269" w:type="dxa"/>
          </w:tcPr>
          <w:p w14:paraId="72AFEDD6" w14:textId="6C7A6C08" w:rsidR="00CD576E" w:rsidRPr="00952792" w:rsidRDefault="00CD576E" w:rsidP="00CD576E">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4,882.77</w:t>
            </w:r>
          </w:p>
        </w:tc>
        <w:tc>
          <w:tcPr>
            <w:tcW w:w="2126" w:type="dxa"/>
          </w:tcPr>
          <w:p w14:paraId="62442A0B" w14:textId="2B22484E" w:rsidR="00CD576E" w:rsidRPr="00952792" w:rsidRDefault="00CD576E" w:rsidP="00CD576E">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4,882.77</w:t>
            </w:r>
          </w:p>
        </w:tc>
      </w:tr>
      <w:tr w:rsidR="00CD576E" w:rsidRPr="00952792" w14:paraId="6675C068" w14:textId="77777777" w:rsidTr="00587087">
        <w:tc>
          <w:tcPr>
            <w:tcW w:w="3969" w:type="dxa"/>
            <w:tcBorders>
              <w:top w:val="single" w:sz="12" w:space="0" w:color="auto"/>
            </w:tcBorders>
          </w:tcPr>
          <w:p w14:paraId="3162CC11" w14:textId="77777777" w:rsidR="00CD576E" w:rsidRPr="00952792" w:rsidRDefault="00CD576E" w:rsidP="00CD576E">
            <w:pPr>
              <w:pStyle w:val="Contenidodelatabla"/>
              <w:spacing w:line="276" w:lineRule="auto"/>
              <w:jc w:val="both"/>
              <w:rPr>
                <w:rFonts w:ascii="Arial" w:hAnsi="Arial" w:cs="Arial"/>
                <w:b/>
                <w:sz w:val="2"/>
                <w:szCs w:val="2"/>
              </w:rPr>
            </w:pPr>
          </w:p>
        </w:tc>
        <w:tc>
          <w:tcPr>
            <w:tcW w:w="1842" w:type="dxa"/>
            <w:tcBorders>
              <w:top w:val="single" w:sz="12" w:space="0" w:color="auto"/>
            </w:tcBorders>
          </w:tcPr>
          <w:p w14:paraId="363B8011" w14:textId="77777777" w:rsidR="00CD576E" w:rsidRPr="00952792" w:rsidRDefault="00CD576E" w:rsidP="00CD576E">
            <w:pPr>
              <w:spacing w:line="276" w:lineRule="auto"/>
              <w:jc w:val="center"/>
              <w:rPr>
                <w:rFonts w:ascii="Arial" w:hAnsi="Arial" w:cs="Arial"/>
                <w:sz w:val="2"/>
                <w:szCs w:val="2"/>
              </w:rPr>
            </w:pPr>
          </w:p>
        </w:tc>
        <w:tc>
          <w:tcPr>
            <w:tcW w:w="2269" w:type="dxa"/>
            <w:tcBorders>
              <w:top w:val="single" w:sz="12" w:space="0" w:color="auto"/>
            </w:tcBorders>
          </w:tcPr>
          <w:p w14:paraId="23ACE87D" w14:textId="77777777" w:rsidR="00CD576E" w:rsidRPr="00952792" w:rsidRDefault="00CD576E" w:rsidP="00CD576E">
            <w:pPr>
              <w:pStyle w:val="Contenidodelatabla"/>
              <w:spacing w:line="276" w:lineRule="auto"/>
              <w:jc w:val="right"/>
              <w:rPr>
                <w:rFonts w:ascii="Arial" w:hAnsi="Arial" w:cs="Arial"/>
                <w:sz w:val="2"/>
                <w:szCs w:val="2"/>
              </w:rPr>
            </w:pPr>
          </w:p>
        </w:tc>
        <w:tc>
          <w:tcPr>
            <w:tcW w:w="2126" w:type="dxa"/>
            <w:tcBorders>
              <w:top w:val="single" w:sz="12" w:space="0" w:color="auto"/>
            </w:tcBorders>
          </w:tcPr>
          <w:p w14:paraId="3B5FD4DC" w14:textId="77777777" w:rsidR="00CD576E" w:rsidRPr="00952792" w:rsidRDefault="00CD576E" w:rsidP="00CD576E">
            <w:pPr>
              <w:pStyle w:val="Contenidodelatabla"/>
              <w:spacing w:line="276" w:lineRule="auto"/>
              <w:jc w:val="right"/>
              <w:rPr>
                <w:rFonts w:ascii="Arial" w:hAnsi="Arial" w:cs="Arial"/>
                <w:sz w:val="2"/>
                <w:szCs w:val="2"/>
              </w:rPr>
            </w:pPr>
          </w:p>
        </w:tc>
      </w:tr>
      <w:tr w:rsidR="00CD576E" w:rsidRPr="00952792" w14:paraId="751F9232" w14:textId="77777777" w:rsidTr="00415D83">
        <w:tc>
          <w:tcPr>
            <w:tcW w:w="3969" w:type="dxa"/>
            <w:tcBorders>
              <w:bottom w:val="single" w:sz="4" w:space="0" w:color="auto"/>
            </w:tcBorders>
            <w:shd w:val="clear" w:color="auto" w:fill="auto"/>
          </w:tcPr>
          <w:p w14:paraId="4E63305E" w14:textId="77777777" w:rsidR="00CD576E" w:rsidRPr="00952792" w:rsidRDefault="00CD576E" w:rsidP="00CD576E">
            <w:pPr>
              <w:spacing w:line="276" w:lineRule="auto"/>
              <w:rPr>
                <w:rFonts w:ascii="Arial" w:hAnsi="Arial" w:cs="Arial"/>
                <w:b/>
                <w:sz w:val="20"/>
                <w:szCs w:val="20"/>
              </w:rPr>
            </w:pPr>
          </w:p>
        </w:tc>
        <w:tc>
          <w:tcPr>
            <w:tcW w:w="1842" w:type="dxa"/>
            <w:tcBorders>
              <w:bottom w:val="single" w:sz="4" w:space="0" w:color="auto"/>
            </w:tcBorders>
            <w:shd w:val="clear" w:color="auto" w:fill="auto"/>
          </w:tcPr>
          <w:p w14:paraId="4E437724" w14:textId="77777777" w:rsidR="00CD576E" w:rsidRPr="00952792" w:rsidRDefault="00CD576E" w:rsidP="00CD576E">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0D3E76A0" w14:textId="799DFBC5" w:rsidR="00CD576E" w:rsidRPr="00952792" w:rsidRDefault="00CD576E" w:rsidP="00CD576E">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4,882.77</w:t>
            </w:r>
          </w:p>
        </w:tc>
        <w:tc>
          <w:tcPr>
            <w:tcW w:w="2126" w:type="dxa"/>
            <w:tcBorders>
              <w:bottom w:val="single" w:sz="4" w:space="0" w:color="auto"/>
            </w:tcBorders>
            <w:shd w:val="clear" w:color="auto" w:fill="auto"/>
          </w:tcPr>
          <w:p w14:paraId="305983BC" w14:textId="2DD9198F" w:rsidR="00CD576E" w:rsidRPr="00952792" w:rsidRDefault="00CD576E" w:rsidP="00CD576E">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4,882.77</w:t>
            </w:r>
          </w:p>
        </w:tc>
      </w:tr>
    </w:tbl>
    <w:p w14:paraId="175ABA53" w14:textId="77777777" w:rsidR="00CD576E" w:rsidRDefault="00CD576E" w:rsidP="00BA4B87">
      <w:pPr>
        <w:spacing w:line="276" w:lineRule="auto"/>
        <w:jc w:val="both"/>
        <w:rPr>
          <w:rFonts w:ascii="Arial" w:hAnsi="Arial" w:cs="Arial"/>
          <w:b/>
          <w:i/>
          <w:sz w:val="22"/>
          <w:szCs w:val="22"/>
        </w:rPr>
      </w:pPr>
    </w:p>
    <w:p w14:paraId="3E75075F" w14:textId="77777777" w:rsidR="007200BD" w:rsidRDefault="007200BD" w:rsidP="00BA4B87">
      <w:pPr>
        <w:spacing w:line="276" w:lineRule="auto"/>
        <w:jc w:val="both"/>
        <w:rPr>
          <w:rFonts w:ascii="Arial" w:hAnsi="Arial" w:cs="Arial"/>
          <w:b/>
          <w:i/>
          <w:sz w:val="22"/>
          <w:szCs w:val="22"/>
        </w:rPr>
      </w:pPr>
    </w:p>
    <w:p w14:paraId="57386C44" w14:textId="3382DD6A" w:rsidR="00FA78C8" w:rsidRPr="00952792" w:rsidRDefault="00AF2221" w:rsidP="00BA4B87">
      <w:pPr>
        <w:spacing w:line="276" w:lineRule="auto"/>
        <w:jc w:val="both"/>
        <w:rPr>
          <w:rFonts w:ascii="Arial" w:hAnsi="Arial" w:cs="Arial"/>
          <w:b/>
          <w:i/>
          <w:sz w:val="22"/>
          <w:szCs w:val="22"/>
        </w:rPr>
      </w:pPr>
      <w:r w:rsidRPr="00952792">
        <w:rPr>
          <w:rFonts w:ascii="Arial" w:hAnsi="Arial" w:cs="Arial"/>
          <w:b/>
          <w:i/>
          <w:sz w:val="22"/>
          <w:szCs w:val="22"/>
        </w:rPr>
        <w:t>Pasivos Diferidos a Largo Plazo</w:t>
      </w:r>
    </w:p>
    <w:p w14:paraId="2A9E6052" w14:textId="77777777" w:rsidR="00AF2221" w:rsidRPr="00952792" w:rsidRDefault="00AF2221" w:rsidP="00BA4B87">
      <w:pPr>
        <w:spacing w:line="276" w:lineRule="auto"/>
        <w:jc w:val="both"/>
        <w:rPr>
          <w:rFonts w:ascii="Arial" w:hAnsi="Arial" w:cs="Arial"/>
          <w:sz w:val="20"/>
          <w:szCs w:val="20"/>
          <w:u w:val="single"/>
        </w:rPr>
      </w:pPr>
    </w:p>
    <w:p w14:paraId="207C9FCE" w14:textId="77777777" w:rsidR="007200BD" w:rsidRDefault="007200BD" w:rsidP="009C2B1A">
      <w:pPr>
        <w:spacing w:line="276" w:lineRule="auto"/>
        <w:jc w:val="both"/>
        <w:rPr>
          <w:rFonts w:ascii="Arial" w:hAnsi="Arial" w:cs="Arial"/>
          <w:sz w:val="20"/>
          <w:szCs w:val="20"/>
        </w:rPr>
      </w:pPr>
    </w:p>
    <w:p w14:paraId="7756F198" w14:textId="2AA89584" w:rsidR="009C2B1A" w:rsidRDefault="009C2B1A" w:rsidP="009C2B1A">
      <w:pPr>
        <w:spacing w:line="276" w:lineRule="auto"/>
        <w:jc w:val="both"/>
        <w:rPr>
          <w:rFonts w:ascii="Arial" w:hAnsi="Arial" w:cs="Arial"/>
          <w:sz w:val="20"/>
          <w:szCs w:val="20"/>
        </w:rPr>
      </w:pPr>
      <w:r w:rsidRPr="00952792">
        <w:rPr>
          <w:rFonts w:ascii="Arial" w:hAnsi="Arial" w:cs="Arial"/>
          <w:sz w:val="20"/>
          <w:szCs w:val="20"/>
        </w:rPr>
        <w:t xml:space="preserve">El saldo de este rubro al 31 de </w:t>
      </w:r>
      <w:r>
        <w:rPr>
          <w:rFonts w:ascii="Arial" w:hAnsi="Arial" w:cs="Arial"/>
          <w:sz w:val="20"/>
          <w:szCs w:val="20"/>
        </w:rPr>
        <w:t>marzo de 2025</w:t>
      </w:r>
      <w:r w:rsidRPr="00952792">
        <w:rPr>
          <w:rFonts w:ascii="Arial" w:hAnsi="Arial" w:cs="Arial"/>
          <w:sz w:val="20"/>
          <w:szCs w:val="20"/>
        </w:rPr>
        <w:t xml:space="preserve"> es de $ </w:t>
      </w:r>
      <w:r>
        <w:rPr>
          <w:rFonts w:ascii="Arial" w:hAnsi="Arial" w:cs="Arial"/>
          <w:sz w:val="20"/>
          <w:szCs w:val="20"/>
        </w:rPr>
        <w:t>67,577,</w:t>
      </w:r>
      <w:r w:rsidR="000563F1">
        <w:rPr>
          <w:rFonts w:ascii="Arial" w:hAnsi="Arial" w:cs="Arial"/>
          <w:sz w:val="20"/>
          <w:szCs w:val="20"/>
        </w:rPr>
        <w:t>846</w:t>
      </w:r>
      <w:r w:rsidR="00EE6DD0">
        <w:rPr>
          <w:rFonts w:ascii="Arial" w:hAnsi="Arial" w:cs="Arial"/>
          <w:sz w:val="20"/>
          <w:szCs w:val="20"/>
        </w:rPr>
        <w:t>.04</w:t>
      </w:r>
      <w:r w:rsidRPr="00952792">
        <w:rPr>
          <w:rFonts w:ascii="Arial" w:hAnsi="Arial" w:cs="Arial"/>
          <w:sz w:val="20"/>
          <w:szCs w:val="20"/>
        </w:rPr>
        <w:t xml:space="preserve">, y representa el </w:t>
      </w:r>
      <w:r>
        <w:rPr>
          <w:rFonts w:ascii="Arial" w:hAnsi="Arial" w:cs="Arial"/>
          <w:sz w:val="20"/>
          <w:szCs w:val="20"/>
        </w:rPr>
        <w:t>100</w:t>
      </w:r>
      <w:r w:rsidRPr="00952792">
        <w:rPr>
          <w:rFonts w:ascii="Arial" w:hAnsi="Arial" w:cs="Arial"/>
          <w:sz w:val="20"/>
          <w:szCs w:val="20"/>
        </w:rPr>
        <w:t xml:space="preserve"> % del total del pasivo no circulante, </w:t>
      </w:r>
      <w:r>
        <w:rPr>
          <w:rFonts w:ascii="Arial" w:hAnsi="Arial" w:cs="Arial"/>
          <w:sz w:val="20"/>
          <w:szCs w:val="20"/>
        </w:rPr>
        <w:t xml:space="preserve">el cual se integra por el registro de prestaciones salariales del personal del </w:t>
      </w:r>
      <w:r w:rsidRPr="006F199C">
        <w:rPr>
          <w:rFonts w:ascii="Arial" w:hAnsi="Arial" w:cs="Arial"/>
          <w:b/>
          <w:bCs/>
          <w:sz w:val="20"/>
          <w:szCs w:val="20"/>
        </w:rPr>
        <w:t>Instituto de Elecciones y Participación Ciudadana</w:t>
      </w:r>
      <w:r>
        <w:rPr>
          <w:rFonts w:ascii="Arial" w:hAnsi="Arial" w:cs="Arial"/>
          <w:b/>
          <w:bCs/>
          <w:sz w:val="20"/>
          <w:szCs w:val="20"/>
        </w:rPr>
        <w:t xml:space="preserve"> </w:t>
      </w:r>
      <w:r w:rsidRPr="006F199C">
        <w:rPr>
          <w:rFonts w:ascii="Arial" w:hAnsi="Arial" w:cs="Arial"/>
          <w:sz w:val="20"/>
          <w:szCs w:val="20"/>
        </w:rPr>
        <w:t>como son</w:t>
      </w:r>
      <w:r>
        <w:rPr>
          <w:rFonts w:ascii="Arial" w:hAnsi="Arial" w:cs="Arial"/>
          <w:sz w:val="20"/>
          <w:szCs w:val="20"/>
        </w:rPr>
        <w:t>: sueldos y salarios, aguinaldo devengado no pagada a la fecha que se informa, las aportaciones patronales y el 2% del Impuesto Sobre Nóminas.</w:t>
      </w:r>
    </w:p>
    <w:p w14:paraId="5D7F4895" w14:textId="77777777" w:rsidR="009C2B1A" w:rsidRDefault="009C2B1A" w:rsidP="009C2B1A">
      <w:pPr>
        <w:spacing w:line="276" w:lineRule="auto"/>
        <w:jc w:val="both"/>
        <w:rPr>
          <w:rFonts w:ascii="Arial" w:hAnsi="Arial" w:cs="Arial"/>
          <w:sz w:val="20"/>
          <w:szCs w:val="20"/>
        </w:rPr>
      </w:pPr>
    </w:p>
    <w:p w14:paraId="77105969" w14:textId="77777777" w:rsidR="009C2B1A" w:rsidRDefault="009C2B1A" w:rsidP="009C2B1A">
      <w:pPr>
        <w:spacing w:line="276" w:lineRule="auto"/>
        <w:jc w:val="both"/>
        <w:rPr>
          <w:rFonts w:ascii="Arial" w:hAnsi="Arial" w:cs="Arial"/>
          <w:sz w:val="20"/>
          <w:szCs w:val="20"/>
        </w:rPr>
      </w:pPr>
      <w:r>
        <w:rPr>
          <w:rFonts w:ascii="Arial" w:hAnsi="Arial" w:cs="Arial"/>
          <w:sz w:val="20"/>
          <w:szCs w:val="20"/>
        </w:rPr>
        <w:t>También, forman parte los recursos de ayudas sociales: instituciones de enseñanza y multas a Partidos Políticos.</w:t>
      </w:r>
    </w:p>
    <w:p w14:paraId="494316D1" w14:textId="77777777" w:rsidR="009C2B1A" w:rsidRDefault="009C2B1A" w:rsidP="009C2B1A">
      <w:pPr>
        <w:spacing w:line="276" w:lineRule="auto"/>
        <w:jc w:val="both"/>
        <w:rPr>
          <w:rFonts w:ascii="Arial" w:hAnsi="Arial" w:cs="Arial"/>
          <w:sz w:val="20"/>
          <w:szCs w:val="20"/>
        </w:rPr>
      </w:pPr>
    </w:p>
    <w:p w14:paraId="2DCF2B91" w14:textId="77777777" w:rsidR="009C2B1A" w:rsidRDefault="009C2B1A" w:rsidP="009C2B1A">
      <w:pPr>
        <w:spacing w:line="276" w:lineRule="auto"/>
        <w:jc w:val="both"/>
        <w:rPr>
          <w:rFonts w:ascii="Arial" w:hAnsi="Arial" w:cs="Arial"/>
          <w:sz w:val="20"/>
          <w:szCs w:val="20"/>
        </w:rPr>
      </w:pPr>
      <w:r>
        <w:rPr>
          <w:rFonts w:ascii="Arial" w:hAnsi="Arial" w:cs="Arial"/>
          <w:sz w:val="20"/>
          <w:szCs w:val="20"/>
        </w:rPr>
        <w:t>Se incluyen en este rubro, el registro de las retenciones por servicios personales: ISSS, crédito INFONAVIT, cuota IMSS, cuota INFONAVIT, 2% del Impuesto Sobre Nóminas, recuperación de préstamos personales, préstamos con instituciones financieras, seguro de vida, disciplinarios, pensión alimenticia; además, de las retenciones y contribuciones a favor de terceros, Impuesto Sobre de la Renta. IVA por pagar, así como, el ISR por honorarios y/o arrendamiento de inmuebles.</w:t>
      </w:r>
    </w:p>
    <w:p w14:paraId="7FC712C4" w14:textId="77777777" w:rsidR="009C2B1A" w:rsidRDefault="009C2B1A" w:rsidP="009C2B1A">
      <w:pPr>
        <w:spacing w:line="276" w:lineRule="auto"/>
        <w:jc w:val="both"/>
        <w:rPr>
          <w:rFonts w:ascii="Arial" w:hAnsi="Arial" w:cs="Arial"/>
          <w:sz w:val="20"/>
          <w:szCs w:val="20"/>
        </w:rPr>
      </w:pPr>
    </w:p>
    <w:p w14:paraId="1327F925" w14:textId="7B4AE6B6" w:rsidR="009C2B1A" w:rsidRDefault="009C2B1A" w:rsidP="009C2B1A">
      <w:pPr>
        <w:spacing w:line="276" w:lineRule="auto"/>
        <w:jc w:val="both"/>
        <w:rPr>
          <w:rFonts w:ascii="Arial" w:hAnsi="Arial" w:cs="Arial"/>
          <w:sz w:val="20"/>
          <w:szCs w:val="20"/>
        </w:rPr>
      </w:pPr>
      <w:r>
        <w:rPr>
          <w:rFonts w:ascii="Arial" w:hAnsi="Arial" w:cs="Arial"/>
          <w:sz w:val="20"/>
          <w:szCs w:val="20"/>
        </w:rPr>
        <w:t xml:space="preserve">Por otra parte, dentro este rubro se encuentra los anticipos de ministraciones, los rendimientos bancarios y los abonos bancarios por aclarar. </w:t>
      </w:r>
    </w:p>
    <w:p w14:paraId="0381C650" w14:textId="77777777" w:rsidR="007200BD" w:rsidRDefault="007200BD" w:rsidP="009C2B1A">
      <w:pPr>
        <w:spacing w:line="276" w:lineRule="auto"/>
        <w:jc w:val="both"/>
        <w:rPr>
          <w:rFonts w:ascii="Arial" w:hAnsi="Arial" w:cs="Arial"/>
          <w:sz w:val="20"/>
          <w:szCs w:val="20"/>
        </w:rPr>
      </w:pPr>
    </w:p>
    <w:p w14:paraId="5AA298DC" w14:textId="77777777" w:rsidR="00A43754" w:rsidRPr="00952792" w:rsidRDefault="00A43754" w:rsidP="00BA4B87">
      <w:pPr>
        <w:spacing w:line="276" w:lineRule="auto"/>
        <w:jc w:val="both"/>
        <w:rPr>
          <w:rFonts w:ascii="Arial" w:hAnsi="Arial" w:cs="Arial"/>
          <w:b/>
          <w:bCs/>
          <w:i/>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913B53" w:rsidRPr="00913B53" w14:paraId="380D88A7" w14:textId="77777777" w:rsidTr="006F3C4F">
        <w:tc>
          <w:tcPr>
            <w:tcW w:w="10206" w:type="dxa"/>
            <w:gridSpan w:val="4"/>
            <w:shd w:val="clear" w:color="auto" w:fill="auto"/>
          </w:tcPr>
          <w:p w14:paraId="2ACF2616" w14:textId="77777777" w:rsidR="00AF2221" w:rsidRPr="00D81AAF" w:rsidRDefault="00846816"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PASIVOS DIFERIDOS</w:t>
            </w:r>
            <w:r w:rsidR="00AF2221" w:rsidRPr="00D81AAF">
              <w:rPr>
                <w:rFonts w:ascii="Arial" w:hAnsi="Arial" w:cs="Arial"/>
                <w:b/>
                <w:sz w:val="20"/>
                <w:szCs w:val="20"/>
              </w:rPr>
              <w:t xml:space="preserve"> A LARGO PLAZO</w:t>
            </w:r>
          </w:p>
          <w:p w14:paraId="67F4DEA0" w14:textId="77777777" w:rsidR="00AF2221" w:rsidRPr="00D81AAF" w:rsidRDefault="00AF2221" w:rsidP="00BA4B87">
            <w:pPr>
              <w:tabs>
                <w:tab w:val="left" w:pos="917"/>
                <w:tab w:val="left" w:pos="2167"/>
              </w:tabs>
              <w:spacing w:line="276" w:lineRule="auto"/>
              <w:jc w:val="center"/>
              <w:rPr>
                <w:rFonts w:ascii="Arial" w:hAnsi="Arial" w:cs="Arial"/>
                <w:sz w:val="20"/>
                <w:szCs w:val="20"/>
              </w:rPr>
            </w:pPr>
            <w:r w:rsidRPr="00D81AAF">
              <w:rPr>
                <w:rFonts w:ascii="Arial" w:hAnsi="Arial" w:cs="Arial"/>
                <w:sz w:val="20"/>
                <w:szCs w:val="20"/>
              </w:rPr>
              <w:t>( Cifras en Pesos )</w:t>
            </w:r>
          </w:p>
        </w:tc>
      </w:tr>
      <w:tr w:rsidR="00736E70" w:rsidRPr="00952792" w14:paraId="08BF0FD9" w14:textId="77777777" w:rsidTr="00415D83">
        <w:tc>
          <w:tcPr>
            <w:tcW w:w="3969" w:type="dxa"/>
            <w:tcBorders>
              <w:right w:val="single" w:sz="4" w:space="0" w:color="939395"/>
            </w:tcBorders>
            <w:shd w:val="clear" w:color="auto" w:fill="D9D9D9"/>
          </w:tcPr>
          <w:p w14:paraId="7A40310D" w14:textId="77777777" w:rsidR="00AF2221" w:rsidRPr="00D81AAF" w:rsidRDefault="00AF2221"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CONCEPTO</w:t>
            </w:r>
          </w:p>
        </w:tc>
        <w:tc>
          <w:tcPr>
            <w:tcW w:w="1842" w:type="dxa"/>
            <w:tcBorders>
              <w:left w:val="single" w:sz="4" w:space="0" w:color="939395"/>
              <w:right w:val="single" w:sz="4" w:space="0" w:color="939395"/>
            </w:tcBorders>
            <w:shd w:val="clear" w:color="auto" w:fill="D9D9D9"/>
          </w:tcPr>
          <w:p w14:paraId="0BA6BD62" w14:textId="77777777" w:rsidR="00AF2221" w:rsidRPr="00D81AAF" w:rsidRDefault="00AF2221"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VENCIMIENTO</w:t>
            </w:r>
          </w:p>
          <w:p w14:paraId="16BBFD3F" w14:textId="77777777" w:rsidR="00AF2221" w:rsidRPr="00D81AAF" w:rsidRDefault="00AF2221"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(DÍAS)</w:t>
            </w:r>
          </w:p>
        </w:tc>
        <w:tc>
          <w:tcPr>
            <w:tcW w:w="2269" w:type="dxa"/>
            <w:tcBorders>
              <w:left w:val="single" w:sz="4" w:space="0" w:color="939395"/>
              <w:right w:val="single" w:sz="4" w:space="0" w:color="939395"/>
            </w:tcBorders>
            <w:shd w:val="clear" w:color="auto" w:fill="D9D9D9"/>
          </w:tcPr>
          <w:p w14:paraId="44EF068B" w14:textId="77777777" w:rsidR="00AF2221" w:rsidRPr="00D81AAF" w:rsidRDefault="00387FC9"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2025</w:t>
            </w:r>
          </w:p>
        </w:tc>
        <w:tc>
          <w:tcPr>
            <w:tcW w:w="2126" w:type="dxa"/>
            <w:tcBorders>
              <w:left w:val="single" w:sz="4" w:space="0" w:color="939395"/>
            </w:tcBorders>
            <w:shd w:val="clear" w:color="auto" w:fill="D9D9D9"/>
          </w:tcPr>
          <w:p w14:paraId="20DAE63A" w14:textId="77777777" w:rsidR="00AF2221" w:rsidRPr="00D81AAF" w:rsidRDefault="00387FC9"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2024</w:t>
            </w:r>
          </w:p>
        </w:tc>
      </w:tr>
      <w:tr w:rsidR="00F811B9" w:rsidRPr="00952792" w14:paraId="2B998109" w14:textId="77777777" w:rsidTr="006F3C4F">
        <w:tc>
          <w:tcPr>
            <w:tcW w:w="3969" w:type="dxa"/>
            <w:shd w:val="clear" w:color="auto" w:fill="auto"/>
          </w:tcPr>
          <w:p w14:paraId="24CFA3F7" w14:textId="77777777" w:rsidR="00F811B9" w:rsidRPr="00D81AAF" w:rsidRDefault="00F811B9" w:rsidP="00F811B9">
            <w:pPr>
              <w:pStyle w:val="Contenidodelatabla"/>
              <w:spacing w:line="276" w:lineRule="auto"/>
              <w:jc w:val="both"/>
              <w:rPr>
                <w:rFonts w:ascii="Arial" w:hAnsi="Arial" w:cs="Arial"/>
                <w:b/>
                <w:sz w:val="20"/>
                <w:szCs w:val="20"/>
                <w:u w:val="single"/>
              </w:rPr>
            </w:pPr>
            <w:r w:rsidRPr="00D81AAF">
              <w:rPr>
                <w:rFonts w:ascii="Arial" w:hAnsi="Arial" w:cs="Arial"/>
                <w:b/>
                <w:sz w:val="20"/>
                <w:szCs w:val="20"/>
              </w:rPr>
              <w:t>Otros Pasivos Diferidos a Largo Plazo</w:t>
            </w:r>
          </w:p>
        </w:tc>
        <w:tc>
          <w:tcPr>
            <w:tcW w:w="1842" w:type="dxa"/>
            <w:shd w:val="clear" w:color="auto" w:fill="auto"/>
          </w:tcPr>
          <w:p w14:paraId="4CD2140B" w14:textId="77777777" w:rsidR="00F811B9" w:rsidRPr="00D81AAF" w:rsidRDefault="00F811B9" w:rsidP="00F811B9">
            <w:pPr>
              <w:spacing w:line="276" w:lineRule="auto"/>
              <w:jc w:val="center"/>
              <w:rPr>
                <w:rFonts w:ascii="Arial" w:hAnsi="Arial" w:cs="Arial"/>
                <w:sz w:val="20"/>
                <w:szCs w:val="20"/>
              </w:rPr>
            </w:pPr>
            <w:r w:rsidRPr="00D81AAF">
              <w:rPr>
                <w:rFonts w:ascii="Arial" w:hAnsi="Arial" w:cs="Arial"/>
                <w:sz w:val="20"/>
                <w:szCs w:val="20"/>
              </w:rPr>
              <w:t>&gt;  365</w:t>
            </w:r>
          </w:p>
        </w:tc>
        <w:tc>
          <w:tcPr>
            <w:tcW w:w="2269" w:type="dxa"/>
            <w:shd w:val="clear" w:color="auto" w:fill="auto"/>
          </w:tcPr>
          <w:p w14:paraId="3257D79E" w14:textId="6ADDFFF2" w:rsidR="00F811B9" w:rsidRPr="00D81AAF" w:rsidRDefault="00F811B9" w:rsidP="00F811B9">
            <w:pPr>
              <w:pStyle w:val="Contenidodelatabla"/>
              <w:spacing w:line="276" w:lineRule="auto"/>
              <w:jc w:val="right"/>
              <w:rPr>
                <w:rFonts w:ascii="Arial" w:hAnsi="Arial" w:cs="Arial"/>
                <w:sz w:val="20"/>
                <w:szCs w:val="20"/>
              </w:rPr>
            </w:pPr>
            <w:r w:rsidRPr="00D81AAF">
              <w:rPr>
                <w:rFonts w:ascii="Arial" w:hAnsi="Arial" w:cs="Arial"/>
                <w:sz w:val="20"/>
                <w:szCs w:val="20"/>
              </w:rPr>
              <w:t xml:space="preserve">$ </w:t>
            </w:r>
            <w:r w:rsidR="00AD47AF">
              <w:rPr>
                <w:rFonts w:ascii="Arial" w:hAnsi="Arial" w:cs="Arial"/>
                <w:sz w:val="20"/>
                <w:szCs w:val="20"/>
              </w:rPr>
              <w:t>67,</w:t>
            </w:r>
            <w:r w:rsidR="002A1361">
              <w:rPr>
                <w:rFonts w:ascii="Arial" w:hAnsi="Arial" w:cs="Arial"/>
                <w:sz w:val="20"/>
                <w:szCs w:val="20"/>
              </w:rPr>
              <w:t>577,846.04</w:t>
            </w:r>
          </w:p>
        </w:tc>
        <w:tc>
          <w:tcPr>
            <w:tcW w:w="2126" w:type="dxa"/>
            <w:shd w:val="clear" w:color="auto" w:fill="auto"/>
          </w:tcPr>
          <w:p w14:paraId="6EF79845" w14:textId="3B1A19E8" w:rsidR="00F811B9" w:rsidRPr="00D81AAF" w:rsidRDefault="00F811B9" w:rsidP="00F811B9">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67,577,302.71</w:t>
            </w:r>
          </w:p>
        </w:tc>
      </w:tr>
      <w:tr w:rsidR="00F811B9" w:rsidRPr="00952792" w14:paraId="305D732E" w14:textId="77777777" w:rsidTr="006F3C4F">
        <w:tc>
          <w:tcPr>
            <w:tcW w:w="3969" w:type="dxa"/>
            <w:tcBorders>
              <w:top w:val="single" w:sz="12" w:space="0" w:color="auto"/>
            </w:tcBorders>
            <w:shd w:val="clear" w:color="auto" w:fill="auto"/>
          </w:tcPr>
          <w:p w14:paraId="3AF7F463" w14:textId="77777777" w:rsidR="00F811B9" w:rsidRPr="00D81AAF" w:rsidRDefault="00F811B9" w:rsidP="00F811B9">
            <w:pPr>
              <w:pStyle w:val="Contenidodelatabla"/>
              <w:spacing w:line="276" w:lineRule="auto"/>
              <w:jc w:val="both"/>
              <w:rPr>
                <w:rFonts w:ascii="Arial" w:hAnsi="Arial" w:cs="Arial"/>
                <w:b/>
                <w:sz w:val="2"/>
                <w:szCs w:val="2"/>
              </w:rPr>
            </w:pPr>
          </w:p>
        </w:tc>
        <w:tc>
          <w:tcPr>
            <w:tcW w:w="1842" w:type="dxa"/>
            <w:tcBorders>
              <w:top w:val="single" w:sz="12" w:space="0" w:color="auto"/>
            </w:tcBorders>
            <w:shd w:val="clear" w:color="auto" w:fill="auto"/>
          </w:tcPr>
          <w:p w14:paraId="556743B1" w14:textId="77777777" w:rsidR="00F811B9" w:rsidRPr="00D81AAF" w:rsidRDefault="00F811B9" w:rsidP="00F811B9">
            <w:pPr>
              <w:spacing w:line="276" w:lineRule="auto"/>
              <w:jc w:val="center"/>
              <w:rPr>
                <w:rFonts w:ascii="Arial" w:hAnsi="Arial" w:cs="Arial"/>
                <w:sz w:val="2"/>
                <w:szCs w:val="2"/>
              </w:rPr>
            </w:pPr>
          </w:p>
        </w:tc>
        <w:tc>
          <w:tcPr>
            <w:tcW w:w="2269" w:type="dxa"/>
            <w:tcBorders>
              <w:top w:val="single" w:sz="12" w:space="0" w:color="auto"/>
            </w:tcBorders>
            <w:shd w:val="clear" w:color="auto" w:fill="auto"/>
          </w:tcPr>
          <w:p w14:paraId="759CD34F" w14:textId="77777777" w:rsidR="00F811B9" w:rsidRPr="00D81AAF" w:rsidRDefault="00F811B9" w:rsidP="00F811B9">
            <w:pPr>
              <w:pStyle w:val="Contenidodelatabla"/>
              <w:spacing w:line="276" w:lineRule="auto"/>
              <w:jc w:val="right"/>
              <w:rPr>
                <w:rFonts w:ascii="Arial" w:hAnsi="Arial" w:cs="Arial"/>
                <w:sz w:val="2"/>
                <w:szCs w:val="2"/>
              </w:rPr>
            </w:pPr>
          </w:p>
        </w:tc>
        <w:tc>
          <w:tcPr>
            <w:tcW w:w="2126" w:type="dxa"/>
            <w:tcBorders>
              <w:top w:val="single" w:sz="12" w:space="0" w:color="auto"/>
            </w:tcBorders>
            <w:shd w:val="clear" w:color="auto" w:fill="auto"/>
          </w:tcPr>
          <w:p w14:paraId="1C638120" w14:textId="77777777" w:rsidR="00F811B9" w:rsidRPr="00D81AAF" w:rsidRDefault="00F811B9" w:rsidP="00F811B9">
            <w:pPr>
              <w:pStyle w:val="Contenidodelatabla"/>
              <w:spacing w:line="276" w:lineRule="auto"/>
              <w:jc w:val="right"/>
              <w:rPr>
                <w:rFonts w:ascii="Arial" w:hAnsi="Arial" w:cs="Arial"/>
                <w:sz w:val="2"/>
                <w:szCs w:val="2"/>
              </w:rPr>
            </w:pPr>
          </w:p>
        </w:tc>
      </w:tr>
      <w:tr w:rsidR="00F811B9" w:rsidRPr="00952792" w14:paraId="0221D043" w14:textId="77777777" w:rsidTr="006F3C4F">
        <w:tc>
          <w:tcPr>
            <w:tcW w:w="3969" w:type="dxa"/>
            <w:tcBorders>
              <w:bottom w:val="single" w:sz="4" w:space="0" w:color="auto"/>
            </w:tcBorders>
            <w:shd w:val="clear" w:color="auto" w:fill="auto"/>
          </w:tcPr>
          <w:p w14:paraId="0C187B4A" w14:textId="77777777" w:rsidR="00F811B9" w:rsidRPr="00D81AAF" w:rsidRDefault="00F811B9" w:rsidP="00F811B9">
            <w:pPr>
              <w:spacing w:line="276" w:lineRule="auto"/>
              <w:rPr>
                <w:rFonts w:ascii="Arial" w:hAnsi="Arial" w:cs="Arial"/>
                <w:b/>
                <w:sz w:val="20"/>
                <w:szCs w:val="20"/>
              </w:rPr>
            </w:pPr>
          </w:p>
        </w:tc>
        <w:tc>
          <w:tcPr>
            <w:tcW w:w="1842" w:type="dxa"/>
            <w:tcBorders>
              <w:bottom w:val="single" w:sz="4" w:space="0" w:color="auto"/>
            </w:tcBorders>
            <w:shd w:val="clear" w:color="auto" w:fill="auto"/>
          </w:tcPr>
          <w:p w14:paraId="223E759D" w14:textId="77777777" w:rsidR="00F811B9" w:rsidRPr="00D81AAF" w:rsidRDefault="00F811B9" w:rsidP="00F811B9">
            <w:pPr>
              <w:spacing w:line="276" w:lineRule="auto"/>
              <w:jc w:val="right"/>
              <w:rPr>
                <w:rFonts w:ascii="Arial" w:hAnsi="Arial" w:cs="Arial"/>
                <w:b/>
                <w:sz w:val="20"/>
                <w:szCs w:val="20"/>
              </w:rPr>
            </w:pPr>
            <w:r w:rsidRPr="00D81AAF">
              <w:rPr>
                <w:rFonts w:ascii="Arial" w:hAnsi="Arial" w:cs="Arial"/>
                <w:b/>
                <w:sz w:val="20"/>
                <w:szCs w:val="20"/>
              </w:rPr>
              <w:t>SUMAS</w:t>
            </w:r>
          </w:p>
        </w:tc>
        <w:tc>
          <w:tcPr>
            <w:tcW w:w="2269" w:type="dxa"/>
            <w:tcBorders>
              <w:bottom w:val="single" w:sz="4" w:space="0" w:color="auto"/>
            </w:tcBorders>
            <w:shd w:val="clear" w:color="auto" w:fill="auto"/>
          </w:tcPr>
          <w:p w14:paraId="5132D68F" w14:textId="18FD774E" w:rsidR="00F811B9" w:rsidRPr="00D81AAF" w:rsidRDefault="00F811B9" w:rsidP="00F811B9">
            <w:pPr>
              <w:pStyle w:val="Contenidodelatabla"/>
              <w:spacing w:line="276" w:lineRule="auto"/>
              <w:jc w:val="right"/>
              <w:rPr>
                <w:rFonts w:ascii="Arial" w:hAnsi="Arial" w:cs="Arial"/>
                <w:sz w:val="20"/>
                <w:szCs w:val="20"/>
              </w:rPr>
            </w:pPr>
            <w:r w:rsidRPr="00D81AAF">
              <w:rPr>
                <w:rFonts w:ascii="Arial" w:hAnsi="Arial" w:cs="Arial"/>
                <w:b/>
                <w:bCs/>
                <w:sz w:val="20"/>
                <w:szCs w:val="20"/>
              </w:rPr>
              <w:t xml:space="preserve">$ </w:t>
            </w:r>
            <w:r w:rsidR="002A1361">
              <w:rPr>
                <w:rFonts w:ascii="Arial" w:hAnsi="Arial" w:cs="Arial"/>
                <w:b/>
                <w:bCs/>
                <w:sz w:val="20"/>
                <w:szCs w:val="20"/>
              </w:rPr>
              <w:t>67,577,846.04</w:t>
            </w:r>
          </w:p>
        </w:tc>
        <w:tc>
          <w:tcPr>
            <w:tcW w:w="2126" w:type="dxa"/>
            <w:tcBorders>
              <w:bottom w:val="single" w:sz="4" w:space="0" w:color="auto"/>
            </w:tcBorders>
            <w:shd w:val="clear" w:color="auto" w:fill="auto"/>
          </w:tcPr>
          <w:p w14:paraId="265E1394" w14:textId="5D5799DE" w:rsidR="00F811B9" w:rsidRPr="00D81AAF" w:rsidRDefault="00F811B9" w:rsidP="00F811B9">
            <w:pPr>
              <w:pStyle w:val="Contenidodelatabla"/>
              <w:spacing w:line="276" w:lineRule="auto"/>
              <w:jc w:val="right"/>
              <w:rPr>
                <w:rFonts w:ascii="Arial" w:hAnsi="Arial" w:cs="Arial"/>
                <w:sz w:val="20"/>
                <w:szCs w:val="20"/>
              </w:rPr>
            </w:pPr>
            <w:r w:rsidRPr="00952792">
              <w:rPr>
                <w:rFonts w:ascii="Arial" w:hAnsi="Arial" w:cs="Arial"/>
                <w:b/>
                <w:bCs/>
                <w:sz w:val="20"/>
                <w:szCs w:val="20"/>
              </w:rPr>
              <w:t xml:space="preserve">$ </w:t>
            </w:r>
            <w:r>
              <w:rPr>
                <w:rFonts w:ascii="Arial" w:hAnsi="Arial" w:cs="Arial"/>
                <w:b/>
                <w:bCs/>
                <w:sz w:val="20"/>
                <w:szCs w:val="20"/>
              </w:rPr>
              <w:t>67,577,302.71</w:t>
            </w:r>
          </w:p>
        </w:tc>
      </w:tr>
    </w:tbl>
    <w:p w14:paraId="3A7D03CD" w14:textId="77777777" w:rsidR="00522BC0" w:rsidRDefault="00522BC0" w:rsidP="00BA4B87">
      <w:pPr>
        <w:spacing w:line="276" w:lineRule="auto"/>
        <w:rPr>
          <w:rFonts w:ascii="Arial" w:hAnsi="Arial" w:cs="Arial"/>
          <w:b/>
          <w:i/>
          <w:sz w:val="22"/>
          <w:szCs w:val="22"/>
        </w:rPr>
      </w:pPr>
    </w:p>
    <w:p w14:paraId="458251A4" w14:textId="77777777" w:rsidR="007200BD" w:rsidRDefault="007200BD" w:rsidP="00BA4B87">
      <w:pPr>
        <w:spacing w:line="276" w:lineRule="auto"/>
        <w:rPr>
          <w:rFonts w:ascii="Arial" w:hAnsi="Arial" w:cs="Arial"/>
          <w:b/>
          <w:i/>
          <w:sz w:val="22"/>
          <w:szCs w:val="22"/>
        </w:rPr>
      </w:pPr>
    </w:p>
    <w:p w14:paraId="19463183" w14:textId="446DDB49" w:rsidR="00393F93" w:rsidRPr="00952792" w:rsidRDefault="00602C2B" w:rsidP="00BA4B87">
      <w:pPr>
        <w:spacing w:line="276" w:lineRule="auto"/>
        <w:rPr>
          <w:rFonts w:ascii="Arial" w:hAnsi="Arial" w:cs="Arial"/>
          <w:b/>
          <w:i/>
          <w:sz w:val="22"/>
          <w:szCs w:val="22"/>
        </w:rPr>
      </w:pPr>
      <w:r w:rsidRPr="00952792">
        <w:rPr>
          <w:rFonts w:ascii="Arial" w:hAnsi="Arial" w:cs="Arial"/>
          <w:b/>
          <w:i/>
          <w:sz w:val="22"/>
          <w:szCs w:val="22"/>
        </w:rPr>
        <w:t xml:space="preserve">Fondos y Bienes de Terceros en Garantía y/o Administración a </w:t>
      </w:r>
      <w:r w:rsidR="00874D68" w:rsidRPr="00952792">
        <w:rPr>
          <w:rFonts w:ascii="Arial" w:hAnsi="Arial" w:cs="Arial"/>
          <w:b/>
          <w:i/>
          <w:sz w:val="22"/>
          <w:szCs w:val="22"/>
        </w:rPr>
        <w:t>Largo</w:t>
      </w:r>
      <w:r w:rsidRPr="00952792">
        <w:rPr>
          <w:rFonts w:ascii="Arial" w:hAnsi="Arial" w:cs="Arial"/>
          <w:b/>
          <w:i/>
          <w:sz w:val="22"/>
          <w:szCs w:val="22"/>
        </w:rPr>
        <w:t xml:space="preserve"> Plazo</w:t>
      </w:r>
    </w:p>
    <w:p w14:paraId="34E63818" w14:textId="77777777" w:rsidR="00393F93" w:rsidRPr="00952792" w:rsidRDefault="00393F93" w:rsidP="00BA4B87">
      <w:pPr>
        <w:spacing w:line="276" w:lineRule="auto"/>
        <w:jc w:val="both"/>
        <w:rPr>
          <w:rFonts w:ascii="Arial" w:hAnsi="Arial" w:cs="Arial"/>
          <w:sz w:val="20"/>
          <w:szCs w:val="20"/>
          <w:u w:val="single"/>
        </w:rPr>
      </w:pPr>
    </w:p>
    <w:p w14:paraId="7C9F42B9" w14:textId="24A197A6" w:rsidR="00BD2B67" w:rsidRDefault="00BD2B67" w:rsidP="00BD2B67">
      <w:pPr>
        <w:spacing w:line="276" w:lineRule="auto"/>
        <w:jc w:val="both"/>
        <w:rPr>
          <w:rFonts w:ascii="Arial" w:hAnsi="Arial" w:cs="Arial"/>
          <w:sz w:val="20"/>
          <w:szCs w:val="20"/>
        </w:rPr>
      </w:pPr>
      <w:r w:rsidRPr="00952792">
        <w:rPr>
          <w:rFonts w:ascii="Arial" w:hAnsi="Arial" w:cs="Arial"/>
          <w:sz w:val="20"/>
          <w:szCs w:val="20"/>
        </w:rPr>
        <w:t xml:space="preserve">Al 31 de </w:t>
      </w:r>
      <w:r>
        <w:rPr>
          <w:rFonts w:ascii="Arial" w:hAnsi="Arial" w:cs="Arial"/>
          <w:sz w:val="20"/>
          <w:szCs w:val="20"/>
        </w:rPr>
        <w:t>marzo de 2025</w:t>
      </w:r>
      <w:r w:rsidRPr="00952792">
        <w:rPr>
          <w:rFonts w:ascii="Arial" w:hAnsi="Arial" w:cs="Arial"/>
          <w:sz w:val="20"/>
          <w:szCs w:val="20"/>
        </w:rPr>
        <w:t>, este rubro asciende a $ 2</w:t>
      </w:r>
      <w:r>
        <w:rPr>
          <w:rFonts w:ascii="Arial" w:hAnsi="Arial" w:cs="Arial"/>
          <w:sz w:val="20"/>
          <w:szCs w:val="20"/>
        </w:rPr>
        <w:t xml:space="preserve">2,719.05 </w:t>
      </w:r>
      <w:r w:rsidRPr="00952792">
        <w:rPr>
          <w:rFonts w:ascii="Arial" w:hAnsi="Arial" w:cs="Arial"/>
          <w:sz w:val="20"/>
          <w:szCs w:val="20"/>
        </w:rPr>
        <w:t xml:space="preserve">del total del pasivo no circulante y corresponde principalmente a las obligaciones con recursos ajenos </w:t>
      </w:r>
      <w:r>
        <w:rPr>
          <w:rFonts w:ascii="Arial" w:hAnsi="Arial" w:cs="Arial"/>
          <w:sz w:val="20"/>
          <w:szCs w:val="20"/>
        </w:rPr>
        <w:t xml:space="preserve">del </w:t>
      </w:r>
      <w:r w:rsidRPr="00522BC0">
        <w:rPr>
          <w:rFonts w:ascii="Arial" w:hAnsi="Arial" w:cs="Arial"/>
          <w:b/>
          <w:sz w:val="20"/>
          <w:szCs w:val="20"/>
        </w:rPr>
        <w:t>Instituto de Elecciones y Participación</w:t>
      </w:r>
      <w:r>
        <w:rPr>
          <w:rFonts w:ascii="Arial" w:hAnsi="Arial" w:cs="Arial"/>
          <w:sz w:val="20"/>
          <w:szCs w:val="20"/>
        </w:rPr>
        <w:t xml:space="preserve"> </w:t>
      </w:r>
      <w:r w:rsidRPr="00522BC0">
        <w:rPr>
          <w:rFonts w:ascii="Arial" w:hAnsi="Arial" w:cs="Arial"/>
          <w:b/>
          <w:sz w:val="20"/>
          <w:szCs w:val="20"/>
        </w:rPr>
        <w:t xml:space="preserve">Ciudadana </w:t>
      </w:r>
      <w:r>
        <w:rPr>
          <w:rFonts w:ascii="Arial" w:hAnsi="Arial" w:cs="Arial"/>
          <w:sz w:val="20"/>
          <w:szCs w:val="20"/>
        </w:rPr>
        <w:t>con el Instituto Nacional de Pueblos Indígenas (INPI) por concepto de</w:t>
      </w:r>
      <w:r w:rsidRPr="00AF5177">
        <w:rPr>
          <w:rFonts w:ascii="Arial" w:hAnsi="Arial" w:cs="Arial"/>
          <w:sz w:val="20"/>
          <w:szCs w:val="20"/>
        </w:rPr>
        <w:t xml:space="preserve"> retenciones y descuentos a favor de terceros correspondiente </w:t>
      </w:r>
      <w:r>
        <w:rPr>
          <w:rFonts w:ascii="Arial" w:hAnsi="Arial" w:cs="Arial"/>
          <w:sz w:val="20"/>
          <w:szCs w:val="20"/>
        </w:rPr>
        <w:t>a</w:t>
      </w:r>
      <w:r w:rsidRPr="00AF5177">
        <w:rPr>
          <w:rFonts w:ascii="Arial" w:hAnsi="Arial" w:cs="Arial"/>
          <w:sz w:val="20"/>
          <w:szCs w:val="20"/>
        </w:rPr>
        <w:t xml:space="preserve"> ejercicios anteriores</w:t>
      </w:r>
      <w:r>
        <w:rPr>
          <w:rFonts w:ascii="Arial" w:hAnsi="Arial" w:cs="Arial"/>
          <w:sz w:val="20"/>
          <w:szCs w:val="20"/>
        </w:rPr>
        <w:t xml:space="preserve"> (2019)</w:t>
      </w:r>
      <w:r w:rsidRPr="00AF5177">
        <w:rPr>
          <w:rFonts w:ascii="Arial" w:hAnsi="Arial" w:cs="Arial"/>
          <w:sz w:val="20"/>
          <w:szCs w:val="20"/>
        </w:rPr>
        <w:t>.</w:t>
      </w:r>
    </w:p>
    <w:p w14:paraId="664371B3" w14:textId="77777777" w:rsidR="007200BD" w:rsidRPr="00AF5177" w:rsidRDefault="007200BD" w:rsidP="00BD2B67">
      <w:pPr>
        <w:spacing w:line="276" w:lineRule="auto"/>
        <w:jc w:val="both"/>
        <w:rPr>
          <w:rFonts w:ascii="Arial" w:hAnsi="Arial" w:cs="Arial"/>
          <w:sz w:val="20"/>
          <w:szCs w:val="20"/>
        </w:rPr>
      </w:pPr>
    </w:p>
    <w:p w14:paraId="52F0499F" w14:textId="77777777" w:rsidR="004A3180" w:rsidRPr="00952792" w:rsidRDefault="004A3180"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913B53" w:rsidRPr="00913B53" w14:paraId="6DF02984" w14:textId="77777777" w:rsidTr="00D81AAF">
        <w:tc>
          <w:tcPr>
            <w:tcW w:w="10206" w:type="dxa"/>
            <w:gridSpan w:val="4"/>
            <w:shd w:val="clear" w:color="auto" w:fill="auto"/>
          </w:tcPr>
          <w:p w14:paraId="67452BEE" w14:textId="77777777" w:rsidR="004A3180" w:rsidRPr="00D81AAF" w:rsidRDefault="004A3180"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lastRenderedPageBreak/>
              <w:t>FONDOS Y BIENES DE TERCEROS EN GARANTÍA y/o ADMINISTRACIÓN A LARGO PLAZO</w:t>
            </w:r>
          </w:p>
          <w:p w14:paraId="63B33B20" w14:textId="77777777" w:rsidR="004A3180" w:rsidRPr="00913B53" w:rsidRDefault="004A3180"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0F140C17" w14:textId="77777777" w:rsidTr="00415D83">
        <w:tc>
          <w:tcPr>
            <w:tcW w:w="3969" w:type="dxa"/>
            <w:tcBorders>
              <w:right w:val="single" w:sz="4" w:space="0" w:color="939395"/>
            </w:tcBorders>
            <w:shd w:val="clear" w:color="auto" w:fill="D9D9D9"/>
          </w:tcPr>
          <w:p w14:paraId="3175A690" w14:textId="77777777" w:rsidR="004A3180" w:rsidRPr="00952792" w:rsidRDefault="004A3180"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1842" w:type="dxa"/>
            <w:tcBorders>
              <w:left w:val="single" w:sz="4" w:space="0" w:color="939395"/>
              <w:right w:val="single" w:sz="4" w:space="0" w:color="939395"/>
            </w:tcBorders>
            <w:shd w:val="clear" w:color="auto" w:fill="D9D9D9"/>
          </w:tcPr>
          <w:p w14:paraId="0983B4AA" w14:textId="77777777" w:rsidR="004A3180" w:rsidRPr="00952792" w:rsidRDefault="004A3180"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NATURALEZA</w:t>
            </w:r>
          </w:p>
        </w:tc>
        <w:tc>
          <w:tcPr>
            <w:tcW w:w="2269" w:type="dxa"/>
            <w:tcBorders>
              <w:left w:val="single" w:sz="4" w:space="0" w:color="939395"/>
              <w:right w:val="single" w:sz="4" w:space="0" w:color="939395"/>
            </w:tcBorders>
            <w:shd w:val="clear" w:color="auto" w:fill="D9D9D9"/>
          </w:tcPr>
          <w:p w14:paraId="1CB682C6" w14:textId="77777777" w:rsidR="004A3180"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20C3B56E" w14:textId="77777777" w:rsidR="004A3180"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116B56" w:rsidRPr="00952792" w14:paraId="2EED1D0A" w14:textId="77777777" w:rsidTr="00587087">
        <w:tc>
          <w:tcPr>
            <w:tcW w:w="3969" w:type="dxa"/>
            <w:tcBorders>
              <w:bottom w:val="single" w:sz="12" w:space="0" w:color="auto"/>
            </w:tcBorders>
          </w:tcPr>
          <w:p w14:paraId="0F207AA4" w14:textId="77777777" w:rsidR="00116B56" w:rsidRPr="00952792" w:rsidRDefault="00116B56" w:rsidP="00116B56">
            <w:pPr>
              <w:pStyle w:val="Contenidodelatabla"/>
              <w:spacing w:line="276" w:lineRule="auto"/>
              <w:jc w:val="both"/>
              <w:rPr>
                <w:rFonts w:ascii="Arial" w:hAnsi="Arial" w:cs="Arial"/>
                <w:b/>
                <w:sz w:val="20"/>
                <w:szCs w:val="20"/>
                <w:u w:val="single"/>
              </w:rPr>
            </w:pPr>
            <w:r w:rsidRPr="00952792">
              <w:rPr>
                <w:rFonts w:ascii="Arial" w:hAnsi="Arial" w:cs="Arial"/>
                <w:b/>
                <w:sz w:val="20"/>
                <w:szCs w:val="20"/>
              </w:rPr>
              <w:t>Fondos en Administración a Largo Plazo</w:t>
            </w:r>
          </w:p>
        </w:tc>
        <w:tc>
          <w:tcPr>
            <w:tcW w:w="1842" w:type="dxa"/>
            <w:tcBorders>
              <w:bottom w:val="single" w:sz="12" w:space="0" w:color="auto"/>
            </w:tcBorders>
          </w:tcPr>
          <w:p w14:paraId="6C0DA677" w14:textId="77777777" w:rsidR="00116B56" w:rsidRPr="00952792" w:rsidRDefault="00116B56" w:rsidP="00116B56">
            <w:pPr>
              <w:spacing w:line="276" w:lineRule="auto"/>
              <w:jc w:val="center"/>
              <w:rPr>
                <w:rFonts w:ascii="Arial" w:hAnsi="Arial" w:cs="Arial"/>
                <w:sz w:val="20"/>
                <w:szCs w:val="20"/>
              </w:rPr>
            </w:pPr>
            <w:r w:rsidRPr="00952792">
              <w:rPr>
                <w:rFonts w:ascii="Arial" w:hAnsi="Arial" w:cs="Arial"/>
                <w:sz w:val="20"/>
                <w:szCs w:val="20"/>
              </w:rPr>
              <w:t>Acreedora</w:t>
            </w:r>
          </w:p>
        </w:tc>
        <w:tc>
          <w:tcPr>
            <w:tcW w:w="2269" w:type="dxa"/>
            <w:tcBorders>
              <w:bottom w:val="single" w:sz="12" w:space="0" w:color="auto"/>
            </w:tcBorders>
          </w:tcPr>
          <w:p w14:paraId="62B8089B" w14:textId="1BBB24B1" w:rsidR="00116B56" w:rsidRPr="00DE1D30" w:rsidRDefault="00116B56" w:rsidP="00116B56">
            <w:pPr>
              <w:pStyle w:val="Contenidodelatabla"/>
              <w:spacing w:line="276" w:lineRule="auto"/>
              <w:jc w:val="right"/>
              <w:rPr>
                <w:rFonts w:ascii="Arial" w:hAnsi="Arial" w:cs="Arial"/>
                <w:bCs/>
                <w:sz w:val="20"/>
                <w:szCs w:val="20"/>
              </w:rPr>
            </w:pPr>
            <w:r w:rsidRPr="00DE1D30">
              <w:rPr>
                <w:rFonts w:ascii="Arial" w:hAnsi="Arial" w:cs="Arial"/>
                <w:bCs/>
                <w:sz w:val="20"/>
                <w:szCs w:val="20"/>
              </w:rPr>
              <w:t>$ 22,719.05</w:t>
            </w:r>
          </w:p>
        </w:tc>
        <w:tc>
          <w:tcPr>
            <w:tcW w:w="2126" w:type="dxa"/>
            <w:tcBorders>
              <w:bottom w:val="single" w:sz="12" w:space="0" w:color="auto"/>
            </w:tcBorders>
          </w:tcPr>
          <w:p w14:paraId="492F195F" w14:textId="184F26DA" w:rsidR="00116B56" w:rsidRPr="00DE1D30" w:rsidRDefault="00116B56" w:rsidP="00116B56">
            <w:pPr>
              <w:pStyle w:val="Contenidodelatabla"/>
              <w:spacing w:line="276" w:lineRule="auto"/>
              <w:jc w:val="right"/>
              <w:rPr>
                <w:rFonts w:ascii="Arial" w:hAnsi="Arial" w:cs="Arial"/>
                <w:bCs/>
                <w:sz w:val="20"/>
                <w:szCs w:val="20"/>
              </w:rPr>
            </w:pPr>
            <w:r w:rsidRPr="00DE1D30">
              <w:rPr>
                <w:rFonts w:ascii="Arial" w:hAnsi="Arial" w:cs="Arial"/>
                <w:bCs/>
                <w:sz w:val="20"/>
                <w:szCs w:val="20"/>
              </w:rPr>
              <w:t>$ 22,719.05</w:t>
            </w:r>
          </w:p>
        </w:tc>
      </w:tr>
      <w:tr w:rsidR="00116B56" w:rsidRPr="00952792" w14:paraId="47A34432" w14:textId="77777777" w:rsidTr="00587087">
        <w:tc>
          <w:tcPr>
            <w:tcW w:w="3969" w:type="dxa"/>
            <w:tcBorders>
              <w:top w:val="single" w:sz="12" w:space="0" w:color="auto"/>
            </w:tcBorders>
          </w:tcPr>
          <w:p w14:paraId="597FE611" w14:textId="77777777" w:rsidR="00116B56" w:rsidRPr="00952792" w:rsidRDefault="00116B56" w:rsidP="00116B56">
            <w:pPr>
              <w:pStyle w:val="Contenidodelatabla"/>
              <w:spacing w:line="276" w:lineRule="auto"/>
              <w:jc w:val="both"/>
              <w:rPr>
                <w:rFonts w:ascii="Arial" w:hAnsi="Arial" w:cs="Arial"/>
                <w:b/>
                <w:sz w:val="2"/>
                <w:szCs w:val="2"/>
              </w:rPr>
            </w:pPr>
          </w:p>
        </w:tc>
        <w:tc>
          <w:tcPr>
            <w:tcW w:w="1842" w:type="dxa"/>
            <w:tcBorders>
              <w:top w:val="single" w:sz="12" w:space="0" w:color="auto"/>
            </w:tcBorders>
          </w:tcPr>
          <w:p w14:paraId="1AAA076D" w14:textId="77777777" w:rsidR="00116B56" w:rsidRPr="00952792" w:rsidRDefault="00116B56" w:rsidP="00116B56">
            <w:pPr>
              <w:spacing w:line="276" w:lineRule="auto"/>
              <w:jc w:val="center"/>
              <w:rPr>
                <w:rFonts w:ascii="Arial" w:hAnsi="Arial" w:cs="Arial"/>
                <w:sz w:val="2"/>
                <w:szCs w:val="2"/>
              </w:rPr>
            </w:pPr>
          </w:p>
        </w:tc>
        <w:tc>
          <w:tcPr>
            <w:tcW w:w="2269" w:type="dxa"/>
            <w:tcBorders>
              <w:top w:val="single" w:sz="12" w:space="0" w:color="auto"/>
            </w:tcBorders>
          </w:tcPr>
          <w:p w14:paraId="07EB8DA2" w14:textId="77777777" w:rsidR="00116B56" w:rsidRPr="00952792" w:rsidRDefault="00116B56" w:rsidP="00116B56">
            <w:pPr>
              <w:pStyle w:val="Contenidodelatabla"/>
              <w:spacing w:line="276" w:lineRule="auto"/>
              <w:jc w:val="right"/>
              <w:rPr>
                <w:rFonts w:ascii="Arial" w:hAnsi="Arial" w:cs="Arial"/>
                <w:b/>
                <w:sz w:val="2"/>
                <w:szCs w:val="2"/>
              </w:rPr>
            </w:pPr>
          </w:p>
        </w:tc>
        <w:tc>
          <w:tcPr>
            <w:tcW w:w="2126" w:type="dxa"/>
            <w:tcBorders>
              <w:top w:val="single" w:sz="12" w:space="0" w:color="auto"/>
            </w:tcBorders>
          </w:tcPr>
          <w:p w14:paraId="72A539B2" w14:textId="77777777" w:rsidR="00116B56" w:rsidRPr="00952792" w:rsidRDefault="00116B56" w:rsidP="00116B56">
            <w:pPr>
              <w:pStyle w:val="Contenidodelatabla"/>
              <w:spacing w:line="276" w:lineRule="auto"/>
              <w:jc w:val="right"/>
              <w:rPr>
                <w:rFonts w:ascii="Arial" w:hAnsi="Arial" w:cs="Arial"/>
                <w:b/>
                <w:sz w:val="2"/>
                <w:szCs w:val="2"/>
              </w:rPr>
            </w:pPr>
          </w:p>
        </w:tc>
      </w:tr>
      <w:tr w:rsidR="00116B56" w:rsidRPr="00952792" w14:paraId="16D4CFD2" w14:textId="77777777" w:rsidTr="00415D83">
        <w:tc>
          <w:tcPr>
            <w:tcW w:w="3969" w:type="dxa"/>
            <w:tcBorders>
              <w:bottom w:val="single" w:sz="4" w:space="0" w:color="auto"/>
            </w:tcBorders>
            <w:shd w:val="clear" w:color="auto" w:fill="auto"/>
          </w:tcPr>
          <w:p w14:paraId="5D7C069B" w14:textId="77777777" w:rsidR="00116B56" w:rsidRPr="00952792" w:rsidRDefault="00116B56" w:rsidP="00116B56">
            <w:pPr>
              <w:spacing w:line="276" w:lineRule="auto"/>
              <w:rPr>
                <w:rFonts w:ascii="Arial" w:hAnsi="Arial" w:cs="Arial"/>
                <w:b/>
                <w:sz w:val="20"/>
                <w:szCs w:val="20"/>
              </w:rPr>
            </w:pPr>
          </w:p>
        </w:tc>
        <w:tc>
          <w:tcPr>
            <w:tcW w:w="1842" w:type="dxa"/>
            <w:tcBorders>
              <w:bottom w:val="single" w:sz="4" w:space="0" w:color="auto"/>
            </w:tcBorders>
            <w:shd w:val="clear" w:color="auto" w:fill="auto"/>
          </w:tcPr>
          <w:p w14:paraId="7A165D58" w14:textId="77777777" w:rsidR="00116B56" w:rsidRPr="00952792" w:rsidRDefault="00116B56" w:rsidP="00116B56">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4707EE88" w14:textId="195AAB09" w:rsidR="00116B56" w:rsidRPr="00952792" w:rsidRDefault="00116B56" w:rsidP="00116B56">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Pr>
                <w:rFonts w:ascii="Arial" w:hAnsi="Arial" w:cs="Arial"/>
                <w:b/>
                <w:sz w:val="20"/>
                <w:szCs w:val="20"/>
              </w:rPr>
              <w:t>22,719.05</w:t>
            </w:r>
          </w:p>
        </w:tc>
        <w:tc>
          <w:tcPr>
            <w:tcW w:w="2126" w:type="dxa"/>
            <w:tcBorders>
              <w:bottom w:val="single" w:sz="4" w:space="0" w:color="auto"/>
            </w:tcBorders>
            <w:shd w:val="clear" w:color="auto" w:fill="auto"/>
          </w:tcPr>
          <w:p w14:paraId="1656B119" w14:textId="717E1B70" w:rsidR="00116B56" w:rsidRPr="00952792" w:rsidRDefault="00116B56" w:rsidP="00116B56">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Pr>
                <w:rFonts w:ascii="Arial" w:hAnsi="Arial" w:cs="Arial"/>
                <w:b/>
                <w:sz w:val="20"/>
                <w:szCs w:val="20"/>
              </w:rPr>
              <w:t>22,719.05</w:t>
            </w:r>
          </w:p>
        </w:tc>
      </w:tr>
    </w:tbl>
    <w:p w14:paraId="7D35668E" w14:textId="77777777" w:rsidR="004A3180" w:rsidRDefault="004A3180" w:rsidP="00BA4B87">
      <w:pPr>
        <w:spacing w:line="276" w:lineRule="auto"/>
        <w:jc w:val="both"/>
        <w:rPr>
          <w:rFonts w:ascii="Arial" w:hAnsi="Arial" w:cs="Arial"/>
          <w:sz w:val="20"/>
          <w:szCs w:val="20"/>
        </w:rPr>
      </w:pPr>
    </w:p>
    <w:p w14:paraId="04AC496E" w14:textId="77777777" w:rsidR="00DE47DF" w:rsidRPr="00952792" w:rsidRDefault="00DE47DF"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42"/>
        <w:gridCol w:w="2269"/>
        <w:gridCol w:w="2126"/>
      </w:tblGrid>
      <w:tr w:rsidR="00736E70" w:rsidRPr="00952792" w14:paraId="3C8C4830" w14:textId="77777777" w:rsidTr="00415D83">
        <w:tc>
          <w:tcPr>
            <w:tcW w:w="3969" w:type="dxa"/>
            <w:tcBorders>
              <w:right w:val="single" w:sz="4" w:space="0" w:color="939395"/>
            </w:tcBorders>
            <w:shd w:val="clear" w:color="auto" w:fill="D9D9D9"/>
          </w:tcPr>
          <w:p w14:paraId="6089AD8B" w14:textId="77777777" w:rsidR="004A3180" w:rsidRPr="00952792" w:rsidRDefault="004A3180" w:rsidP="00BA4B87">
            <w:pPr>
              <w:tabs>
                <w:tab w:val="left" w:pos="917"/>
                <w:tab w:val="left" w:pos="2167"/>
              </w:tabs>
              <w:spacing w:line="276" w:lineRule="auto"/>
              <w:jc w:val="both"/>
              <w:rPr>
                <w:rFonts w:ascii="Arial" w:hAnsi="Arial" w:cs="Arial"/>
                <w:b/>
                <w:sz w:val="20"/>
                <w:szCs w:val="20"/>
              </w:rPr>
            </w:pPr>
            <w:r w:rsidRPr="00952792">
              <w:rPr>
                <w:rFonts w:ascii="Arial" w:hAnsi="Arial" w:cs="Arial"/>
                <w:b/>
                <w:sz w:val="20"/>
                <w:szCs w:val="20"/>
              </w:rPr>
              <w:t>FONDOS EN ADMINISTRACIÓN A LARGO PLAZO</w:t>
            </w:r>
          </w:p>
        </w:tc>
        <w:tc>
          <w:tcPr>
            <w:tcW w:w="1842" w:type="dxa"/>
            <w:tcBorders>
              <w:left w:val="single" w:sz="4" w:space="0" w:color="939395"/>
              <w:right w:val="single" w:sz="4" w:space="0" w:color="939395"/>
            </w:tcBorders>
            <w:shd w:val="clear" w:color="auto" w:fill="D9D9D9"/>
          </w:tcPr>
          <w:p w14:paraId="1CD38A43" w14:textId="77777777" w:rsidR="004A3180" w:rsidRPr="00952792" w:rsidRDefault="004A3180"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NATURALEZA</w:t>
            </w:r>
          </w:p>
        </w:tc>
        <w:tc>
          <w:tcPr>
            <w:tcW w:w="2269" w:type="dxa"/>
            <w:tcBorders>
              <w:left w:val="single" w:sz="4" w:space="0" w:color="939395"/>
              <w:right w:val="single" w:sz="4" w:space="0" w:color="939395"/>
            </w:tcBorders>
            <w:shd w:val="clear" w:color="auto" w:fill="D9D9D9"/>
          </w:tcPr>
          <w:p w14:paraId="7A6BDADE" w14:textId="77777777" w:rsidR="004A3180"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126" w:type="dxa"/>
            <w:tcBorders>
              <w:left w:val="single" w:sz="4" w:space="0" w:color="939395"/>
            </w:tcBorders>
            <w:shd w:val="clear" w:color="auto" w:fill="D9D9D9"/>
          </w:tcPr>
          <w:p w14:paraId="16B86F23" w14:textId="77777777" w:rsidR="004A3180"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2496DD85" w14:textId="77777777" w:rsidTr="008B5E5E">
        <w:tc>
          <w:tcPr>
            <w:tcW w:w="3969" w:type="dxa"/>
          </w:tcPr>
          <w:p w14:paraId="6CBA354C" w14:textId="77777777" w:rsidR="004A3180" w:rsidRPr="00952792" w:rsidRDefault="004A3180" w:rsidP="00BA4B87">
            <w:pPr>
              <w:pStyle w:val="Contenidodelatabla"/>
              <w:spacing w:line="276" w:lineRule="auto"/>
              <w:jc w:val="both"/>
              <w:rPr>
                <w:rFonts w:ascii="Arial" w:hAnsi="Arial" w:cs="Arial"/>
                <w:b/>
                <w:sz w:val="20"/>
                <w:szCs w:val="20"/>
                <w:u w:val="single"/>
              </w:rPr>
            </w:pPr>
            <w:r w:rsidRPr="00952792">
              <w:rPr>
                <w:rFonts w:ascii="Arial" w:hAnsi="Arial" w:cs="Arial"/>
                <w:b/>
                <w:sz w:val="20"/>
                <w:szCs w:val="20"/>
              </w:rPr>
              <w:t>Recursos Ajenos:</w:t>
            </w:r>
          </w:p>
        </w:tc>
        <w:tc>
          <w:tcPr>
            <w:tcW w:w="1842" w:type="dxa"/>
          </w:tcPr>
          <w:p w14:paraId="3E9B98F9" w14:textId="77777777" w:rsidR="004A3180" w:rsidRPr="00952792" w:rsidRDefault="004A3180" w:rsidP="00BA4B87">
            <w:pPr>
              <w:spacing w:line="276" w:lineRule="auto"/>
              <w:jc w:val="center"/>
              <w:rPr>
                <w:rFonts w:ascii="Arial" w:hAnsi="Arial" w:cs="Arial"/>
                <w:sz w:val="20"/>
                <w:szCs w:val="20"/>
              </w:rPr>
            </w:pPr>
          </w:p>
        </w:tc>
        <w:tc>
          <w:tcPr>
            <w:tcW w:w="2269" w:type="dxa"/>
          </w:tcPr>
          <w:p w14:paraId="724865BD" w14:textId="77777777" w:rsidR="004A3180" w:rsidRPr="00952792" w:rsidRDefault="004A3180" w:rsidP="00BA4B87">
            <w:pPr>
              <w:pStyle w:val="Contenidodelatabla"/>
              <w:spacing w:line="276" w:lineRule="auto"/>
              <w:jc w:val="right"/>
              <w:rPr>
                <w:rFonts w:ascii="Arial" w:hAnsi="Arial" w:cs="Arial"/>
                <w:sz w:val="20"/>
                <w:szCs w:val="20"/>
              </w:rPr>
            </w:pPr>
          </w:p>
        </w:tc>
        <w:tc>
          <w:tcPr>
            <w:tcW w:w="2126" w:type="dxa"/>
          </w:tcPr>
          <w:p w14:paraId="5E740955" w14:textId="77777777" w:rsidR="004A3180" w:rsidRPr="00952792" w:rsidRDefault="004A3180" w:rsidP="00BA4B87">
            <w:pPr>
              <w:pStyle w:val="Contenidodelatabla"/>
              <w:spacing w:line="276" w:lineRule="auto"/>
              <w:jc w:val="right"/>
              <w:rPr>
                <w:rFonts w:ascii="Arial" w:hAnsi="Arial" w:cs="Arial"/>
                <w:sz w:val="20"/>
                <w:szCs w:val="20"/>
              </w:rPr>
            </w:pPr>
          </w:p>
        </w:tc>
      </w:tr>
      <w:tr w:rsidR="00736E70" w:rsidRPr="00952792" w14:paraId="5F06C42D" w14:textId="77777777" w:rsidTr="008B5E5E">
        <w:tc>
          <w:tcPr>
            <w:tcW w:w="3969" w:type="dxa"/>
          </w:tcPr>
          <w:p w14:paraId="4ABCF069" w14:textId="77777777" w:rsidR="004A3180" w:rsidRPr="00952792" w:rsidRDefault="004A3180" w:rsidP="00BA4B87">
            <w:pPr>
              <w:pStyle w:val="Contenidodelatabla"/>
              <w:spacing w:line="276" w:lineRule="auto"/>
              <w:jc w:val="both"/>
              <w:rPr>
                <w:rFonts w:ascii="Arial" w:hAnsi="Arial" w:cs="Arial"/>
                <w:sz w:val="20"/>
                <w:szCs w:val="20"/>
              </w:rPr>
            </w:pPr>
            <w:r w:rsidRPr="00952792">
              <w:rPr>
                <w:rFonts w:ascii="Arial" w:hAnsi="Arial" w:cs="Arial"/>
                <w:sz w:val="20"/>
                <w:szCs w:val="20"/>
              </w:rPr>
              <w:t xml:space="preserve">Acreedores </w:t>
            </w:r>
          </w:p>
        </w:tc>
        <w:tc>
          <w:tcPr>
            <w:tcW w:w="1842" w:type="dxa"/>
          </w:tcPr>
          <w:p w14:paraId="4D5FD5B8" w14:textId="77777777" w:rsidR="004A3180" w:rsidRPr="00952792" w:rsidRDefault="004A3180" w:rsidP="00BA4B87">
            <w:pPr>
              <w:pStyle w:val="Contenidodelatabla"/>
              <w:spacing w:line="276" w:lineRule="auto"/>
              <w:jc w:val="center"/>
              <w:rPr>
                <w:rFonts w:ascii="Arial" w:hAnsi="Arial" w:cs="Arial"/>
                <w:sz w:val="20"/>
                <w:szCs w:val="20"/>
              </w:rPr>
            </w:pPr>
            <w:r w:rsidRPr="00952792">
              <w:rPr>
                <w:rFonts w:ascii="Arial" w:hAnsi="Arial" w:cs="Arial"/>
                <w:sz w:val="20"/>
                <w:szCs w:val="20"/>
              </w:rPr>
              <w:t>Acreedora</w:t>
            </w:r>
          </w:p>
        </w:tc>
        <w:tc>
          <w:tcPr>
            <w:tcW w:w="2269" w:type="dxa"/>
          </w:tcPr>
          <w:p w14:paraId="7096CB0F" w14:textId="63E3B594" w:rsidR="004A3180" w:rsidRPr="00952792" w:rsidRDefault="004A3180" w:rsidP="00BA4B87">
            <w:pPr>
              <w:pStyle w:val="Contenidodelatabla"/>
              <w:spacing w:line="276" w:lineRule="auto"/>
              <w:jc w:val="right"/>
              <w:rPr>
                <w:rFonts w:ascii="Arial" w:hAnsi="Arial" w:cs="Arial"/>
                <w:sz w:val="20"/>
                <w:szCs w:val="20"/>
              </w:rPr>
            </w:pPr>
            <w:r w:rsidRPr="00952792">
              <w:rPr>
                <w:rFonts w:ascii="Arial" w:hAnsi="Arial" w:cs="Arial"/>
                <w:sz w:val="20"/>
                <w:szCs w:val="20"/>
              </w:rPr>
              <w:t xml:space="preserve"> $ </w:t>
            </w:r>
            <w:r w:rsidR="00065C9F">
              <w:rPr>
                <w:rFonts w:ascii="Arial" w:hAnsi="Arial" w:cs="Arial"/>
                <w:sz w:val="20"/>
                <w:szCs w:val="20"/>
              </w:rPr>
              <w:t>22,719.05</w:t>
            </w:r>
          </w:p>
        </w:tc>
        <w:tc>
          <w:tcPr>
            <w:tcW w:w="2126" w:type="dxa"/>
          </w:tcPr>
          <w:p w14:paraId="63F8E8C5" w14:textId="7F5268FB" w:rsidR="004A3180" w:rsidRPr="00952792" w:rsidRDefault="004A3180" w:rsidP="00BA4B87">
            <w:pPr>
              <w:pStyle w:val="Contenidodelatabla"/>
              <w:spacing w:line="276" w:lineRule="auto"/>
              <w:jc w:val="right"/>
              <w:rPr>
                <w:rFonts w:ascii="Arial" w:hAnsi="Arial" w:cs="Arial"/>
                <w:sz w:val="20"/>
                <w:szCs w:val="20"/>
              </w:rPr>
            </w:pPr>
            <w:r w:rsidRPr="00952792">
              <w:rPr>
                <w:rFonts w:ascii="Arial" w:hAnsi="Arial" w:cs="Arial"/>
                <w:sz w:val="20"/>
                <w:szCs w:val="20"/>
              </w:rPr>
              <w:t xml:space="preserve"> $ </w:t>
            </w:r>
            <w:r w:rsidR="00065C9F">
              <w:rPr>
                <w:rFonts w:ascii="Arial" w:hAnsi="Arial" w:cs="Arial"/>
                <w:sz w:val="20"/>
                <w:szCs w:val="20"/>
              </w:rPr>
              <w:t>22,719.05</w:t>
            </w:r>
          </w:p>
        </w:tc>
      </w:tr>
      <w:tr w:rsidR="00736E70" w:rsidRPr="00952792" w14:paraId="320B2EDA" w14:textId="77777777" w:rsidTr="00587087">
        <w:tc>
          <w:tcPr>
            <w:tcW w:w="3969" w:type="dxa"/>
            <w:tcBorders>
              <w:top w:val="single" w:sz="12" w:space="0" w:color="auto"/>
            </w:tcBorders>
          </w:tcPr>
          <w:p w14:paraId="53A61CB6" w14:textId="77777777" w:rsidR="00587087" w:rsidRPr="00952792" w:rsidRDefault="00587087" w:rsidP="00BA4B87">
            <w:pPr>
              <w:pStyle w:val="Contenidodelatabla"/>
              <w:spacing w:line="276" w:lineRule="auto"/>
              <w:jc w:val="both"/>
              <w:rPr>
                <w:rFonts w:ascii="Arial" w:hAnsi="Arial" w:cs="Arial"/>
                <w:sz w:val="2"/>
                <w:szCs w:val="2"/>
              </w:rPr>
            </w:pPr>
          </w:p>
        </w:tc>
        <w:tc>
          <w:tcPr>
            <w:tcW w:w="1842" w:type="dxa"/>
            <w:tcBorders>
              <w:top w:val="single" w:sz="12" w:space="0" w:color="auto"/>
            </w:tcBorders>
          </w:tcPr>
          <w:p w14:paraId="26A86369" w14:textId="77777777" w:rsidR="00587087" w:rsidRPr="00952792" w:rsidRDefault="00587087" w:rsidP="00BA4B87">
            <w:pPr>
              <w:pStyle w:val="Contenidodelatabla"/>
              <w:spacing w:line="276" w:lineRule="auto"/>
              <w:jc w:val="center"/>
              <w:rPr>
                <w:rFonts w:ascii="Arial" w:hAnsi="Arial" w:cs="Arial"/>
                <w:sz w:val="2"/>
                <w:szCs w:val="2"/>
              </w:rPr>
            </w:pPr>
          </w:p>
        </w:tc>
        <w:tc>
          <w:tcPr>
            <w:tcW w:w="2269" w:type="dxa"/>
            <w:tcBorders>
              <w:top w:val="single" w:sz="12" w:space="0" w:color="auto"/>
            </w:tcBorders>
          </w:tcPr>
          <w:p w14:paraId="24FA7F33" w14:textId="77777777" w:rsidR="00587087" w:rsidRPr="00952792" w:rsidRDefault="00587087" w:rsidP="00BA4B87">
            <w:pPr>
              <w:pStyle w:val="Contenidodelatabla"/>
              <w:spacing w:line="276" w:lineRule="auto"/>
              <w:jc w:val="right"/>
              <w:rPr>
                <w:rFonts w:ascii="Arial" w:hAnsi="Arial" w:cs="Arial"/>
                <w:sz w:val="2"/>
                <w:szCs w:val="2"/>
              </w:rPr>
            </w:pPr>
          </w:p>
        </w:tc>
        <w:tc>
          <w:tcPr>
            <w:tcW w:w="2126" w:type="dxa"/>
            <w:tcBorders>
              <w:top w:val="single" w:sz="12" w:space="0" w:color="auto"/>
            </w:tcBorders>
          </w:tcPr>
          <w:p w14:paraId="38EE8904" w14:textId="77777777" w:rsidR="00587087" w:rsidRPr="00952792" w:rsidRDefault="00587087" w:rsidP="00BA4B87">
            <w:pPr>
              <w:pStyle w:val="Contenidodelatabla"/>
              <w:spacing w:line="276" w:lineRule="auto"/>
              <w:jc w:val="right"/>
              <w:rPr>
                <w:rFonts w:ascii="Arial" w:hAnsi="Arial" w:cs="Arial"/>
                <w:sz w:val="2"/>
                <w:szCs w:val="2"/>
              </w:rPr>
            </w:pPr>
          </w:p>
        </w:tc>
      </w:tr>
      <w:tr w:rsidR="00065C9F" w:rsidRPr="00952792" w14:paraId="0901A21F" w14:textId="77777777" w:rsidTr="00415D83">
        <w:tc>
          <w:tcPr>
            <w:tcW w:w="3969" w:type="dxa"/>
            <w:tcBorders>
              <w:bottom w:val="single" w:sz="4" w:space="0" w:color="auto"/>
            </w:tcBorders>
            <w:shd w:val="clear" w:color="auto" w:fill="auto"/>
          </w:tcPr>
          <w:p w14:paraId="72113736" w14:textId="77777777" w:rsidR="00065C9F" w:rsidRPr="00952792" w:rsidRDefault="00065C9F" w:rsidP="00065C9F">
            <w:pPr>
              <w:spacing w:line="276" w:lineRule="auto"/>
              <w:rPr>
                <w:rFonts w:ascii="Arial" w:hAnsi="Arial" w:cs="Arial"/>
                <w:b/>
                <w:sz w:val="20"/>
                <w:szCs w:val="20"/>
              </w:rPr>
            </w:pPr>
          </w:p>
        </w:tc>
        <w:tc>
          <w:tcPr>
            <w:tcW w:w="1842" w:type="dxa"/>
            <w:tcBorders>
              <w:bottom w:val="single" w:sz="4" w:space="0" w:color="auto"/>
            </w:tcBorders>
            <w:shd w:val="clear" w:color="auto" w:fill="auto"/>
          </w:tcPr>
          <w:p w14:paraId="1980008A" w14:textId="77777777" w:rsidR="00065C9F" w:rsidRPr="00952792" w:rsidRDefault="00065C9F" w:rsidP="00065C9F">
            <w:pPr>
              <w:spacing w:line="276" w:lineRule="auto"/>
              <w:jc w:val="right"/>
              <w:rPr>
                <w:rFonts w:ascii="Arial" w:hAnsi="Arial" w:cs="Arial"/>
                <w:b/>
                <w:sz w:val="20"/>
                <w:szCs w:val="20"/>
              </w:rPr>
            </w:pPr>
            <w:r w:rsidRPr="00952792">
              <w:rPr>
                <w:rFonts w:ascii="Arial" w:hAnsi="Arial" w:cs="Arial"/>
                <w:b/>
                <w:sz w:val="20"/>
                <w:szCs w:val="20"/>
              </w:rPr>
              <w:t>SUMAS</w:t>
            </w:r>
          </w:p>
        </w:tc>
        <w:tc>
          <w:tcPr>
            <w:tcW w:w="2269" w:type="dxa"/>
            <w:tcBorders>
              <w:bottom w:val="single" w:sz="4" w:space="0" w:color="auto"/>
            </w:tcBorders>
            <w:shd w:val="clear" w:color="auto" w:fill="auto"/>
          </w:tcPr>
          <w:p w14:paraId="5EA17397" w14:textId="68432A0A" w:rsidR="00065C9F" w:rsidRPr="00952792" w:rsidRDefault="00065C9F" w:rsidP="00065C9F">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Pr>
                <w:rFonts w:ascii="Arial" w:hAnsi="Arial" w:cs="Arial"/>
                <w:b/>
                <w:sz w:val="20"/>
                <w:szCs w:val="20"/>
              </w:rPr>
              <w:t>22,719.05</w:t>
            </w:r>
          </w:p>
        </w:tc>
        <w:tc>
          <w:tcPr>
            <w:tcW w:w="2126" w:type="dxa"/>
            <w:tcBorders>
              <w:bottom w:val="single" w:sz="4" w:space="0" w:color="auto"/>
            </w:tcBorders>
            <w:shd w:val="clear" w:color="auto" w:fill="auto"/>
          </w:tcPr>
          <w:p w14:paraId="72DC504D" w14:textId="5DFACC92" w:rsidR="00065C9F" w:rsidRPr="00952792" w:rsidRDefault="00065C9F" w:rsidP="00065C9F">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Pr>
                <w:rFonts w:ascii="Arial" w:hAnsi="Arial" w:cs="Arial"/>
                <w:b/>
                <w:sz w:val="20"/>
                <w:szCs w:val="20"/>
              </w:rPr>
              <w:t>22,719.05</w:t>
            </w:r>
          </w:p>
        </w:tc>
      </w:tr>
    </w:tbl>
    <w:p w14:paraId="28A78B7D" w14:textId="77777777" w:rsidR="00913B53" w:rsidRDefault="00913B53" w:rsidP="00BA4B87">
      <w:pPr>
        <w:spacing w:line="276" w:lineRule="auto"/>
        <w:jc w:val="both"/>
        <w:rPr>
          <w:rFonts w:ascii="Arial" w:hAnsi="Arial" w:cs="Arial"/>
          <w:sz w:val="20"/>
          <w:szCs w:val="20"/>
        </w:rPr>
      </w:pPr>
    </w:p>
    <w:p w14:paraId="3E9F05DD" w14:textId="77777777" w:rsidR="00DE47DF" w:rsidRPr="00952792" w:rsidRDefault="00DE47DF" w:rsidP="00BA4B87">
      <w:pPr>
        <w:spacing w:line="276" w:lineRule="auto"/>
        <w:jc w:val="both"/>
        <w:rPr>
          <w:rFonts w:ascii="Arial" w:hAnsi="Arial" w:cs="Arial"/>
          <w:sz w:val="20"/>
          <w:szCs w:val="20"/>
        </w:rPr>
      </w:pPr>
    </w:p>
    <w:p w14:paraId="75B0C5C0" w14:textId="77777777" w:rsidR="00CE51F2" w:rsidRPr="00952792" w:rsidRDefault="009B6318" w:rsidP="008F0608">
      <w:pPr>
        <w:spacing w:line="276" w:lineRule="auto"/>
        <w:rPr>
          <w:rFonts w:ascii="Arial" w:hAnsi="Arial" w:cs="Arial"/>
          <w:b/>
        </w:rPr>
      </w:pPr>
      <w:r w:rsidRPr="00C4564E">
        <w:rPr>
          <w:rFonts w:ascii="Arial" w:hAnsi="Arial" w:cs="Arial"/>
          <w:b/>
        </w:rPr>
        <w:t xml:space="preserve">NOTAS </w:t>
      </w:r>
      <w:r w:rsidR="00CE51F2" w:rsidRPr="00C4564E">
        <w:rPr>
          <w:rFonts w:ascii="Arial" w:hAnsi="Arial" w:cs="Arial"/>
          <w:b/>
        </w:rPr>
        <w:t>AL ESTADO DE VARIACIÓN EN LA HACIENDA PÚBLICA</w:t>
      </w:r>
    </w:p>
    <w:p w14:paraId="199F481F" w14:textId="77777777" w:rsidR="00CE51F2" w:rsidRPr="00952792" w:rsidRDefault="00CE51F2" w:rsidP="00BA4B87">
      <w:pPr>
        <w:spacing w:line="276" w:lineRule="auto"/>
        <w:rPr>
          <w:rFonts w:ascii="Arial" w:hAnsi="Arial" w:cs="Arial"/>
          <w:sz w:val="20"/>
          <w:szCs w:val="20"/>
        </w:rPr>
      </w:pPr>
    </w:p>
    <w:p w14:paraId="3BB8FE40" w14:textId="22EF2596" w:rsidR="00BC2F45" w:rsidRPr="00952792" w:rsidRDefault="00BC2F45" w:rsidP="00BC2F45">
      <w:pPr>
        <w:spacing w:line="276" w:lineRule="auto"/>
        <w:jc w:val="both"/>
        <w:rPr>
          <w:rFonts w:ascii="Arial" w:hAnsi="Arial" w:cs="Arial"/>
          <w:b/>
          <w:bCs/>
          <w:sz w:val="20"/>
          <w:szCs w:val="20"/>
        </w:rPr>
      </w:pPr>
      <w:r w:rsidRPr="00AF5177">
        <w:rPr>
          <w:rFonts w:ascii="Arial" w:hAnsi="Arial" w:cs="Arial"/>
          <w:sz w:val="20"/>
          <w:szCs w:val="20"/>
        </w:rPr>
        <w:t>La Hacienda Pública representa el importe de los bienes y derechos que son propiedad de</w:t>
      </w:r>
      <w:r>
        <w:rPr>
          <w:rFonts w:ascii="Arial" w:hAnsi="Arial" w:cs="Arial"/>
          <w:sz w:val="20"/>
          <w:szCs w:val="20"/>
        </w:rPr>
        <w:t xml:space="preserve">l </w:t>
      </w:r>
      <w:r>
        <w:rPr>
          <w:rFonts w:ascii="Arial" w:hAnsi="Arial" w:cs="Arial"/>
          <w:b/>
          <w:bCs/>
          <w:sz w:val="20"/>
          <w:szCs w:val="20"/>
        </w:rPr>
        <w:t>Instituto de Elecciones y Participación Ciudadana</w:t>
      </w:r>
      <w:r w:rsidRPr="00AF5177">
        <w:rPr>
          <w:rFonts w:ascii="Arial" w:hAnsi="Arial" w:cs="Arial"/>
          <w:sz w:val="20"/>
          <w:szCs w:val="20"/>
        </w:rPr>
        <w:t>, dicho importe es modificado principalmente por el resultado positivo obtenido a</w:t>
      </w:r>
      <w:r w:rsidRPr="00952792">
        <w:rPr>
          <w:rFonts w:ascii="Arial" w:hAnsi="Arial" w:cs="Arial"/>
          <w:sz w:val="20"/>
          <w:szCs w:val="20"/>
        </w:rPr>
        <w:t>l</w:t>
      </w:r>
      <w:r>
        <w:rPr>
          <w:rFonts w:ascii="Arial" w:hAnsi="Arial" w:cs="Arial"/>
          <w:sz w:val="20"/>
          <w:szCs w:val="20"/>
        </w:rPr>
        <w:t xml:space="preserve"> </w:t>
      </w:r>
      <w:r w:rsidRPr="00952792">
        <w:rPr>
          <w:rFonts w:ascii="Arial" w:hAnsi="Arial" w:cs="Arial"/>
          <w:sz w:val="20"/>
          <w:szCs w:val="20"/>
        </w:rPr>
        <w:t xml:space="preserve">31 de </w:t>
      </w:r>
      <w:r>
        <w:rPr>
          <w:rFonts w:ascii="Arial" w:hAnsi="Arial" w:cs="Arial"/>
          <w:sz w:val="20"/>
          <w:szCs w:val="20"/>
        </w:rPr>
        <w:t>marzo 2025</w:t>
      </w:r>
      <w:r w:rsidRPr="00952792">
        <w:rPr>
          <w:rFonts w:ascii="Arial" w:hAnsi="Arial" w:cs="Arial"/>
          <w:sz w:val="20"/>
          <w:szCs w:val="20"/>
        </w:rPr>
        <w:t xml:space="preserve">, el cual asciende a </w:t>
      </w:r>
      <w:r w:rsidRPr="00952792">
        <w:rPr>
          <w:rFonts w:ascii="Arial" w:hAnsi="Arial" w:cs="Arial"/>
          <w:bCs/>
          <w:sz w:val="20"/>
          <w:szCs w:val="20"/>
        </w:rPr>
        <w:t xml:space="preserve">$ </w:t>
      </w:r>
      <w:r w:rsidR="00966975">
        <w:rPr>
          <w:rFonts w:ascii="Arial" w:hAnsi="Arial" w:cs="Arial"/>
          <w:bCs/>
          <w:sz w:val="20"/>
          <w:szCs w:val="20"/>
        </w:rPr>
        <w:t>27,</w:t>
      </w:r>
      <w:r w:rsidR="00D94CBA">
        <w:rPr>
          <w:rFonts w:ascii="Arial" w:hAnsi="Arial" w:cs="Arial"/>
          <w:bCs/>
          <w:sz w:val="20"/>
          <w:szCs w:val="20"/>
        </w:rPr>
        <w:t>830,538.72</w:t>
      </w:r>
      <w:r w:rsidR="00966975">
        <w:rPr>
          <w:rFonts w:ascii="Arial" w:hAnsi="Arial" w:cs="Arial"/>
          <w:bCs/>
          <w:sz w:val="20"/>
          <w:szCs w:val="20"/>
        </w:rPr>
        <w:t>.</w:t>
      </w:r>
    </w:p>
    <w:p w14:paraId="42FEA2C9" w14:textId="77777777" w:rsidR="00BC2F45" w:rsidRPr="00952792" w:rsidRDefault="00BC2F45" w:rsidP="00BC2F45">
      <w:pPr>
        <w:spacing w:line="276" w:lineRule="auto"/>
        <w:jc w:val="both"/>
        <w:outlineLvl w:val="0"/>
        <w:rPr>
          <w:rFonts w:ascii="Arial" w:hAnsi="Arial" w:cs="Arial"/>
          <w:sz w:val="20"/>
          <w:szCs w:val="20"/>
        </w:rPr>
      </w:pPr>
    </w:p>
    <w:p w14:paraId="3DB7C213" w14:textId="7CBA64DB" w:rsidR="00BC2F45" w:rsidRPr="00AF5177" w:rsidRDefault="00BC2F45" w:rsidP="00BC2F45">
      <w:pPr>
        <w:spacing w:line="276" w:lineRule="auto"/>
        <w:jc w:val="both"/>
        <w:outlineLvl w:val="0"/>
        <w:rPr>
          <w:rFonts w:ascii="Arial" w:hAnsi="Arial" w:cs="Arial"/>
          <w:sz w:val="20"/>
          <w:szCs w:val="20"/>
        </w:rPr>
      </w:pPr>
      <w:r w:rsidRPr="00AF5177">
        <w:rPr>
          <w:rFonts w:ascii="Arial" w:hAnsi="Arial" w:cs="Arial"/>
          <w:sz w:val="20"/>
          <w:szCs w:val="20"/>
        </w:rPr>
        <w:t>El Estado de Variación en la Hacienda Pública muestra las modificaciones o cambios realizados en la Hacienda Pública, dichas variaciones representan las adquisiciones de bienes muebles e inmuebles consideradas como inversión, así como, la disponibilidad para la continuidad de obras en proceso, de la misma manera, es afectado por el resultado derivado del registro de operaciones de ejercicios anteriores por reintegros, depuración contable, devoluciones</w:t>
      </w:r>
      <w:r>
        <w:rPr>
          <w:rFonts w:ascii="Arial" w:hAnsi="Arial" w:cs="Arial"/>
          <w:sz w:val="20"/>
          <w:szCs w:val="20"/>
        </w:rPr>
        <w:t xml:space="preserve"> y</w:t>
      </w:r>
      <w:r w:rsidRPr="00AF5177">
        <w:rPr>
          <w:rFonts w:ascii="Arial" w:hAnsi="Arial" w:cs="Arial"/>
          <w:sz w:val="20"/>
          <w:szCs w:val="20"/>
        </w:rPr>
        <w:t xml:space="preserve"> regularización de saldos; a la fecha que se informa, la Hacienda Pública refleja un saldo de $ </w:t>
      </w:r>
      <w:r w:rsidR="00870127">
        <w:rPr>
          <w:rFonts w:ascii="Arial" w:hAnsi="Arial" w:cs="Arial"/>
          <w:sz w:val="20"/>
          <w:szCs w:val="20"/>
        </w:rPr>
        <w:t>463,757,733.80</w:t>
      </w:r>
      <w:r>
        <w:rPr>
          <w:rFonts w:ascii="Arial" w:hAnsi="Arial" w:cs="Arial"/>
          <w:sz w:val="20"/>
          <w:szCs w:val="20"/>
        </w:rPr>
        <w:t>.</w:t>
      </w:r>
    </w:p>
    <w:p w14:paraId="4D9D3090" w14:textId="77777777" w:rsidR="00BC2F45" w:rsidRPr="00AF5177" w:rsidRDefault="00BC2F45" w:rsidP="00BC2F45">
      <w:pPr>
        <w:spacing w:line="276" w:lineRule="auto"/>
        <w:jc w:val="both"/>
        <w:outlineLvl w:val="0"/>
        <w:rPr>
          <w:rFonts w:ascii="Arial" w:hAnsi="Arial" w:cs="Arial"/>
          <w:sz w:val="20"/>
          <w:szCs w:val="20"/>
        </w:rPr>
      </w:pPr>
    </w:p>
    <w:p w14:paraId="225CE01A" w14:textId="64499701" w:rsidR="00BC2F45" w:rsidRDefault="00BC2F45" w:rsidP="00BC2F45">
      <w:pPr>
        <w:spacing w:line="276" w:lineRule="auto"/>
        <w:jc w:val="both"/>
        <w:outlineLvl w:val="0"/>
        <w:rPr>
          <w:rFonts w:ascii="Arial" w:hAnsi="Arial" w:cs="Arial"/>
          <w:sz w:val="20"/>
          <w:szCs w:val="20"/>
        </w:rPr>
      </w:pPr>
      <w:r w:rsidRPr="00AF5177">
        <w:rPr>
          <w:rFonts w:ascii="Arial" w:hAnsi="Arial" w:cs="Arial"/>
          <w:sz w:val="20"/>
          <w:szCs w:val="20"/>
        </w:rPr>
        <w:t xml:space="preserve">Así también, es modificado por el aumento o disminución al patrimonio, derivado del registro de movimientos realizados durante el periodo que se informa. </w:t>
      </w:r>
      <w:r w:rsidRPr="00AF5177">
        <w:rPr>
          <w:rFonts w:ascii="Arial" w:hAnsi="Arial" w:cs="Arial"/>
          <w:b/>
          <w:bCs/>
          <w:sz w:val="20"/>
          <w:szCs w:val="20"/>
        </w:rPr>
        <w:t xml:space="preserve"> </w:t>
      </w:r>
      <w:r w:rsidRPr="00AF5177">
        <w:rPr>
          <w:rFonts w:ascii="Arial" w:hAnsi="Arial" w:cs="Arial"/>
          <w:sz w:val="20"/>
          <w:szCs w:val="20"/>
        </w:rPr>
        <w:t xml:space="preserve">A la fecha que se informa la modificación neta </w:t>
      </w:r>
      <w:r w:rsidR="0038743F">
        <w:rPr>
          <w:rFonts w:ascii="Arial" w:hAnsi="Arial" w:cs="Arial"/>
          <w:sz w:val="20"/>
          <w:szCs w:val="20"/>
        </w:rPr>
        <w:t>negativa</w:t>
      </w:r>
      <w:r w:rsidRPr="00AF5177">
        <w:rPr>
          <w:rFonts w:ascii="Arial" w:hAnsi="Arial" w:cs="Arial"/>
          <w:sz w:val="20"/>
          <w:szCs w:val="20"/>
        </w:rPr>
        <w:t xml:space="preserve"> al patrimonio es de $ </w:t>
      </w:r>
      <w:r w:rsidR="00F53364">
        <w:rPr>
          <w:rFonts w:ascii="Arial" w:hAnsi="Arial" w:cs="Arial"/>
          <w:sz w:val="20"/>
          <w:szCs w:val="20"/>
        </w:rPr>
        <w:t>80,</w:t>
      </w:r>
      <w:r w:rsidR="002132B9">
        <w:rPr>
          <w:rFonts w:ascii="Arial" w:hAnsi="Arial" w:cs="Arial"/>
          <w:sz w:val="20"/>
          <w:szCs w:val="20"/>
        </w:rPr>
        <w:t>234,042.</w:t>
      </w:r>
      <w:r w:rsidR="00F53364">
        <w:rPr>
          <w:rFonts w:ascii="Arial" w:hAnsi="Arial" w:cs="Arial"/>
          <w:sz w:val="20"/>
          <w:szCs w:val="20"/>
        </w:rPr>
        <w:t>79</w:t>
      </w:r>
    </w:p>
    <w:p w14:paraId="1E18ED02" w14:textId="77777777" w:rsidR="00DE47DF" w:rsidRPr="00952792" w:rsidRDefault="00DE47DF" w:rsidP="00BA4B87">
      <w:pPr>
        <w:spacing w:line="276" w:lineRule="auto"/>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913B53" w:rsidRPr="00913B53" w14:paraId="78A14653" w14:textId="77777777" w:rsidTr="00D81AAF">
        <w:tc>
          <w:tcPr>
            <w:tcW w:w="10206" w:type="dxa"/>
            <w:gridSpan w:val="3"/>
            <w:shd w:val="clear" w:color="auto" w:fill="auto"/>
          </w:tcPr>
          <w:p w14:paraId="3D491C33" w14:textId="77777777" w:rsidR="00D95F79" w:rsidRPr="00D81AAF" w:rsidRDefault="00D95F79"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HACIENDA PÚBLICA/PATRIMONIO</w:t>
            </w:r>
          </w:p>
          <w:p w14:paraId="38CBAC64" w14:textId="77777777" w:rsidR="00D95F79" w:rsidRPr="00913B53" w:rsidRDefault="00D95F79"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4FB2C480" w14:textId="77777777" w:rsidTr="00415D83">
        <w:tc>
          <w:tcPr>
            <w:tcW w:w="5387" w:type="dxa"/>
            <w:tcBorders>
              <w:right w:val="single" w:sz="4" w:space="0" w:color="939395"/>
            </w:tcBorders>
            <w:shd w:val="clear" w:color="auto" w:fill="D9D9D9"/>
          </w:tcPr>
          <w:p w14:paraId="5E13E1BA" w14:textId="77777777" w:rsidR="007F490A" w:rsidRPr="00952792" w:rsidRDefault="007F490A"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3BC774E9" w14:textId="77777777" w:rsidR="007F490A"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6DDCEE67" w14:textId="77777777" w:rsidR="007F490A"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4F3D3FB4" w14:textId="77777777" w:rsidTr="00587087">
        <w:tc>
          <w:tcPr>
            <w:tcW w:w="5387" w:type="dxa"/>
            <w:tcBorders>
              <w:bottom w:val="single" w:sz="12" w:space="0" w:color="auto"/>
            </w:tcBorders>
          </w:tcPr>
          <w:p w14:paraId="7DBE9FEC" w14:textId="77777777" w:rsidR="007F490A" w:rsidRPr="00952792" w:rsidRDefault="007F490A" w:rsidP="00BA4B87">
            <w:pPr>
              <w:pStyle w:val="Contenidodelatabla"/>
              <w:spacing w:line="276" w:lineRule="auto"/>
              <w:jc w:val="both"/>
              <w:rPr>
                <w:rFonts w:ascii="Arial" w:hAnsi="Arial" w:cs="Arial"/>
                <w:b/>
                <w:sz w:val="20"/>
                <w:szCs w:val="20"/>
              </w:rPr>
            </w:pPr>
            <w:r w:rsidRPr="00952792">
              <w:rPr>
                <w:rFonts w:ascii="Arial" w:hAnsi="Arial" w:cs="Arial"/>
                <w:b/>
                <w:sz w:val="20"/>
                <w:szCs w:val="20"/>
              </w:rPr>
              <w:t>Patrimonio Generado</w:t>
            </w:r>
          </w:p>
        </w:tc>
        <w:tc>
          <w:tcPr>
            <w:tcW w:w="2551" w:type="dxa"/>
            <w:tcBorders>
              <w:bottom w:val="single" w:sz="12" w:space="0" w:color="auto"/>
            </w:tcBorders>
          </w:tcPr>
          <w:p w14:paraId="150A236A" w14:textId="46B342DE" w:rsidR="007F490A" w:rsidRPr="00952792" w:rsidRDefault="00DB191A" w:rsidP="00BA4B87">
            <w:pPr>
              <w:pStyle w:val="Contenidodelatabla"/>
              <w:spacing w:line="276" w:lineRule="auto"/>
              <w:jc w:val="right"/>
              <w:rPr>
                <w:rFonts w:ascii="Arial" w:hAnsi="Arial" w:cs="Arial"/>
                <w:sz w:val="20"/>
                <w:szCs w:val="20"/>
              </w:rPr>
            </w:pPr>
            <w:r>
              <w:rPr>
                <w:rFonts w:ascii="Arial" w:hAnsi="Arial" w:cs="Arial"/>
                <w:sz w:val="20"/>
                <w:szCs w:val="20"/>
              </w:rPr>
              <w:t xml:space="preserve">$ </w:t>
            </w:r>
            <w:r w:rsidR="00C13F48">
              <w:rPr>
                <w:rFonts w:ascii="Arial" w:hAnsi="Arial" w:cs="Arial"/>
                <w:sz w:val="20"/>
                <w:szCs w:val="20"/>
              </w:rPr>
              <w:t>463,757,733.80</w:t>
            </w:r>
          </w:p>
        </w:tc>
        <w:tc>
          <w:tcPr>
            <w:tcW w:w="2268" w:type="dxa"/>
            <w:tcBorders>
              <w:bottom w:val="single" w:sz="12" w:space="0" w:color="auto"/>
            </w:tcBorders>
          </w:tcPr>
          <w:p w14:paraId="40FD4498" w14:textId="6D87F12A" w:rsidR="007F490A" w:rsidRPr="00952792" w:rsidRDefault="00DB191A" w:rsidP="00BA4B87">
            <w:pPr>
              <w:pStyle w:val="Contenidodelatabla"/>
              <w:spacing w:line="276" w:lineRule="auto"/>
              <w:jc w:val="right"/>
              <w:rPr>
                <w:rFonts w:ascii="Arial" w:hAnsi="Arial" w:cs="Arial"/>
                <w:sz w:val="20"/>
                <w:szCs w:val="20"/>
              </w:rPr>
            </w:pPr>
            <w:r>
              <w:rPr>
                <w:rFonts w:ascii="Arial" w:hAnsi="Arial" w:cs="Arial"/>
                <w:sz w:val="20"/>
                <w:szCs w:val="20"/>
              </w:rPr>
              <w:t xml:space="preserve">$ </w:t>
            </w:r>
            <w:r w:rsidR="00C13F48">
              <w:rPr>
                <w:rFonts w:ascii="Arial" w:hAnsi="Arial" w:cs="Arial"/>
                <w:sz w:val="20"/>
                <w:szCs w:val="20"/>
              </w:rPr>
              <w:t>543,991,776.59</w:t>
            </w:r>
          </w:p>
        </w:tc>
      </w:tr>
      <w:tr w:rsidR="00736E70" w:rsidRPr="00952792" w14:paraId="2EF004C8" w14:textId="77777777" w:rsidTr="00587087">
        <w:tc>
          <w:tcPr>
            <w:tcW w:w="5387" w:type="dxa"/>
            <w:tcBorders>
              <w:top w:val="single" w:sz="12" w:space="0" w:color="auto"/>
            </w:tcBorders>
          </w:tcPr>
          <w:p w14:paraId="7BC1B6FA" w14:textId="77777777" w:rsidR="00587087" w:rsidRPr="00952792" w:rsidRDefault="00587087" w:rsidP="00BA4B87">
            <w:pPr>
              <w:pStyle w:val="Contenidodelatabla"/>
              <w:spacing w:line="276" w:lineRule="auto"/>
              <w:jc w:val="both"/>
              <w:rPr>
                <w:rFonts w:ascii="Arial" w:hAnsi="Arial" w:cs="Arial"/>
                <w:b/>
                <w:sz w:val="2"/>
                <w:szCs w:val="2"/>
              </w:rPr>
            </w:pPr>
          </w:p>
        </w:tc>
        <w:tc>
          <w:tcPr>
            <w:tcW w:w="2551" w:type="dxa"/>
            <w:tcBorders>
              <w:top w:val="single" w:sz="12" w:space="0" w:color="auto"/>
            </w:tcBorders>
          </w:tcPr>
          <w:p w14:paraId="519585D0" w14:textId="77777777" w:rsidR="00587087" w:rsidRPr="00952792" w:rsidRDefault="00587087" w:rsidP="00BA4B87">
            <w:pPr>
              <w:pStyle w:val="Contenidodelatabla"/>
              <w:spacing w:line="276" w:lineRule="auto"/>
              <w:jc w:val="right"/>
              <w:rPr>
                <w:rFonts w:ascii="Arial" w:hAnsi="Arial" w:cs="Arial"/>
                <w:sz w:val="2"/>
                <w:szCs w:val="2"/>
              </w:rPr>
            </w:pPr>
          </w:p>
        </w:tc>
        <w:tc>
          <w:tcPr>
            <w:tcW w:w="2268" w:type="dxa"/>
            <w:tcBorders>
              <w:top w:val="single" w:sz="12" w:space="0" w:color="auto"/>
            </w:tcBorders>
          </w:tcPr>
          <w:p w14:paraId="703B531A" w14:textId="77777777" w:rsidR="00587087" w:rsidRPr="00952792" w:rsidRDefault="00587087" w:rsidP="00BA4B87">
            <w:pPr>
              <w:pStyle w:val="Contenidodelatabla"/>
              <w:spacing w:line="276" w:lineRule="auto"/>
              <w:jc w:val="right"/>
              <w:rPr>
                <w:rFonts w:ascii="Arial" w:hAnsi="Arial" w:cs="Arial"/>
                <w:sz w:val="2"/>
                <w:szCs w:val="2"/>
              </w:rPr>
            </w:pPr>
          </w:p>
        </w:tc>
      </w:tr>
      <w:tr w:rsidR="00736E70" w:rsidRPr="00952792" w14:paraId="4DC5B6E2" w14:textId="77777777" w:rsidTr="00415D83">
        <w:tc>
          <w:tcPr>
            <w:tcW w:w="5387" w:type="dxa"/>
            <w:tcBorders>
              <w:bottom w:val="single" w:sz="4" w:space="0" w:color="auto"/>
            </w:tcBorders>
            <w:shd w:val="clear" w:color="auto" w:fill="auto"/>
          </w:tcPr>
          <w:p w14:paraId="48F43BB5" w14:textId="77777777" w:rsidR="007F490A" w:rsidRPr="00952792" w:rsidRDefault="007F490A" w:rsidP="00BA4B87">
            <w:pPr>
              <w:spacing w:line="276" w:lineRule="auto"/>
              <w:jc w:val="right"/>
              <w:rPr>
                <w:rFonts w:ascii="Arial" w:hAnsi="Arial" w:cs="Arial"/>
                <w:b/>
                <w:sz w:val="20"/>
                <w:szCs w:val="20"/>
              </w:rPr>
            </w:pPr>
            <w:r w:rsidRPr="00952792">
              <w:rPr>
                <w:rFonts w:ascii="Arial" w:hAnsi="Arial" w:cs="Arial"/>
                <w:b/>
                <w:sz w:val="20"/>
                <w:szCs w:val="20"/>
              </w:rPr>
              <w:t>SUMAS</w:t>
            </w:r>
          </w:p>
        </w:tc>
        <w:tc>
          <w:tcPr>
            <w:tcW w:w="2551" w:type="dxa"/>
            <w:tcBorders>
              <w:bottom w:val="single" w:sz="4" w:space="0" w:color="auto"/>
            </w:tcBorders>
            <w:shd w:val="clear" w:color="auto" w:fill="auto"/>
          </w:tcPr>
          <w:p w14:paraId="5CA35A6E" w14:textId="3589C29E" w:rsidR="007F490A" w:rsidRPr="00952792" w:rsidRDefault="007F490A" w:rsidP="00BA4B87">
            <w:pPr>
              <w:spacing w:line="276" w:lineRule="auto"/>
              <w:jc w:val="right"/>
              <w:rPr>
                <w:rFonts w:ascii="Arial" w:hAnsi="Arial" w:cs="Arial"/>
                <w:sz w:val="20"/>
                <w:szCs w:val="20"/>
              </w:rPr>
            </w:pPr>
            <w:r w:rsidRPr="00952792">
              <w:rPr>
                <w:rFonts w:ascii="Arial" w:hAnsi="Arial" w:cs="Arial"/>
                <w:b/>
                <w:bCs/>
                <w:sz w:val="20"/>
                <w:szCs w:val="20"/>
              </w:rPr>
              <w:t>$ 4</w:t>
            </w:r>
            <w:r w:rsidR="00C13F48">
              <w:rPr>
                <w:rFonts w:ascii="Arial" w:hAnsi="Arial" w:cs="Arial"/>
                <w:b/>
                <w:bCs/>
                <w:sz w:val="20"/>
                <w:szCs w:val="20"/>
              </w:rPr>
              <w:t>63,</w:t>
            </w:r>
            <w:r w:rsidR="000A35DF">
              <w:rPr>
                <w:rFonts w:ascii="Arial" w:hAnsi="Arial" w:cs="Arial"/>
                <w:b/>
                <w:bCs/>
                <w:sz w:val="20"/>
                <w:szCs w:val="20"/>
              </w:rPr>
              <w:t>757,733.80</w:t>
            </w:r>
          </w:p>
        </w:tc>
        <w:tc>
          <w:tcPr>
            <w:tcW w:w="2268" w:type="dxa"/>
            <w:tcBorders>
              <w:bottom w:val="single" w:sz="4" w:space="0" w:color="auto"/>
            </w:tcBorders>
            <w:shd w:val="clear" w:color="auto" w:fill="auto"/>
          </w:tcPr>
          <w:p w14:paraId="01D11956" w14:textId="19D87F3D" w:rsidR="007F490A" w:rsidRPr="00952792" w:rsidRDefault="007F490A" w:rsidP="00BA4B87">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BD11CE">
              <w:rPr>
                <w:rFonts w:ascii="Arial" w:hAnsi="Arial" w:cs="Arial"/>
                <w:b/>
                <w:sz w:val="20"/>
                <w:szCs w:val="20"/>
              </w:rPr>
              <w:t>54</w:t>
            </w:r>
            <w:r w:rsidR="000A35DF">
              <w:rPr>
                <w:rFonts w:ascii="Arial" w:hAnsi="Arial" w:cs="Arial"/>
                <w:b/>
                <w:sz w:val="20"/>
                <w:szCs w:val="20"/>
              </w:rPr>
              <w:t>3,991,776.59</w:t>
            </w:r>
          </w:p>
        </w:tc>
      </w:tr>
    </w:tbl>
    <w:p w14:paraId="3505D040" w14:textId="77777777" w:rsidR="007F490A" w:rsidRPr="00952792" w:rsidRDefault="007F490A" w:rsidP="00BA4B87">
      <w:pPr>
        <w:spacing w:line="276" w:lineRule="auto"/>
        <w:jc w:val="both"/>
        <w:rPr>
          <w:rFonts w:ascii="Arial" w:hAnsi="Arial" w:cs="Arial"/>
          <w:sz w:val="20"/>
          <w:szCs w:val="20"/>
        </w:rPr>
      </w:pPr>
    </w:p>
    <w:p w14:paraId="60B67CB4" w14:textId="77777777" w:rsidR="00DE47DF" w:rsidRPr="00952792" w:rsidRDefault="00DE47DF" w:rsidP="00BA4B87">
      <w:pPr>
        <w:spacing w:line="276" w:lineRule="auto"/>
        <w:jc w:val="both"/>
        <w:rPr>
          <w:rFonts w:ascii="Arial" w:hAnsi="Arial" w:cs="Arial"/>
          <w:sz w:val="20"/>
          <w:szCs w:val="20"/>
        </w:rPr>
      </w:pPr>
    </w:p>
    <w:p w14:paraId="58020D93" w14:textId="77777777" w:rsidR="009867B6" w:rsidRPr="00952792" w:rsidRDefault="009867B6" w:rsidP="00BA4B87">
      <w:pPr>
        <w:autoSpaceDE w:val="0"/>
        <w:autoSpaceDN w:val="0"/>
        <w:adjustRightInd w:val="0"/>
        <w:spacing w:line="276" w:lineRule="auto"/>
        <w:jc w:val="both"/>
        <w:rPr>
          <w:rFonts w:ascii="Arial" w:hAnsi="Arial" w:cs="Arial"/>
          <w:b/>
          <w:bCs/>
        </w:rPr>
      </w:pPr>
      <w:r w:rsidRPr="00952792">
        <w:rPr>
          <w:rFonts w:ascii="Arial" w:hAnsi="Arial" w:cs="Arial"/>
          <w:b/>
          <w:bCs/>
        </w:rPr>
        <w:t>Patrimonio Generado</w:t>
      </w:r>
    </w:p>
    <w:p w14:paraId="61CFAE05" w14:textId="77777777" w:rsidR="009867B6" w:rsidRPr="00952792" w:rsidRDefault="009867B6" w:rsidP="00BA4B87">
      <w:pPr>
        <w:autoSpaceDE w:val="0"/>
        <w:autoSpaceDN w:val="0"/>
        <w:adjustRightInd w:val="0"/>
        <w:spacing w:line="276" w:lineRule="auto"/>
        <w:jc w:val="right"/>
        <w:rPr>
          <w:rFonts w:ascii="Arial" w:hAnsi="Arial" w:cs="Arial"/>
          <w:b/>
          <w:bCs/>
          <w:sz w:val="20"/>
          <w:szCs w:val="20"/>
        </w:rPr>
      </w:pPr>
    </w:p>
    <w:p w14:paraId="7753EC0D" w14:textId="77777777" w:rsidR="009867B6" w:rsidRPr="00952792" w:rsidRDefault="009867B6" w:rsidP="00BA4B87">
      <w:pPr>
        <w:spacing w:line="276" w:lineRule="auto"/>
        <w:rPr>
          <w:rFonts w:ascii="Arial" w:hAnsi="Arial" w:cs="Arial"/>
          <w:b/>
          <w:i/>
          <w:sz w:val="22"/>
          <w:szCs w:val="22"/>
        </w:rPr>
      </w:pPr>
      <w:r w:rsidRPr="00952792">
        <w:rPr>
          <w:rFonts w:ascii="Arial" w:hAnsi="Arial" w:cs="Arial"/>
          <w:b/>
          <w:i/>
          <w:sz w:val="22"/>
          <w:szCs w:val="22"/>
        </w:rPr>
        <w:t>Resultados del Ejercicio (Ahorro/Desahorro)</w:t>
      </w:r>
    </w:p>
    <w:p w14:paraId="6993A0B0" w14:textId="77777777" w:rsidR="009867B6" w:rsidRPr="00952792" w:rsidRDefault="009867B6" w:rsidP="00BA4B87">
      <w:pPr>
        <w:spacing w:line="276" w:lineRule="auto"/>
        <w:jc w:val="both"/>
        <w:rPr>
          <w:rFonts w:ascii="Arial" w:hAnsi="Arial" w:cs="Arial"/>
          <w:sz w:val="20"/>
          <w:szCs w:val="20"/>
          <w:u w:val="single"/>
        </w:rPr>
      </w:pPr>
    </w:p>
    <w:p w14:paraId="07B10E2B" w14:textId="12511EDD" w:rsidR="001158CC" w:rsidRDefault="001158CC" w:rsidP="001158CC">
      <w:pPr>
        <w:spacing w:line="276" w:lineRule="auto"/>
        <w:jc w:val="both"/>
        <w:rPr>
          <w:rFonts w:ascii="Arial" w:hAnsi="Arial" w:cs="Arial"/>
          <w:sz w:val="20"/>
          <w:szCs w:val="20"/>
        </w:rPr>
      </w:pPr>
      <w:r w:rsidRPr="00AF5177">
        <w:rPr>
          <w:rFonts w:ascii="Arial" w:hAnsi="Arial" w:cs="Arial"/>
          <w:sz w:val="20"/>
          <w:szCs w:val="20"/>
        </w:rPr>
        <w:t xml:space="preserve">El resultado positivo obtenido al periodo que se informa asciende a $ </w:t>
      </w:r>
      <w:r w:rsidR="001D2FAB">
        <w:rPr>
          <w:rFonts w:ascii="Arial" w:hAnsi="Arial" w:cs="Arial"/>
          <w:sz w:val="20"/>
          <w:szCs w:val="20"/>
        </w:rPr>
        <w:t>27,</w:t>
      </w:r>
      <w:r w:rsidR="000430A1">
        <w:rPr>
          <w:rFonts w:ascii="Arial" w:hAnsi="Arial" w:cs="Arial"/>
          <w:sz w:val="20"/>
          <w:szCs w:val="20"/>
        </w:rPr>
        <w:t>830,538.72</w:t>
      </w:r>
      <w:r>
        <w:rPr>
          <w:rFonts w:ascii="Arial" w:hAnsi="Arial" w:cs="Arial"/>
          <w:sz w:val="20"/>
          <w:szCs w:val="20"/>
        </w:rPr>
        <w:t xml:space="preserve"> </w:t>
      </w:r>
      <w:r w:rsidRPr="00AF5177">
        <w:rPr>
          <w:rFonts w:ascii="Arial" w:hAnsi="Arial" w:cs="Arial"/>
          <w:sz w:val="20"/>
          <w:szCs w:val="20"/>
        </w:rPr>
        <w:t xml:space="preserve">y representa las adquisiciones </w:t>
      </w:r>
      <w:r w:rsidRPr="00AF5177">
        <w:rPr>
          <w:rFonts w:ascii="Arial" w:hAnsi="Arial" w:cs="Arial"/>
          <w:sz w:val="20"/>
          <w:szCs w:val="20"/>
        </w:rPr>
        <w:lastRenderedPageBreak/>
        <w:t>de bienes muebles e inmuebles consideradas como inversión, así como, la disponibilidad financiera para cubrir gastos de operación y/o inversión.</w:t>
      </w:r>
    </w:p>
    <w:p w14:paraId="0E81269B" w14:textId="77777777" w:rsidR="008B2C83" w:rsidRPr="00952792" w:rsidRDefault="008B2C83" w:rsidP="00BA4B87">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42"/>
        <w:gridCol w:w="2693"/>
        <w:gridCol w:w="1985"/>
        <w:gridCol w:w="1842"/>
      </w:tblGrid>
      <w:tr w:rsidR="008B2C83" w:rsidRPr="00913B53" w14:paraId="6C5C218F" w14:textId="77777777" w:rsidTr="008B2C83">
        <w:tc>
          <w:tcPr>
            <w:tcW w:w="10206" w:type="dxa"/>
            <w:gridSpan w:val="5"/>
            <w:shd w:val="clear" w:color="auto" w:fill="auto"/>
          </w:tcPr>
          <w:p w14:paraId="0BB2B199" w14:textId="77777777" w:rsidR="008B2C83" w:rsidRPr="00D81AAF" w:rsidRDefault="008B2C83" w:rsidP="00FB2E4E">
            <w:pPr>
              <w:tabs>
                <w:tab w:val="left" w:pos="917"/>
                <w:tab w:val="left" w:pos="2167"/>
              </w:tabs>
              <w:spacing w:line="276" w:lineRule="auto"/>
              <w:jc w:val="center"/>
              <w:rPr>
                <w:rFonts w:ascii="Arial" w:hAnsi="Arial" w:cs="Arial"/>
                <w:b/>
                <w:sz w:val="20"/>
                <w:szCs w:val="20"/>
              </w:rPr>
            </w:pPr>
            <w:r>
              <w:rPr>
                <w:rFonts w:ascii="Arial" w:hAnsi="Arial" w:cs="Arial"/>
                <w:b/>
                <w:sz w:val="20"/>
                <w:szCs w:val="20"/>
              </w:rPr>
              <w:t>RESULTADOS DEL EJERCICIO (AHORRO/DESAHORRO)</w:t>
            </w:r>
          </w:p>
          <w:p w14:paraId="6153F147" w14:textId="77777777" w:rsidR="008B2C83" w:rsidRPr="00913B53" w:rsidRDefault="008B2C83" w:rsidP="00FB2E4E">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8B2C83" w:rsidRPr="00952792" w14:paraId="2CB8BE5B" w14:textId="77777777" w:rsidTr="008B2C83">
        <w:tc>
          <w:tcPr>
            <w:tcW w:w="3544" w:type="dxa"/>
            <w:tcBorders>
              <w:right w:val="single" w:sz="4" w:space="0" w:color="939395"/>
            </w:tcBorders>
            <w:shd w:val="clear" w:color="auto" w:fill="D9D9D9"/>
          </w:tcPr>
          <w:p w14:paraId="258052F4" w14:textId="77777777" w:rsidR="008B2C83" w:rsidRPr="00952792" w:rsidRDefault="008B2C83" w:rsidP="00FB2E4E">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835" w:type="dxa"/>
            <w:gridSpan w:val="2"/>
            <w:tcBorders>
              <w:left w:val="single" w:sz="4" w:space="0" w:color="939395"/>
              <w:right w:val="single" w:sz="4" w:space="0" w:color="939395"/>
            </w:tcBorders>
            <w:shd w:val="clear" w:color="auto" w:fill="D9D9D9"/>
          </w:tcPr>
          <w:p w14:paraId="46FB129D" w14:textId="77777777" w:rsidR="008B2C83" w:rsidRPr="00952792" w:rsidRDefault="008B2C83" w:rsidP="00FB2E4E">
            <w:pPr>
              <w:tabs>
                <w:tab w:val="left" w:pos="917"/>
                <w:tab w:val="left" w:pos="2167"/>
              </w:tabs>
              <w:spacing w:line="276" w:lineRule="auto"/>
              <w:jc w:val="center"/>
              <w:rPr>
                <w:rFonts w:ascii="Arial" w:hAnsi="Arial" w:cs="Arial"/>
                <w:b/>
                <w:sz w:val="20"/>
                <w:szCs w:val="20"/>
              </w:rPr>
            </w:pPr>
            <w:r w:rsidRPr="008B2C83">
              <w:rPr>
                <w:rFonts w:ascii="Arial" w:hAnsi="Arial" w:cs="Arial"/>
                <w:b/>
                <w:sz w:val="20"/>
                <w:szCs w:val="20"/>
              </w:rPr>
              <w:t>PROCEDENCIA</w:t>
            </w:r>
          </w:p>
        </w:tc>
        <w:tc>
          <w:tcPr>
            <w:tcW w:w="1985" w:type="dxa"/>
            <w:tcBorders>
              <w:left w:val="single" w:sz="4" w:space="0" w:color="939395"/>
              <w:right w:val="single" w:sz="4" w:space="0" w:color="939395"/>
            </w:tcBorders>
            <w:shd w:val="clear" w:color="auto" w:fill="D9D9D9"/>
          </w:tcPr>
          <w:p w14:paraId="2905DED0" w14:textId="77777777" w:rsidR="008B2C83" w:rsidRPr="00952792" w:rsidRDefault="008B2C83" w:rsidP="00FB2E4E">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1842" w:type="dxa"/>
            <w:tcBorders>
              <w:left w:val="single" w:sz="4" w:space="0" w:color="939395"/>
            </w:tcBorders>
            <w:shd w:val="clear" w:color="auto" w:fill="D9D9D9"/>
          </w:tcPr>
          <w:p w14:paraId="614199DE" w14:textId="77777777" w:rsidR="008B2C83" w:rsidRPr="00952792" w:rsidRDefault="008B2C83" w:rsidP="00FB2E4E">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8B2C83" w:rsidRPr="00952792" w14:paraId="260BD12A" w14:textId="77777777" w:rsidTr="008B2C83">
        <w:tc>
          <w:tcPr>
            <w:tcW w:w="3686" w:type="dxa"/>
            <w:gridSpan w:val="2"/>
            <w:tcBorders>
              <w:bottom w:val="single" w:sz="12" w:space="0" w:color="auto"/>
            </w:tcBorders>
          </w:tcPr>
          <w:p w14:paraId="466B6154" w14:textId="77777777" w:rsidR="008B2C83" w:rsidRPr="00952792" w:rsidRDefault="008B2C83" w:rsidP="008B2C83">
            <w:pPr>
              <w:pStyle w:val="Contenidodelatabla"/>
              <w:spacing w:line="276" w:lineRule="auto"/>
              <w:rPr>
                <w:rFonts w:ascii="Arial" w:hAnsi="Arial" w:cs="Arial"/>
                <w:b/>
                <w:sz w:val="20"/>
                <w:szCs w:val="20"/>
                <w:u w:val="single"/>
              </w:rPr>
            </w:pPr>
            <w:r w:rsidRPr="008B2C83">
              <w:rPr>
                <w:rFonts w:ascii="Arial" w:hAnsi="Arial" w:cs="Arial"/>
                <w:b/>
                <w:sz w:val="20"/>
                <w:szCs w:val="20"/>
              </w:rPr>
              <w:t>Resultados del Ejercicio (Ahorro/Desahorro)</w:t>
            </w:r>
          </w:p>
        </w:tc>
        <w:tc>
          <w:tcPr>
            <w:tcW w:w="2693" w:type="dxa"/>
            <w:tcBorders>
              <w:bottom w:val="single" w:sz="12" w:space="0" w:color="auto"/>
            </w:tcBorders>
          </w:tcPr>
          <w:p w14:paraId="2081BD2B" w14:textId="77777777" w:rsidR="008B2C83" w:rsidRPr="00952792" w:rsidRDefault="008B2C83" w:rsidP="008B2C83">
            <w:pPr>
              <w:tabs>
                <w:tab w:val="left" w:pos="192"/>
              </w:tabs>
              <w:spacing w:line="276" w:lineRule="auto"/>
              <w:ind w:left="-108"/>
              <w:rPr>
                <w:rFonts w:ascii="Arial" w:hAnsi="Arial" w:cs="Arial"/>
                <w:sz w:val="20"/>
                <w:szCs w:val="20"/>
              </w:rPr>
            </w:pPr>
            <w:r w:rsidRPr="008B2C83">
              <w:rPr>
                <w:rFonts w:ascii="Arial" w:hAnsi="Arial" w:cs="Arial"/>
                <w:sz w:val="20"/>
                <w:szCs w:val="20"/>
              </w:rPr>
              <w:t>Ingresos y Otros Beneficios menos Gastos y Otras Pérdidas</w:t>
            </w:r>
          </w:p>
        </w:tc>
        <w:tc>
          <w:tcPr>
            <w:tcW w:w="1985" w:type="dxa"/>
            <w:tcBorders>
              <w:bottom w:val="single" w:sz="12" w:space="0" w:color="auto"/>
            </w:tcBorders>
          </w:tcPr>
          <w:p w14:paraId="2C42D272" w14:textId="50476C71" w:rsidR="008B2C83" w:rsidRPr="008B2C83" w:rsidRDefault="008B2C83" w:rsidP="00FB2E4E">
            <w:pPr>
              <w:pStyle w:val="Contenidodelatabla"/>
              <w:spacing w:line="276" w:lineRule="auto"/>
              <w:jc w:val="right"/>
              <w:rPr>
                <w:rFonts w:ascii="Arial" w:hAnsi="Arial" w:cs="Arial"/>
                <w:sz w:val="20"/>
                <w:szCs w:val="20"/>
              </w:rPr>
            </w:pPr>
            <w:r w:rsidRPr="008B2C83">
              <w:rPr>
                <w:rFonts w:ascii="Arial" w:hAnsi="Arial" w:cs="Arial"/>
                <w:sz w:val="20"/>
                <w:szCs w:val="20"/>
              </w:rPr>
              <w:t xml:space="preserve">$ </w:t>
            </w:r>
            <w:r w:rsidR="00D073B5">
              <w:rPr>
                <w:rFonts w:ascii="Arial" w:hAnsi="Arial" w:cs="Arial"/>
                <w:sz w:val="20"/>
                <w:szCs w:val="20"/>
              </w:rPr>
              <w:t>27,</w:t>
            </w:r>
            <w:r w:rsidR="000430A1">
              <w:rPr>
                <w:rFonts w:ascii="Arial" w:hAnsi="Arial" w:cs="Arial"/>
                <w:sz w:val="20"/>
                <w:szCs w:val="20"/>
              </w:rPr>
              <w:t>830,</w:t>
            </w:r>
            <w:r w:rsidR="00A360B0">
              <w:rPr>
                <w:rFonts w:ascii="Arial" w:hAnsi="Arial" w:cs="Arial"/>
                <w:sz w:val="20"/>
                <w:szCs w:val="20"/>
              </w:rPr>
              <w:t>538.72</w:t>
            </w:r>
          </w:p>
        </w:tc>
        <w:tc>
          <w:tcPr>
            <w:tcW w:w="1842" w:type="dxa"/>
            <w:tcBorders>
              <w:bottom w:val="single" w:sz="12" w:space="0" w:color="auto"/>
            </w:tcBorders>
          </w:tcPr>
          <w:p w14:paraId="1A901F41" w14:textId="4DFEEC94" w:rsidR="008B2C83" w:rsidRPr="008B2C83" w:rsidRDefault="008B2C83" w:rsidP="00FB2E4E">
            <w:pPr>
              <w:pStyle w:val="Contenidodelatabla"/>
              <w:spacing w:line="276" w:lineRule="auto"/>
              <w:jc w:val="right"/>
              <w:rPr>
                <w:rFonts w:ascii="Arial" w:hAnsi="Arial" w:cs="Arial"/>
                <w:sz w:val="20"/>
                <w:szCs w:val="20"/>
              </w:rPr>
            </w:pPr>
            <w:r w:rsidRPr="008B2C83">
              <w:rPr>
                <w:rFonts w:ascii="Arial" w:hAnsi="Arial" w:cs="Arial"/>
                <w:sz w:val="20"/>
                <w:szCs w:val="20"/>
              </w:rPr>
              <w:t xml:space="preserve">$ </w:t>
            </w:r>
            <w:r w:rsidR="00D073B5">
              <w:rPr>
                <w:rFonts w:ascii="Arial" w:hAnsi="Arial" w:cs="Arial"/>
                <w:sz w:val="20"/>
                <w:szCs w:val="20"/>
              </w:rPr>
              <w:t>233,254,307.52</w:t>
            </w:r>
          </w:p>
        </w:tc>
      </w:tr>
      <w:tr w:rsidR="008B2C83" w:rsidRPr="00952792" w14:paraId="2811FA00" w14:textId="77777777" w:rsidTr="008B2C83">
        <w:tc>
          <w:tcPr>
            <w:tcW w:w="3686" w:type="dxa"/>
            <w:gridSpan w:val="2"/>
            <w:tcBorders>
              <w:top w:val="single" w:sz="12" w:space="0" w:color="auto"/>
            </w:tcBorders>
          </w:tcPr>
          <w:p w14:paraId="2E63F5DA" w14:textId="77777777" w:rsidR="008B2C83" w:rsidRPr="00952792" w:rsidRDefault="008B2C83" w:rsidP="00FB2E4E">
            <w:pPr>
              <w:pStyle w:val="Contenidodelatabla"/>
              <w:spacing w:line="276" w:lineRule="auto"/>
              <w:jc w:val="both"/>
              <w:rPr>
                <w:rFonts w:ascii="Arial" w:hAnsi="Arial" w:cs="Arial"/>
                <w:b/>
                <w:sz w:val="2"/>
                <w:szCs w:val="2"/>
              </w:rPr>
            </w:pPr>
          </w:p>
        </w:tc>
        <w:tc>
          <w:tcPr>
            <w:tcW w:w="2693" w:type="dxa"/>
            <w:tcBorders>
              <w:top w:val="single" w:sz="12" w:space="0" w:color="auto"/>
            </w:tcBorders>
          </w:tcPr>
          <w:p w14:paraId="4BDB6B82" w14:textId="77777777" w:rsidR="008B2C83" w:rsidRPr="00952792" w:rsidRDefault="008B2C83" w:rsidP="00FB2E4E">
            <w:pPr>
              <w:spacing w:line="276" w:lineRule="auto"/>
              <w:jc w:val="center"/>
              <w:rPr>
                <w:rFonts w:ascii="Arial" w:hAnsi="Arial" w:cs="Arial"/>
                <w:sz w:val="2"/>
                <w:szCs w:val="2"/>
              </w:rPr>
            </w:pPr>
          </w:p>
        </w:tc>
        <w:tc>
          <w:tcPr>
            <w:tcW w:w="1985" w:type="dxa"/>
            <w:tcBorders>
              <w:top w:val="single" w:sz="12" w:space="0" w:color="auto"/>
            </w:tcBorders>
          </w:tcPr>
          <w:p w14:paraId="3BB846B9" w14:textId="77777777" w:rsidR="008B2C83" w:rsidRPr="00952792" w:rsidRDefault="008B2C83" w:rsidP="00FB2E4E">
            <w:pPr>
              <w:pStyle w:val="Contenidodelatabla"/>
              <w:spacing w:line="276" w:lineRule="auto"/>
              <w:jc w:val="right"/>
              <w:rPr>
                <w:rFonts w:ascii="Arial" w:hAnsi="Arial" w:cs="Arial"/>
                <w:b/>
                <w:sz w:val="2"/>
                <w:szCs w:val="2"/>
              </w:rPr>
            </w:pPr>
          </w:p>
        </w:tc>
        <w:tc>
          <w:tcPr>
            <w:tcW w:w="1842" w:type="dxa"/>
            <w:tcBorders>
              <w:top w:val="single" w:sz="12" w:space="0" w:color="auto"/>
            </w:tcBorders>
          </w:tcPr>
          <w:p w14:paraId="277E01A6" w14:textId="77777777" w:rsidR="008B2C83" w:rsidRPr="00952792" w:rsidRDefault="008B2C83" w:rsidP="00FB2E4E">
            <w:pPr>
              <w:pStyle w:val="Contenidodelatabla"/>
              <w:spacing w:line="276" w:lineRule="auto"/>
              <w:jc w:val="right"/>
              <w:rPr>
                <w:rFonts w:ascii="Arial" w:hAnsi="Arial" w:cs="Arial"/>
                <w:b/>
                <w:sz w:val="2"/>
                <w:szCs w:val="2"/>
              </w:rPr>
            </w:pPr>
          </w:p>
        </w:tc>
      </w:tr>
      <w:tr w:rsidR="008B2C83" w:rsidRPr="00952792" w14:paraId="5BDCE3A7" w14:textId="77777777" w:rsidTr="008B2C83">
        <w:tc>
          <w:tcPr>
            <w:tcW w:w="3686" w:type="dxa"/>
            <w:gridSpan w:val="2"/>
            <w:tcBorders>
              <w:bottom w:val="single" w:sz="4" w:space="0" w:color="auto"/>
            </w:tcBorders>
            <w:shd w:val="clear" w:color="auto" w:fill="auto"/>
          </w:tcPr>
          <w:p w14:paraId="54B08A6C" w14:textId="77777777" w:rsidR="008B2C83" w:rsidRPr="00952792" w:rsidRDefault="008B2C83" w:rsidP="00FB2E4E">
            <w:pPr>
              <w:spacing w:line="276" w:lineRule="auto"/>
              <w:rPr>
                <w:rFonts w:ascii="Arial" w:hAnsi="Arial" w:cs="Arial"/>
                <w:b/>
                <w:sz w:val="20"/>
                <w:szCs w:val="20"/>
              </w:rPr>
            </w:pPr>
          </w:p>
        </w:tc>
        <w:tc>
          <w:tcPr>
            <w:tcW w:w="2693" w:type="dxa"/>
            <w:tcBorders>
              <w:bottom w:val="single" w:sz="4" w:space="0" w:color="auto"/>
            </w:tcBorders>
            <w:shd w:val="clear" w:color="auto" w:fill="auto"/>
          </w:tcPr>
          <w:p w14:paraId="13BB2276" w14:textId="77777777" w:rsidR="008B2C83" w:rsidRPr="00952792" w:rsidRDefault="008B2C83" w:rsidP="00FB2E4E">
            <w:pPr>
              <w:spacing w:line="276" w:lineRule="auto"/>
              <w:jc w:val="right"/>
              <w:rPr>
                <w:rFonts w:ascii="Arial" w:hAnsi="Arial" w:cs="Arial"/>
                <w:b/>
                <w:sz w:val="20"/>
                <w:szCs w:val="20"/>
              </w:rPr>
            </w:pPr>
            <w:r w:rsidRPr="00952792">
              <w:rPr>
                <w:rFonts w:ascii="Arial" w:hAnsi="Arial" w:cs="Arial"/>
                <w:b/>
                <w:sz w:val="20"/>
                <w:szCs w:val="20"/>
              </w:rPr>
              <w:t>SUMAS</w:t>
            </w:r>
          </w:p>
        </w:tc>
        <w:tc>
          <w:tcPr>
            <w:tcW w:w="1985" w:type="dxa"/>
            <w:tcBorders>
              <w:bottom w:val="single" w:sz="4" w:space="0" w:color="auto"/>
            </w:tcBorders>
            <w:shd w:val="clear" w:color="auto" w:fill="auto"/>
          </w:tcPr>
          <w:p w14:paraId="0D25B873" w14:textId="0E5ED368" w:rsidR="008B2C83" w:rsidRPr="00952792" w:rsidRDefault="008B2C83" w:rsidP="00FB2E4E">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D073B5">
              <w:rPr>
                <w:rFonts w:ascii="Arial" w:hAnsi="Arial" w:cs="Arial"/>
                <w:b/>
                <w:sz w:val="20"/>
                <w:szCs w:val="20"/>
              </w:rPr>
              <w:t>27,</w:t>
            </w:r>
            <w:r w:rsidR="00A360B0">
              <w:rPr>
                <w:rFonts w:ascii="Arial" w:hAnsi="Arial" w:cs="Arial"/>
                <w:b/>
                <w:sz w:val="20"/>
                <w:szCs w:val="20"/>
              </w:rPr>
              <w:t>830,538.72</w:t>
            </w:r>
          </w:p>
        </w:tc>
        <w:tc>
          <w:tcPr>
            <w:tcW w:w="1842" w:type="dxa"/>
            <w:tcBorders>
              <w:bottom w:val="single" w:sz="4" w:space="0" w:color="auto"/>
            </w:tcBorders>
            <w:shd w:val="clear" w:color="auto" w:fill="auto"/>
          </w:tcPr>
          <w:p w14:paraId="7B21D45D" w14:textId="644C0523" w:rsidR="008B2C83" w:rsidRPr="00952792" w:rsidRDefault="008B2C83" w:rsidP="00FB2E4E">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D073B5">
              <w:rPr>
                <w:rFonts w:ascii="Arial" w:hAnsi="Arial" w:cs="Arial"/>
                <w:b/>
                <w:sz w:val="20"/>
                <w:szCs w:val="20"/>
              </w:rPr>
              <w:t>233,254,307.52</w:t>
            </w:r>
          </w:p>
        </w:tc>
      </w:tr>
    </w:tbl>
    <w:p w14:paraId="44165EDA" w14:textId="77777777" w:rsidR="00913B53" w:rsidRDefault="00913B53" w:rsidP="00BA4B87">
      <w:pPr>
        <w:spacing w:line="276" w:lineRule="auto"/>
        <w:rPr>
          <w:rFonts w:ascii="Arial" w:hAnsi="Arial" w:cs="Arial"/>
          <w:b/>
          <w:bCs/>
          <w:i/>
          <w:sz w:val="20"/>
          <w:szCs w:val="20"/>
        </w:rPr>
      </w:pPr>
    </w:p>
    <w:p w14:paraId="54ECC53A" w14:textId="77777777" w:rsidR="00060464" w:rsidRPr="00952792" w:rsidRDefault="00407E6B" w:rsidP="00BA4B87">
      <w:pPr>
        <w:spacing w:line="276" w:lineRule="auto"/>
        <w:rPr>
          <w:rFonts w:ascii="Arial" w:hAnsi="Arial" w:cs="Arial"/>
          <w:b/>
          <w:i/>
          <w:sz w:val="22"/>
          <w:szCs w:val="22"/>
        </w:rPr>
      </w:pPr>
      <w:r w:rsidRPr="00952792">
        <w:rPr>
          <w:rFonts w:ascii="Arial" w:hAnsi="Arial" w:cs="Arial"/>
          <w:b/>
          <w:i/>
          <w:sz w:val="22"/>
          <w:szCs w:val="22"/>
        </w:rPr>
        <w:t>Resultados de Ejercicios Anteriores</w:t>
      </w:r>
    </w:p>
    <w:p w14:paraId="1A573503" w14:textId="77777777" w:rsidR="00060464" w:rsidRPr="00952792" w:rsidRDefault="00060464" w:rsidP="00BA4B87">
      <w:pPr>
        <w:spacing w:line="276" w:lineRule="auto"/>
        <w:jc w:val="both"/>
        <w:rPr>
          <w:rFonts w:ascii="Arial" w:hAnsi="Arial" w:cs="Arial"/>
          <w:sz w:val="20"/>
          <w:szCs w:val="20"/>
        </w:rPr>
      </w:pPr>
    </w:p>
    <w:p w14:paraId="2DD2AA60" w14:textId="77777777" w:rsidR="00A7506B" w:rsidRPr="00F36DD8" w:rsidRDefault="00A7506B" w:rsidP="00A7506B">
      <w:pPr>
        <w:spacing w:line="276" w:lineRule="auto"/>
        <w:jc w:val="both"/>
        <w:rPr>
          <w:rFonts w:ascii="Arial" w:eastAsia="Times New Roman" w:hAnsi="Arial" w:cs="Arial"/>
          <w:sz w:val="20"/>
          <w:szCs w:val="20"/>
          <w:lang w:bidi="ar-SA"/>
        </w:rPr>
      </w:pPr>
      <w:r w:rsidRPr="00AF5177">
        <w:rPr>
          <w:rFonts w:ascii="Arial" w:eastAsia="Times New Roman" w:hAnsi="Arial" w:cs="Arial"/>
          <w:sz w:val="20"/>
          <w:szCs w:val="20"/>
          <w:lang w:bidi="ar-SA"/>
        </w:rPr>
        <w:t>Este rubro se integra principalmente por saldos de años anteriores, así como, por el traspaso del resultado del ejercicio anterior, efectuado al inicio del presente ejercicio; también se incluyen, aquellos movimientos realizados en el periodo que se informa por concepto de: bajas de activos por encontrarse defectuosos e inservibles y por actas circunstanciadas de hechos, así como, reintegros de años anteriores y depuración de</w:t>
      </w:r>
      <w:r>
        <w:rPr>
          <w:rFonts w:ascii="Arial" w:eastAsia="Times New Roman" w:hAnsi="Arial" w:cs="Arial"/>
          <w:sz w:val="20"/>
          <w:szCs w:val="20"/>
          <w:lang w:bidi="ar-SA"/>
        </w:rPr>
        <w:t xml:space="preserve"> saldos.</w:t>
      </w:r>
    </w:p>
    <w:p w14:paraId="01D00D31" w14:textId="77777777" w:rsidR="005D174F" w:rsidRDefault="005D174F" w:rsidP="00BA4B87">
      <w:pPr>
        <w:spacing w:line="276" w:lineRule="auto"/>
        <w:jc w:val="both"/>
        <w:rPr>
          <w:rFonts w:ascii="Arial" w:eastAsia="Times New Roman" w:hAnsi="Arial" w:cs="Arial"/>
          <w:sz w:val="20"/>
          <w:szCs w:val="20"/>
          <w:lang w:bidi="ar-SA"/>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42"/>
        <w:gridCol w:w="2693"/>
        <w:gridCol w:w="1985"/>
        <w:gridCol w:w="1842"/>
      </w:tblGrid>
      <w:tr w:rsidR="005D174F" w:rsidRPr="00913B53" w14:paraId="1A079DBE" w14:textId="77777777" w:rsidTr="00FB2E4E">
        <w:tc>
          <w:tcPr>
            <w:tcW w:w="10206" w:type="dxa"/>
            <w:gridSpan w:val="5"/>
            <w:shd w:val="clear" w:color="auto" w:fill="auto"/>
          </w:tcPr>
          <w:p w14:paraId="3F75CE7B" w14:textId="77777777" w:rsidR="005D174F" w:rsidRPr="00D81AAF" w:rsidRDefault="005D174F" w:rsidP="00FB2E4E">
            <w:pPr>
              <w:tabs>
                <w:tab w:val="left" w:pos="917"/>
                <w:tab w:val="left" w:pos="2167"/>
              </w:tabs>
              <w:spacing w:line="276" w:lineRule="auto"/>
              <w:jc w:val="center"/>
              <w:rPr>
                <w:rFonts w:ascii="Arial" w:hAnsi="Arial" w:cs="Arial"/>
                <w:b/>
                <w:sz w:val="20"/>
                <w:szCs w:val="20"/>
              </w:rPr>
            </w:pPr>
            <w:r>
              <w:rPr>
                <w:rFonts w:ascii="Arial" w:hAnsi="Arial" w:cs="Arial"/>
                <w:b/>
                <w:sz w:val="20"/>
                <w:szCs w:val="20"/>
              </w:rPr>
              <w:t>RESULTADOS DE EJERCICIOS ANTERIORES</w:t>
            </w:r>
          </w:p>
          <w:p w14:paraId="257F26FE" w14:textId="77777777" w:rsidR="005D174F" w:rsidRPr="00913B53" w:rsidRDefault="005D174F" w:rsidP="00FB2E4E">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5D174F" w:rsidRPr="00952792" w14:paraId="15D0B4DD" w14:textId="77777777" w:rsidTr="00FB2E4E">
        <w:tc>
          <w:tcPr>
            <w:tcW w:w="3544" w:type="dxa"/>
            <w:tcBorders>
              <w:right w:val="single" w:sz="4" w:space="0" w:color="939395"/>
            </w:tcBorders>
            <w:shd w:val="clear" w:color="auto" w:fill="D9D9D9"/>
          </w:tcPr>
          <w:p w14:paraId="313B2FBB" w14:textId="77777777" w:rsidR="005D174F" w:rsidRPr="00952792" w:rsidRDefault="005D174F" w:rsidP="00FB2E4E">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835" w:type="dxa"/>
            <w:gridSpan w:val="2"/>
            <w:tcBorders>
              <w:left w:val="single" w:sz="4" w:space="0" w:color="939395"/>
              <w:right w:val="single" w:sz="4" w:space="0" w:color="939395"/>
            </w:tcBorders>
            <w:shd w:val="clear" w:color="auto" w:fill="D9D9D9"/>
          </w:tcPr>
          <w:p w14:paraId="46A2EB21" w14:textId="77777777" w:rsidR="005D174F" w:rsidRPr="00952792" w:rsidRDefault="005D174F" w:rsidP="00FB2E4E">
            <w:pPr>
              <w:tabs>
                <w:tab w:val="left" w:pos="917"/>
                <w:tab w:val="left" w:pos="2167"/>
              </w:tabs>
              <w:spacing w:line="276" w:lineRule="auto"/>
              <w:jc w:val="center"/>
              <w:rPr>
                <w:rFonts w:ascii="Arial" w:hAnsi="Arial" w:cs="Arial"/>
                <w:b/>
                <w:sz w:val="20"/>
                <w:szCs w:val="20"/>
              </w:rPr>
            </w:pPr>
            <w:r w:rsidRPr="008B2C83">
              <w:rPr>
                <w:rFonts w:ascii="Arial" w:hAnsi="Arial" w:cs="Arial"/>
                <w:b/>
                <w:sz w:val="20"/>
                <w:szCs w:val="20"/>
              </w:rPr>
              <w:t>PROCEDENCIA</w:t>
            </w:r>
          </w:p>
        </w:tc>
        <w:tc>
          <w:tcPr>
            <w:tcW w:w="1985" w:type="dxa"/>
            <w:tcBorders>
              <w:left w:val="single" w:sz="4" w:space="0" w:color="939395"/>
              <w:right w:val="single" w:sz="4" w:space="0" w:color="939395"/>
            </w:tcBorders>
            <w:shd w:val="clear" w:color="auto" w:fill="D9D9D9"/>
          </w:tcPr>
          <w:p w14:paraId="732334CA" w14:textId="77777777" w:rsidR="005D174F" w:rsidRPr="00952792" w:rsidRDefault="005D174F" w:rsidP="00FB2E4E">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1842" w:type="dxa"/>
            <w:tcBorders>
              <w:left w:val="single" w:sz="4" w:space="0" w:color="939395"/>
            </w:tcBorders>
            <w:shd w:val="clear" w:color="auto" w:fill="D9D9D9"/>
          </w:tcPr>
          <w:p w14:paraId="28AD277D" w14:textId="77777777" w:rsidR="005D174F" w:rsidRPr="00952792" w:rsidRDefault="005D174F" w:rsidP="00FB2E4E">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5D174F" w:rsidRPr="00952792" w14:paraId="4F07AEC6" w14:textId="77777777" w:rsidTr="00FB2E4E">
        <w:tc>
          <w:tcPr>
            <w:tcW w:w="3686" w:type="dxa"/>
            <w:gridSpan w:val="2"/>
            <w:tcBorders>
              <w:bottom w:val="single" w:sz="12" w:space="0" w:color="auto"/>
            </w:tcBorders>
          </w:tcPr>
          <w:p w14:paraId="02B73C95" w14:textId="77777777" w:rsidR="005D174F" w:rsidRPr="00952792" w:rsidRDefault="005D174F" w:rsidP="005D174F">
            <w:pPr>
              <w:pStyle w:val="Contenidodelatabla"/>
              <w:spacing w:line="276" w:lineRule="auto"/>
              <w:rPr>
                <w:rFonts w:ascii="Arial" w:hAnsi="Arial" w:cs="Arial"/>
                <w:b/>
                <w:sz w:val="20"/>
                <w:szCs w:val="20"/>
                <w:u w:val="single"/>
              </w:rPr>
            </w:pPr>
            <w:r>
              <w:rPr>
                <w:rFonts w:ascii="Arial" w:hAnsi="Arial" w:cs="Arial"/>
                <w:b/>
                <w:sz w:val="20"/>
                <w:szCs w:val="20"/>
              </w:rPr>
              <w:t>Resultados de Ejercicios Anteriores</w:t>
            </w:r>
          </w:p>
        </w:tc>
        <w:tc>
          <w:tcPr>
            <w:tcW w:w="2693" w:type="dxa"/>
            <w:tcBorders>
              <w:bottom w:val="single" w:sz="12" w:space="0" w:color="auto"/>
            </w:tcBorders>
          </w:tcPr>
          <w:p w14:paraId="4A9BDFBE" w14:textId="77777777" w:rsidR="005D174F" w:rsidRPr="00952792" w:rsidRDefault="005D174F" w:rsidP="00FB2E4E">
            <w:pPr>
              <w:tabs>
                <w:tab w:val="left" w:pos="192"/>
              </w:tabs>
              <w:spacing w:line="276" w:lineRule="auto"/>
              <w:ind w:left="-108"/>
              <w:rPr>
                <w:rFonts w:ascii="Arial" w:hAnsi="Arial" w:cs="Arial"/>
                <w:sz w:val="20"/>
                <w:szCs w:val="20"/>
              </w:rPr>
            </w:pPr>
            <w:r w:rsidRPr="005D174F">
              <w:rPr>
                <w:rFonts w:ascii="Arial" w:hAnsi="Arial" w:cs="Arial"/>
                <w:sz w:val="20"/>
                <w:szCs w:val="20"/>
              </w:rPr>
              <w:t>Traspaso de Saldos, Transferencias,  Bajas de Bienes, Re</w:t>
            </w:r>
            <w:r>
              <w:rPr>
                <w:rFonts w:ascii="Arial" w:hAnsi="Arial" w:cs="Arial"/>
                <w:sz w:val="20"/>
                <w:szCs w:val="20"/>
              </w:rPr>
              <w:t xml:space="preserve">integros, Depuración Contable, y </w:t>
            </w:r>
            <w:r w:rsidRPr="008B2C83">
              <w:rPr>
                <w:rFonts w:ascii="Arial" w:hAnsi="Arial" w:cs="Arial"/>
                <w:sz w:val="20"/>
                <w:szCs w:val="20"/>
              </w:rPr>
              <w:t>Pérdidas</w:t>
            </w:r>
            <w:r>
              <w:rPr>
                <w:rFonts w:ascii="Arial" w:hAnsi="Arial" w:cs="Arial"/>
                <w:sz w:val="20"/>
                <w:szCs w:val="20"/>
              </w:rPr>
              <w:t>.</w:t>
            </w:r>
          </w:p>
        </w:tc>
        <w:tc>
          <w:tcPr>
            <w:tcW w:w="1985" w:type="dxa"/>
            <w:tcBorders>
              <w:bottom w:val="single" w:sz="12" w:space="0" w:color="auto"/>
            </w:tcBorders>
          </w:tcPr>
          <w:p w14:paraId="58E35E08" w14:textId="25A19EFE" w:rsidR="005D174F" w:rsidRPr="008B2C83" w:rsidRDefault="005D174F" w:rsidP="00FB2E4E">
            <w:pPr>
              <w:pStyle w:val="Contenidodelatabla"/>
              <w:spacing w:line="276" w:lineRule="auto"/>
              <w:jc w:val="right"/>
              <w:rPr>
                <w:rFonts w:ascii="Arial" w:hAnsi="Arial" w:cs="Arial"/>
                <w:sz w:val="20"/>
                <w:szCs w:val="20"/>
              </w:rPr>
            </w:pPr>
            <w:r w:rsidRPr="008B2C83">
              <w:rPr>
                <w:rFonts w:ascii="Arial" w:hAnsi="Arial" w:cs="Arial"/>
                <w:sz w:val="20"/>
                <w:szCs w:val="20"/>
              </w:rPr>
              <w:t xml:space="preserve">$ </w:t>
            </w:r>
            <w:r w:rsidR="0006746B">
              <w:rPr>
                <w:rFonts w:ascii="Arial" w:hAnsi="Arial" w:cs="Arial"/>
                <w:sz w:val="20"/>
                <w:szCs w:val="20"/>
              </w:rPr>
              <w:t>435,</w:t>
            </w:r>
            <w:r w:rsidR="00DA417E">
              <w:rPr>
                <w:rFonts w:ascii="Arial" w:hAnsi="Arial" w:cs="Arial"/>
                <w:sz w:val="20"/>
                <w:szCs w:val="20"/>
              </w:rPr>
              <w:t>647,762.89</w:t>
            </w:r>
          </w:p>
        </w:tc>
        <w:tc>
          <w:tcPr>
            <w:tcW w:w="1842" w:type="dxa"/>
            <w:tcBorders>
              <w:bottom w:val="single" w:sz="12" w:space="0" w:color="auto"/>
            </w:tcBorders>
          </w:tcPr>
          <w:p w14:paraId="259B39DE" w14:textId="614C3C4B" w:rsidR="005D174F" w:rsidRPr="008B2C83" w:rsidRDefault="005D174F" w:rsidP="00FB2E4E">
            <w:pPr>
              <w:pStyle w:val="Contenidodelatabla"/>
              <w:spacing w:line="276" w:lineRule="auto"/>
              <w:jc w:val="right"/>
              <w:rPr>
                <w:rFonts w:ascii="Arial" w:hAnsi="Arial" w:cs="Arial"/>
                <w:sz w:val="20"/>
                <w:szCs w:val="20"/>
              </w:rPr>
            </w:pPr>
            <w:r w:rsidRPr="008B2C83">
              <w:rPr>
                <w:rFonts w:ascii="Arial" w:hAnsi="Arial" w:cs="Arial"/>
                <w:sz w:val="20"/>
                <w:szCs w:val="20"/>
              </w:rPr>
              <w:t xml:space="preserve">$ </w:t>
            </w:r>
            <w:r w:rsidR="0006746B">
              <w:rPr>
                <w:rFonts w:ascii="Arial" w:hAnsi="Arial" w:cs="Arial"/>
                <w:sz w:val="20"/>
                <w:szCs w:val="20"/>
              </w:rPr>
              <w:t>310,</w:t>
            </w:r>
            <w:r w:rsidR="00DA417E">
              <w:rPr>
                <w:rFonts w:ascii="Arial" w:hAnsi="Arial" w:cs="Arial"/>
                <w:sz w:val="20"/>
                <w:szCs w:val="20"/>
              </w:rPr>
              <w:t>458,036.88</w:t>
            </w:r>
          </w:p>
        </w:tc>
      </w:tr>
      <w:tr w:rsidR="005D174F" w:rsidRPr="00952792" w14:paraId="1D6AE577" w14:textId="77777777" w:rsidTr="00FB2E4E">
        <w:tc>
          <w:tcPr>
            <w:tcW w:w="3686" w:type="dxa"/>
            <w:gridSpan w:val="2"/>
            <w:tcBorders>
              <w:top w:val="single" w:sz="12" w:space="0" w:color="auto"/>
            </w:tcBorders>
          </w:tcPr>
          <w:p w14:paraId="74C8B373" w14:textId="77777777" w:rsidR="005D174F" w:rsidRPr="00952792" w:rsidRDefault="005D174F" w:rsidP="00FB2E4E">
            <w:pPr>
              <w:pStyle w:val="Contenidodelatabla"/>
              <w:spacing w:line="276" w:lineRule="auto"/>
              <w:jc w:val="both"/>
              <w:rPr>
                <w:rFonts w:ascii="Arial" w:hAnsi="Arial" w:cs="Arial"/>
                <w:b/>
                <w:sz w:val="2"/>
                <w:szCs w:val="2"/>
              </w:rPr>
            </w:pPr>
          </w:p>
        </w:tc>
        <w:tc>
          <w:tcPr>
            <w:tcW w:w="2693" w:type="dxa"/>
            <w:tcBorders>
              <w:top w:val="single" w:sz="12" w:space="0" w:color="auto"/>
            </w:tcBorders>
          </w:tcPr>
          <w:p w14:paraId="52993498" w14:textId="77777777" w:rsidR="005D174F" w:rsidRPr="00952792" w:rsidRDefault="005D174F" w:rsidP="00FB2E4E">
            <w:pPr>
              <w:spacing w:line="276" w:lineRule="auto"/>
              <w:jc w:val="center"/>
              <w:rPr>
                <w:rFonts w:ascii="Arial" w:hAnsi="Arial" w:cs="Arial"/>
                <w:sz w:val="2"/>
                <w:szCs w:val="2"/>
              </w:rPr>
            </w:pPr>
          </w:p>
        </w:tc>
        <w:tc>
          <w:tcPr>
            <w:tcW w:w="1985" w:type="dxa"/>
            <w:tcBorders>
              <w:top w:val="single" w:sz="12" w:space="0" w:color="auto"/>
            </w:tcBorders>
          </w:tcPr>
          <w:p w14:paraId="5A8381C2" w14:textId="77777777" w:rsidR="005D174F" w:rsidRPr="00952792" w:rsidRDefault="005D174F" w:rsidP="00FB2E4E">
            <w:pPr>
              <w:pStyle w:val="Contenidodelatabla"/>
              <w:spacing w:line="276" w:lineRule="auto"/>
              <w:jc w:val="right"/>
              <w:rPr>
                <w:rFonts w:ascii="Arial" w:hAnsi="Arial" w:cs="Arial"/>
                <w:b/>
                <w:sz w:val="2"/>
                <w:szCs w:val="2"/>
              </w:rPr>
            </w:pPr>
          </w:p>
        </w:tc>
        <w:tc>
          <w:tcPr>
            <w:tcW w:w="1842" w:type="dxa"/>
            <w:tcBorders>
              <w:top w:val="single" w:sz="12" w:space="0" w:color="auto"/>
            </w:tcBorders>
          </w:tcPr>
          <w:p w14:paraId="0215E7D1" w14:textId="77777777" w:rsidR="005D174F" w:rsidRPr="00952792" w:rsidRDefault="005D174F" w:rsidP="00FB2E4E">
            <w:pPr>
              <w:pStyle w:val="Contenidodelatabla"/>
              <w:spacing w:line="276" w:lineRule="auto"/>
              <w:jc w:val="right"/>
              <w:rPr>
                <w:rFonts w:ascii="Arial" w:hAnsi="Arial" w:cs="Arial"/>
                <w:b/>
                <w:sz w:val="2"/>
                <w:szCs w:val="2"/>
              </w:rPr>
            </w:pPr>
          </w:p>
        </w:tc>
      </w:tr>
      <w:tr w:rsidR="005D174F" w:rsidRPr="00952792" w14:paraId="591C2E45" w14:textId="77777777" w:rsidTr="00FB2E4E">
        <w:tc>
          <w:tcPr>
            <w:tcW w:w="3686" w:type="dxa"/>
            <w:gridSpan w:val="2"/>
            <w:tcBorders>
              <w:bottom w:val="single" w:sz="4" w:space="0" w:color="auto"/>
            </w:tcBorders>
            <w:shd w:val="clear" w:color="auto" w:fill="auto"/>
          </w:tcPr>
          <w:p w14:paraId="28F1C3FA" w14:textId="77777777" w:rsidR="005D174F" w:rsidRPr="00952792" w:rsidRDefault="005D174F" w:rsidP="00FB2E4E">
            <w:pPr>
              <w:spacing w:line="276" w:lineRule="auto"/>
              <w:rPr>
                <w:rFonts w:ascii="Arial" w:hAnsi="Arial" w:cs="Arial"/>
                <w:b/>
                <w:sz w:val="20"/>
                <w:szCs w:val="20"/>
              </w:rPr>
            </w:pPr>
          </w:p>
        </w:tc>
        <w:tc>
          <w:tcPr>
            <w:tcW w:w="2693" w:type="dxa"/>
            <w:tcBorders>
              <w:bottom w:val="single" w:sz="4" w:space="0" w:color="auto"/>
            </w:tcBorders>
            <w:shd w:val="clear" w:color="auto" w:fill="auto"/>
          </w:tcPr>
          <w:p w14:paraId="5DF80BB6" w14:textId="77777777" w:rsidR="005D174F" w:rsidRPr="00952792" w:rsidRDefault="005D174F" w:rsidP="00FB2E4E">
            <w:pPr>
              <w:spacing w:line="276" w:lineRule="auto"/>
              <w:jc w:val="right"/>
              <w:rPr>
                <w:rFonts w:ascii="Arial" w:hAnsi="Arial" w:cs="Arial"/>
                <w:b/>
                <w:sz w:val="20"/>
                <w:szCs w:val="20"/>
              </w:rPr>
            </w:pPr>
            <w:r w:rsidRPr="00952792">
              <w:rPr>
                <w:rFonts w:ascii="Arial" w:hAnsi="Arial" w:cs="Arial"/>
                <w:b/>
                <w:sz w:val="20"/>
                <w:szCs w:val="20"/>
              </w:rPr>
              <w:t>SUMAS</w:t>
            </w:r>
          </w:p>
        </w:tc>
        <w:tc>
          <w:tcPr>
            <w:tcW w:w="1985" w:type="dxa"/>
            <w:tcBorders>
              <w:bottom w:val="single" w:sz="4" w:space="0" w:color="auto"/>
            </w:tcBorders>
            <w:shd w:val="clear" w:color="auto" w:fill="auto"/>
          </w:tcPr>
          <w:p w14:paraId="0FE6204F" w14:textId="18F1D93B" w:rsidR="005D174F" w:rsidRPr="00952792" w:rsidRDefault="005D174F" w:rsidP="00FB2E4E">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Pr="005D174F">
              <w:rPr>
                <w:rFonts w:ascii="Arial" w:hAnsi="Arial" w:cs="Arial"/>
                <w:b/>
                <w:sz w:val="20"/>
                <w:szCs w:val="20"/>
              </w:rPr>
              <w:t>4</w:t>
            </w:r>
            <w:r w:rsidR="00247C07">
              <w:rPr>
                <w:rFonts w:ascii="Arial" w:hAnsi="Arial" w:cs="Arial"/>
                <w:b/>
                <w:sz w:val="20"/>
                <w:szCs w:val="20"/>
              </w:rPr>
              <w:t>35,</w:t>
            </w:r>
            <w:r w:rsidR="00DA417E">
              <w:rPr>
                <w:rFonts w:ascii="Arial" w:hAnsi="Arial" w:cs="Arial"/>
                <w:b/>
                <w:sz w:val="20"/>
                <w:szCs w:val="20"/>
              </w:rPr>
              <w:t>647,762.89</w:t>
            </w:r>
          </w:p>
        </w:tc>
        <w:tc>
          <w:tcPr>
            <w:tcW w:w="1842" w:type="dxa"/>
            <w:tcBorders>
              <w:bottom w:val="single" w:sz="4" w:space="0" w:color="auto"/>
            </w:tcBorders>
            <w:shd w:val="clear" w:color="auto" w:fill="auto"/>
          </w:tcPr>
          <w:p w14:paraId="0A722C5A" w14:textId="3CC4213D" w:rsidR="005D174F" w:rsidRPr="00952792" w:rsidRDefault="005D174F" w:rsidP="00FB2E4E">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247C07">
              <w:rPr>
                <w:rFonts w:ascii="Arial" w:hAnsi="Arial" w:cs="Arial"/>
                <w:b/>
                <w:sz w:val="20"/>
                <w:szCs w:val="20"/>
              </w:rPr>
              <w:t>310,</w:t>
            </w:r>
            <w:r w:rsidR="00DA417E">
              <w:rPr>
                <w:rFonts w:ascii="Arial" w:hAnsi="Arial" w:cs="Arial"/>
                <w:b/>
                <w:sz w:val="20"/>
                <w:szCs w:val="20"/>
              </w:rPr>
              <w:t>458,</w:t>
            </w:r>
            <w:r w:rsidR="00207ABA">
              <w:rPr>
                <w:rFonts w:ascii="Arial" w:hAnsi="Arial" w:cs="Arial"/>
                <w:b/>
                <w:sz w:val="20"/>
                <w:szCs w:val="20"/>
              </w:rPr>
              <w:t>036.88</w:t>
            </w:r>
          </w:p>
        </w:tc>
      </w:tr>
    </w:tbl>
    <w:p w14:paraId="2927E209" w14:textId="77777777" w:rsidR="00A43754" w:rsidRPr="00952792" w:rsidRDefault="00A43754" w:rsidP="00BA4B87">
      <w:pPr>
        <w:pStyle w:val="Textoindependiente"/>
        <w:spacing w:after="0" w:line="276" w:lineRule="auto"/>
        <w:rPr>
          <w:rFonts w:ascii="Arial" w:hAnsi="Arial" w:cs="Arial"/>
          <w:b/>
          <w:bCs/>
          <w:i/>
          <w:sz w:val="20"/>
          <w:szCs w:val="20"/>
        </w:rPr>
      </w:pPr>
    </w:p>
    <w:p w14:paraId="7F1CC1D7" w14:textId="77777777" w:rsidR="006A7CD0" w:rsidRPr="00952792" w:rsidRDefault="006A7CD0" w:rsidP="006A7CD0">
      <w:pPr>
        <w:spacing w:line="276" w:lineRule="auto"/>
        <w:rPr>
          <w:rFonts w:ascii="Arial" w:hAnsi="Arial" w:cs="Arial"/>
          <w:b/>
          <w:i/>
          <w:sz w:val="22"/>
          <w:szCs w:val="22"/>
        </w:rPr>
      </w:pPr>
      <w:r>
        <w:rPr>
          <w:rFonts w:ascii="Arial" w:hAnsi="Arial" w:cs="Arial"/>
          <w:b/>
          <w:i/>
          <w:sz w:val="22"/>
          <w:szCs w:val="22"/>
        </w:rPr>
        <w:t xml:space="preserve">Rectificaciones de </w:t>
      </w:r>
      <w:r w:rsidRPr="00952792">
        <w:rPr>
          <w:rFonts w:ascii="Arial" w:hAnsi="Arial" w:cs="Arial"/>
          <w:b/>
          <w:i/>
          <w:sz w:val="22"/>
          <w:szCs w:val="22"/>
        </w:rPr>
        <w:t>Resultados de Ejercicios Anteriores</w:t>
      </w:r>
    </w:p>
    <w:p w14:paraId="0D45407B" w14:textId="77777777" w:rsidR="006A7CD0" w:rsidRDefault="006A7CD0" w:rsidP="006A7CD0">
      <w:pPr>
        <w:pStyle w:val="Textoindependiente"/>
        <w:spacing w:after="0" w:line="276" w:lineRule="auto"/>
        <w:rPr>
          <w:rFonts w:ascii="Arial" w:hAnsi="Arial" w:cs="Arial"/>
          <w:sz w:val="20"/>
          <w:szCs w:val="20"/>
        </w:rPr>
      </w:pPr>
    </w:p>
    <w:p w14:paraId="34C76D66" w14:textId="77777777" w:rsidR="006A7CD0" w:rsidRDefault="006A7CD0" w:rsidP="006A7CD0">
      <w:pPr>
        <w:pStyle w:val="Textoindependiente"/>
        <w:spacing w:line="276" w:lineRule="auto"/>
        <w:rPr>
          <w:rFonts w:ascii="Arial" w:hAnsi="Arial" w:cs="Arial"/>
          <w:sz w:val="20"/>
          <w:szCs w:val="20"/>
        </w:rPr>
      </w:pPr>
      <w:r>
        <w:rPr>
          <w:rFonts w:ascii="Arial" w:hAnsi="Arial" w:cs="Arial"/>
          <w:sz w:val="20"/>
          <w:szCs w:val="20"/>
        </w:rPr>
        <w:t>Este rubro se integra por el saldo recibido por la incorporación de los saldos de la Unidad Técnica de Fiscalización Electoral en el mes de diciembre de 2015, es originado por las correcciones a los diversos registros contables por costos de nóminas y registros de comisiones bancarias.</w:t>
      </w: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42"/>
        <w:gridCol w:w="2693"/>
        <w:gridCol w:w="1985"/>
        <w:gridCol w:w="1842"/>
      </w:tblGrid>
      <w:tr w:rsidR="009B39A7" w:rsidRPr="00913B53" w14:paraId="210E0CBD" w14:textId="77777777" w:rsidTr="00F966CC">
        <w:tc>
          <w:tcPr>
            <w:tcW w:w="10206" w:type="dxa"/>
            <w:gridSpan w:val="5"/>
            <w:shd w:val="clear" w:color="auto" w:fill="auto"/>
          </w:tcPr>
          <w:p w14:paraId="3DBD4508" w14:textId="6861108F" w:rsidR="009B39A7" w:rsidRPr="00913B53" w:rsidRDefault="009B39A7" w:rsidP="00F966CC">
            <w:pPr>
              <w:tabs>
                <w:tab w:val="left" w:pos="917"/>
                <w:tab w:val="left" w:pos="2167"/>
              </w:tabs>
              <w:spacing w:line="276" w:lineRule="auto"/>
              <w:jc w:val="center"/>
              <w:rPr>
                <w:rFonts w:ascii="Arial" w:hAnsi="Arial" w:cs="Arial"/>
                <w:color w:val="FFFFFF" w:themeColor="background1"/>
                <w:sz w:val="20"/>
                <w:szCs w:val="20"/>
              </w:rPr>
            </w:pPr>
          </w:p>
        </w:tc>
      </w:tr>
      <w:tr w:rsidR="009B39A7" w:rsidRPr="00952792" w14:paraId="596A6F11" w14:textId="77777777" w:rsidTr="00F966CC">
        <w:tc>
          <w:tcPr>
            <w:tcW w:w="3544" w:type="dxa"/>
            <w:tcBorders>
              <w:right w:val="single" w:sz="4" w:space="0" w:color="939395"/>
            </w:tcBorders>
            <w:shd w:val="clear" w:color="auto" w:fill="D9D9D9"/>
          </w:tcPr>
          <w:p w14:paraId="330B776B" w14:textId="5579FD62" w:rsidR="009B39A7" w:rsidRPr="00952792" w:rsidRDefault="00B35BEB" w:rsidP="00F966CC">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PATRIMONIO GENERADO</w:t>
            </w:r>
          </w:p>
        </w:tc>
        <w:tc>
          <w:tcPr>
            <w:tcW w:w="2835" w:type="dxa"/>
            <w:gridSpan w:val="2"/>
            <w:tcBorders>
              <w:left w:val="single" w:sz="4" w:space="0" w:color="939395"/>
              <w:right w:val="single" w:sz="4" w:space="0" w:color="939395"/>
            </w:tcBorders>
            <w:shd w:val="clear" w:color="auto" w:fill="D9D9D9"/>
          </w:tcPr>
          <w:p w14:paraId="59F105A8" w14:textId="77777777" w:rsidR="009B39A7" w:rsidRPr="00952792" w:rsidRDefault="009B39A7" w:rsidP="00F966CC">
            <w:pPr>
              <w:tabs>
                <w:tab w:val="left" w:pos="917"/>
                <w:tab w:val="left" w:pos="2167"/>
              </w:tabs>
              <w:spacing w:line="276" w:lineRule="auto"/>
              <w:jc w:val="center"/>
              <w:rPr>
                <w:rFonts w:ascii="Arial" w:hAnsi="Arial" w:cs="Arial"/>
                <w:b/>
                <w:sz w:val="20"/>
                <w:szCs w:val="20"/>
              </w:rPr>
            </w:pPr>
            <w:r w:rsidRPr="008B2C83">
              <w:rPr>
                <w:rFonts w:ascii="Arial" w:hAnsi="Arial" w:cs="Arial"/>
                <w:b/>
                <w:sz w:val="20"/>
                <w:szCs w:val="20"/>
              </w:rPr>
              <w:t>PROCEDENCIA</w:t>
            </w:r>
          </w:p>
        </w:tc>
        <w:tc>
          <w:tcPr>
            <w:tcW w:w="1985" w:type="dxa"/>
            <w:tcBorders>
              <w:left w:val="single" w:sz="4" w:space="0" w:color="939395"/>
              <w:right w:val="single" w:sz="4" w:space="0" w:color="939395"/>
            </w:tcBorders>
            <w:shd w:val="clear" w:color="auto" w:fill="D9D9D9"/>
          </w:tcPr>
          <w:p w14:paraId="0E72EA4E" w14:textId="77777777" w:rsidR="009B39A7" w:rsidRPr="00952792" w:rsidRDefault="009B39A7" w:rsidP="00F966CC">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1842" w:type="dxa"/>
            <w:tcBorders>
              <w:left w:val="single" w:sz="4" w:space="0" w:color="939395"/>
            </w:tcBorders>
            <w:shd w:val="clear" w:color="auto" w:fill="D9D9D9"/>
          </w:tcPr>
          <w:p w14:paraId="699377DE" w14:textId="77777777" w:rsidR="009B39A7" w:rsidRPr="00952792" w:rsidRDefault="009B39A7" w:rsidP="00F966CC">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55769" w:rsidRPr="00952792" w14:paraId="4189DEDB" w14:textId="77777777" w:rsidTr="00F966CC">
        <w:tc>
          <w:tcPr>
            <w:tcW w:w="3686" w:type="dxa"/>
            <w:gridSpan w:val="2"/>
            <w:tcBorders>
              <w:bottom w:val="single" w:sz="12" w:space="0" w:color="auto"/>
            </w:tcBorders>
          </w:tcPr>
          <w:p w14:paraId="6333BCD6" w14:textId="7284D0B1" w:rsidR="00755769" w:rsidRPr="00952792" w:rsidRDefault="00755769" w:rsidP="00755769">
            <w:pPr>
              <w:pStyle w:val="Contenidodelatabla"/>
              <w:spacing w:line="276" w:lineRule="auto"/>
              <w:rPr>
                <w:rFonts w:ascii="Arial" w:hAnsi="Arial" w:cs="Arial"/>
                <w:b/>
                <w:sz w:val="20"/>
                <w:szCs w:val="20"/>
                <w:u w:val="single"/>
              </w:rPr>
            </w:pPr>
            <w:r>
              <w:rPr>
                <w:rFonts w:ascii="Arial" w:hAnsi="Arial" w:cs="Arial"/>
                <w:sz w:val="20"/>
                <w:szCs w:val="20"/>
              </w:rPr>
              <w:t>Cambios por Errores Contables</w:t>
            </w:r>
          </w:p>
        </w:tc>
        <w:tc>
          <w:tcPr>
            <w:tcW w:w="2693" w:type="dxa"/>
            <w:tcBorders>
              <w:bottom w:val="single" w:sz="12" w:space="0" w:color="auto"/>
            </w:tcBorders>
          </w:tcPr>
          <w:p w14:paraId="52E03987" w14:textId="602D37A1" w:rsidR="00755769" w:rsidRPr="00952792" w:rsidRDefault="00755769" w:rsidP="00755769">
            <w:pPr>
              <w:tabs>
                <w:tab w:val="left" w:pos="192"/>
              </w:tabs>
              <w:spacing w:line="276" w:lineRule="auto"/>
              <w:ind w:left="-108"/>
              <w:rPr>
                <w:rFonts w:ascii="Arial" w:hAnsi="Arial" w:cs="Arial"/>
                <w:sz w:val="20"/>
                <w:szCs w:val="20"/>
              </w:rPr>
            </w:pPr>
            <w:r>
              <w:rPr>
                <w:rFonts w:ascii="Arial" w:hAnsi="Arial" w:cs="Arial"/>
                <w:sz w:val="20"/>
                <w:szCs w:val="20"/>
              </w:rPr>
              <w:t>Depuración Contable</w:t>
            </w:r>
          </w:p>
        </w:tc>
        <w:tc>
          <w:tcPr>
            <w:tcW w:w="1985" w:type="dxa"/>
            <w:tcBorders>
              <w:bottom w:val="single" w:sz="12" w:space="0" w:color="auto"/>
            </w:tcBorders>
          </w:tcPr>
          <w:p w14:paraId="7F0BDD6F" w14:textId="65182E28" w:rsidR="00755769" w:rsidRPr="008B2C83" w:rsidRDefault="00755769" w:rsidP="00755769">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279,432.19</w:t>
            </w:r>
          </w:p>
        </w:tc>
        <w:tc>
          <w:tcPr>
            <w:tcW w:w="1842" w:type="dxa"/>
            <w:tcBorders>
              <w:bottom w:val="single" w:sz="12" w:space="0" w:color="auto"/>
            </w:tcBorders>
          </w:tcPr>
          <w:p w14:paraId="053AF306" w14:textId="4C0C209E" w:rsidR="00755769" w:rsidRPr="008B2C83" w:rsidRDefault="00755769" w:rsidP="00755769">
            <w:pPr>
              <w:pStyle w:val="Contenidodelatabla"/>
              <w:spacing w:line="276" w:lineRule="auto"/>
              <w:jc w:val="right"/>
              <w:rPr>
                <w:rFonts w:ascii="Arial" w:hAnsi="Arial" w:cs="Arial"/>
                <w:sz w:val="20"/>
                <w:szCs w:val="20"/>
              </w:rPr>
            </w:pPr>
            <w:r w:rsidRPr="00952792">
              <w:rPr>
                <w:rFonts w:ascii="Arial" w:hAnsi="Arial" w:cs="Arial"/>
                <w:sz w:val="20"/>
                <w:szCs w:val="20"/>
              </w:rPr>
              <w:t xml:space="preserve">$ </w:t>
            </w:r>
            <w:r>
              <w:rPr>
                <w:rFonts w:ascii="Arial" w:hAnsi="Arial" w:cs="Arial"/>
                <w:sz w:val="20"/>
                <w:szCs w:val="20"/>
              </w:rPr>
              <w:t>279,432.19</w:t>
            </w:r>
          </w:p>
        </w:tc>
      </w:tr>
      <w:tr w:rsidR="00D520D2" w:rsidRPr="00952792" w14:paraId="5B960AC8" w14:textId="77777777" w:rsidTr="00F966CC">
        <w:tc>
          <w:tcPr>
            <w:tcW w:w="3686" w:type="dxa"/>
            <w:gridSpan w:val="2"/>
            <w:tcBorders>
              <w:top w:val="single" w:sz="12" w:space="0" w:color="auto"/>
            </w:tcBorders>
          </w:tcPr>
          <w:p w14:paraId="613761CE" w14:textId="77777777" w:rsidR="00D520D2" w:rsidRPr="00952792" w:rsidRDefault="00D520D2" w:rsidP="00D520D2">
            <w:pPr>
              <w:pStyle w:val="Contenidodelatabla"/>
              <w:spacing w:line="276" w:lineRule="auto"/>
              <w:jc w:val="both"/>
              <w:rPr>
                <w:rFonts w:ascii="Arial" w:hAnsi="Arial" w:cs="Arial"/>
                <w:b/>
                <w:sz w:val="2"/>
                <w:szCs w:val="2"/>
              </w:rPr>
            </w:pPr>
          </w:p>
        </w:tc>
        <w:tc>
          <w:tcPr>
            <w:tcW w:w="2693" w:type="dxa"/>
            <w:tcBorders>
              <w:top w:val="single" w:sz="12" w:space="0" w:color="auto"/>
            </w:tcBorders>
          </w:tcPr>
          <w:p w14:paraId="24B00B68" w14:textId="77777777" w:rsidR="00D520D2" w:rsidRPr="00952792" w:rsidRDefault="00D520D2" w:rsidP="00D520D2">
            <w:pPr>
              <w:spacing w:line="276" w:lineRule="auto"/>
              <w:jc w:val="center"/>
              <w:rPr>
                <w:rFonts w:ascii="Arial" w:hAnsi="Arial" w:cs="Arial"/>
                <w:sz w:val="2"/>
                <w:szCs w:val="2"/>
              </w:rPr>
            </w:pPr>
          </w:p>
        </w:tc>
        <w:tc>
          <w:tcPr>
            <w:tcW w:w="1985" w:type="dxa"/>
            <w:tcBorders>
              <w:top w:val="single" w:sz="12" w:space="0" w:color="auto"/>
            </w:tcBorders>
          </w:tcPr>
          <w:p w14:paraId="10B25A05" w14:textId="77777777" w:rsidR="00D520D2" w:rsidRPr="00952792" w:rsidRDefault="00D520D2" w:rsidP="00D520D2">
            <w:pPr>
              <w:pStyle w:val="Contenidodelatabla"/>
              <w:spacing w:line="276" w:lineRule="auto"/>
              <w:jc w:val="right"/>
              <w:rPr>
                <w:rFonts w:ascii="Arial" w:hAnsi="Arial" w:cs="Arial"/>
                <w:b/>
                <w:sz w:val="2"/>
                <w:szCs w:val="2"/>
              </w:rPr>
            </w:pPr>
          </w:p>
        </w:tc>
        <w:tc>
          <w:tcPr>
            <w:tcW w:w="1842" w:type="dxa"/>
            <w:tcBorders>
              <w:top w:val="single" w:sz="12" w:space="0" w:color="auto"/>
            </w:tcBorders>
          </w:tcPr>
          <w:p w14:paraId="25341F00" w14:textId="77777777" w:rsidR="00D520D2" w:rsidRPr="00952792" w:rsidRDefault="00D520D2" w:rsidP="00D520D2">
            <w:pPr>
              <w:pStyle w:val="Contenidodelatabla"/>
              <w:spacing w:line="276" w:lineRule="auto"/>
              <w:jc w:val="right"/>
              <w:rPr>
                <w:rFonts w:ascii="Arial" w:hAnsi="Arial" w:cs="Arial"/>
                <w:b/>
                <w:sz w:val="2"/>
                <w:szCs w:val="2"/>
              </w:rPr>
            </w:pPr>
          </w:p>
        </w:tc>
      </w:tr>
      <w:tr w:rsidR="00D520D2" w:rsidRPr="00952792" w14:paraId="6D626F77" w14:textId="77777777" w:rsidTr="00F966CC">
        <w:tc>
          <w:tcPr>
            <w:tcW w:w="3686" w:type="dxa"/>
            <w:gridSpan w:val="2"/>
            <w:tcBorders>
              <w:bottom w:val="single" w:sz="4" w:space="0" w:color="auto"/>
            </w:tcBorders>
            <w:shd w:val="clear" w:color="auto" w:fill="auto"/>
          </w:tcPr>
          <w:p w14:paraId="262874F2" w14:textId="77777777" w:rsidR="00D520D2" w:rsidRPr="00952792" w:rsidRDefault="00D520D2" w:rsidP="00D520D2">
            <w:pPr>
              <w:spacing w:line="276" w:lineRule="auto"/>
              <w:rPr>
                <w:rFonts w:ascii="Arial" w:hAnsi="Arial" w:cs="Arial"/>
                <w:b/>
                <w:sz w:val="20"/>
                <w:szCs w:val="20"/>
              </w:rPr>
            </w:pPr>
          </w:p>
        </w:tc>
        <w:tc>
          <w:tcPr>
            <w:tcW w:w="2693" w:type="dxa"/>
            <w:tcBorders>
              <w:bottom w:val="single" w:sz="4" w:space="0" w:color="auto"/>
            </w:tcBorders>
            <w:shd w:val="clear" w:color="auto" w:fill="auto"/>
          </w:tcPr>
          <w:p w14:paraId="791B3D08" w14:textId="77777777" w:rsidR="00D520D2" w:rsidRPr="00952792" w:rsidRDefault="00D520D2" w:rsidP="00D520D2">
            <w:pPr>
              <w:spacing w:line="276" w:lineRule="auto"/>
              <w:jc w:val="right"/>
              <w:rPr>
                <w:rFonts w:ascii="Arial" w:hAnsi="Arial" w:cs="Arial"/>
                <w:b/>
                <w:sz w:val="20"/>
                <w:szCs w:val="20"/>
              </w:rPr>
            </w:pPr>
            <w:r w:rsidRPr="00952792">
              <w:rPr>
                <w:rFonts w:ascii="Arial" w:hAnsi="Arial" w:cs="Arial"/>
                <w:b/>
                <w:sz w:val="20"/>
                <w:szCs w:val="20"/>
              </w:rPr>
              <w:t>SUMAS</w:t>
            </w:r>
          </w:p>
        </w:tc>
        <w:tc>
          <w:tcPr>
            <w:tcW w:w="1985" w:type="dxa"/>
            <w:tcBorders>
              <w:bottom w:val="single" w:sz="4" w:space="0" w:color="auto"/>
            </w:tcBorders>
            <w:shd w:val="clear" w:color="auto" w:fill="auto"/>
          </w:tcPr>
          <w:p w14:paraId="250142EF" w14:textId="7DB99B59" w:rsidR="00D520D2" w:rsidRPr="00952792" w:rsidRDefault="00394486" w:rsidP="00D520D2">
            <w:pPr>
              <w:pStyle w:val="Contenidodelatabla"/>
              <w:spacing w:line="276" w:lineRule="auto"/>
              <w:jc w:val="right"/>
              <w:rPr>
                <w:rFonts w:ascii="Arial" w:hAnsi="Arial" w:cs="Arial"/>
                <w:b/>
                <w:sz w:val="20"/>
                <w:szCs w:val="20"/>
              </w:rPr>
            </w:pPr>
            <w:r>
              <w:rPr>
                <w:rFonts w:ascii="Arial" w:hAnsi="Arial" w:cs="Arial"/>
                <w:b/>
                <w:sz w:val="20"/>
                <w:szCs w:val="20"/>
              </w:rPr>
              <w:t xml:space="preserve"> $ 279,432.19</w:t>
            </w:r>
          </w:p>
        </w:tc>
        <w:tc>
          <w:tcPr>
            <w:tcW w:w="1842" w:type="dxa"/>
            <w:tcBorders>
              <w:bottom w:val="single" w:sz="4" w:space="0" w:color="auto"/>
            </w:tcBorders>
            <w:shd w:val="clear" w:color="auto" w:fill="auto"/>
          </w:tcPr>
          <w:p w14:paraId="3C719B5F" w14:textId="3DAAE83D" w:rsidR="00D520D2" w:rsidRPr="00952792" w:rsidRDefault="00D520D2" w:rsidP="00D520D2">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394486">
              <w:rPr>
                <w:rFonts w:ascii="Arial" w:hAnsi="Arial" w:cs="Arial"/>
                <w:b/>
                <w:sz w:val="20"/>
                <w:szCs w:val="20"/>
              </w:rPr>
              <w:t>279,432.19</w:t>
            </w:r>
          </w:p>
        </w:tc>
      </w:tr>
    </w:tbl>
    <w:p w14:paraId="16D421A8" w14:textId="77777777" w:rsidR="009B39A7" w:rsidRDefault="009B39A7" w:rsidP="006A7CD0">
      <w:pPr>
        <w:pStyle w:val="Textoindependiente"/>
        <w:spacing w:line="276" w:lineRule="auto"/>
        <w:rPr>
          <w:rFonts w:ascii="Arial" w:hAnsi="Arial" w:cs="Arial"/>
          <w:sz w:val="20"/>
          <w:szCs w:val="20"/>
        </w:rPr>
      </w:pPr>
    </w:p>
    <w:p w14:paraId="6AD93E22" w14:textId="77777777" w:rsidR="00CE51F2" w:rsidRPr="00952792" w:rsidRDefault="009B6318" w:rsidP="00EC6A65">
      <w:pPr>
        <w:spacing w:line="276" w:lineRule="auto"/>
        <w:rPr>
          <w:rFonts w:ascii="Arial" w:hAnsi="Arial" w:cs="Arial"/>
          <w:b/>
        </w:rPr>
      </w:pPr>
      <w:r w:rsidRPr="00952792">
        <w:rPr>
          <w:rFonts w:ascii="Arial" w:hAnsi="Arial" w:cs="Arial"/>
          <w:b/>
        </w:rPr>
        <w:t xml:space="preserve">NOTAS </w:t>
      </w:r>
      <w:r w:rsidR="00CE51F2" w:rsidRPr="00952792">
        <w:rPr>
          <w:rFonts w:ascii="Arial" w:hAnsi="Arial" w:cs="Arial"/>
          <w:b/>
        </w:rPr>
        <w:t>AL ESTADO DE FLUJOS DE EFECTIVO</w:t>
      </w:r>
    </w:p>
    <w:p w14:paraId="2B31A0F4" w14:textId="77777777" w:rsidR="00E61EFF" w:rsidRPr="00952792" w:rsidRDefault="00E61EFF" w:rsidP="00BA4B87">
      <w:pPr>
        <w:spacing w:line="276" w:lineRule="auto"/>
        <w:rPr>
          <w:rFonts w:ascii="Arial" w:hAnsi="Arial" w:cs="Arial"/>
          <w:b/>
          <w:bCs/>
          <w:sz w:val="20"/>
          <w:szCs w:val="20"/>
        </w:rPr>
      </w:pPr>
    </w:p>
    <w:p w14:paraId="7A1FB06E" w14:textId="6A71F986" w:rsidR="002D75C6" w:rsidRDefault="002D75C6" w:rsidP="00F966CC">
      <w:pPr>
        <w:spacing w:line="100" w:lineRule="atLeast"/>
        <w:jc w:val="both"/>
        <w:rPr>
          <w:rFonts w:ascii="Arial" w:eastAsia="Times New Roman" w:hAnsi="Arial" w:cs="Arial"/>
          <w:sz w:val="20"/>
          <w:szCs w:val="20"/>
          <w:lang w:bidi="ar-SA"/>
        </w:rPr>
      </w:pPr>
      <w:r w:rsidRPr="00465BCA">
        <w:rPr>
          <w:rFonts w:ascii="Arial" w:eastAsia="Times New Roman" w:hAnsi="Arial" w:cs="Arial"/>
          <w:sz w:val="20"/>
          <w:szCs w:val="20"/>
          <w:lang w:bidi="ar-SA"/>
        </w:rPr>
        <w:t>El Estado de Flujos de Efectivo, mu</w:t>
      </w:r>
      <w:r>
        <w:rPr>
          <w:rFonts w:ascii="Arial" w:eastAsia="Times New Roman" w:hAnsi="Arial" w:cs="Arial"/>
          <w:sz w:val="20"/>
          <w:szCs w:val="20"/>
          <w:lang w:bidi="ar-SA"/>
        </w:rPr>
        <w:t>estra los flujos de efectivo del</w:t>
      </w:r>
      <w:r>
        <w:rPr>
          <w:rFonts w:ascii="Arial" w:eastAsia="Times New Roman" w:hAnsi="Arial" w:cs="Arial"/>
          <w:b/>
          <w:sz w:val="20"/>
          <w:szCs w:val="20"/>
          <w:lang w:bidi="ar-SA"/>
        </w:rPr>
        <w:t xml:space="preserve"> Instituto de Elecciones y Participación Ciudadana</w:t>
      </w:r>
      <w:r w:rsidRPr="00465BCA">
        <w:rPr>
          <w:rFonts w:ascii="Arial" w:eastAsia="Times New Roman" w:hAnsi="Arial" w:cs="Arial"/>
          <w:sz w:val="20"/>
          <w:szCs w:val="20"/>
          <w:lang w:bidi="ar-SA"/>
        </w:rPr>
        <w:t>, conformado por los elementos básicos: origen y aplicación de los recursos.</w:t>
      </w:r>
    </w:p>
    <w:p w14:paraId="317E6DC9" w14:textId="77777777" w:rsidR="007200BD" w:rsidRPr="00465BCA" w:rsidRDefault="007200BD" w:rsidP="00F966CC">
      <w:pPr>
        <w:spacing w:line="100" w:lineRule="atLeast"/>
        <w:jc w:val="both"/>
        <w:rPr>
          <w:rFonts w:ascii="Arial" w:eastAsia="Times New Roman" w:hAnsi="Arial" w:cs="Arial"/>
          <w:sz w:val="20"/>
          <w:szCs w:val="20"/>
          <w:lang w:bidi="ar-SA"/>
        </w:rPr>
      </w:pPr>
    </w:p>
    <w:p w14:paraId="2CC06905" w14:textId="77777777" w:rsidR="002D75C6" w:rsidRDefault="002D75C6" w:rsidP="00F966CC">
      <w:pPr>
        <w:spacing w:line="276" w:lineRule="auto"/>
        <w:rPr>
          <w:rFonts w:ascii="Arial" w:hAnsi="Arial" w:cs="Arial"/>
          <w:b/>
          <w:i/>
          <w:sz w:val="22"/>
          <w:szCs w:val="22"/>
        </w:rPr>
      </w:pPr>
    </w:p>
    <w:p w14:paraId="6C899E6F" w14:textId="77777777" w:rsidR="002D75C6" w:rsidRPr="00952792" w:rsidRDefault="002D75C6" w:rsidP="00F966CC">
      <w:pPr>
        <w:spacing w:line="276" w:lineRule="auto"/>
        <w:rPr>
          <w:rFonts w:ascii="Arial" w:hAnsi="Arial" w:cs="Arial"/>
          <w:b/>
          <w:i/>
          <w:sz w:val="22"/>
          <w:szCs w:val="22"/>
        </w:rPr>
      </w:pPr>
      <w:r w:rsidRPr="00952792">
        <w:rPr>
          <w:rFonts w:ascii="Arial" w:hAnsi="Arial" w:cs="Arial"/>
          <w:b/>
          <w:i/>
          <w:sz w:val="22"/>
          <w:szCs w:val="22"/>
        </w:rPr>
        <w:lastRenderedPageBreak/>
        <w:t>Flujo de Efectivo de las Actividades de Operación</w:t>
      </w:r>
    </w:p>
    <w:p w14:paraId="768FFC4F" w14:textId="77777777" w:rsidR="002D75C6" w:rsidRPr="00952792" w:rsidRDefault="002D75C6" w:rsidP="00F966CC">
      <w:pPr>
        <w:spacing w:line="276" w:lineRule="auto"/>
        <w:jc w:val="both"/>
        <w:rPr>
          <w:rFonts w:ascii="Arial" w:eastAsia="Times New Roman" w:hAnsi="Arial" w:cs="Arial"/>
          <w:sz w:val="20"/>
          <w:szCs w:val="20"/>
          <w:lang w:bidi="ar-SA"/>
        </w:rPr>
      </w:pPr>
    </w:p>
    <w:p w14:paraId="0CCF69CC" w14:textId="42656897" w:rsidR="002D75C6" w:rsidRDefault="002D75C6" w:rsidP="00F966CC">
      <w:pPr>
        <w:spacing w:line="276" w:lineRule="auto"/>
        <w:jc w:val="both"/>
        <w:rPr>
          <w:rFonts w:ascii="Arial" w:eastAsia="Times New Roman" w:hAnsi="Arial" w:cs="Arial"/>
          <w:sz w:val="20"/>
          <w:szCs w:val="20"/>
          <w:lang w:bidi="ar-SA"/>
        </w:rPr>
      </w:pPr>
      <w:r w:rsidRPr="00465BCA">
        <w:rPr>
          <w:rFonts w:ascii="Arial" w:eastAsia="Times New Roman" w:hAnsi="Arial" w:cs="Arial"/>
          <w:sz w:val="20"/>
          <w:szCs w:val="20"/>
          <w:lang w:bidi="ar-SA"/>
        </w:rPr>
        <w:t xml:space="preserve">Durante el periodo que se informa, </w:t>
      </w:r>
      <w:r>
        <w:rPr>
          <w:rFonts w:ascii="Arial" w:eastAsia="Times New Roman" w:hAnsi="Arial" w:cs="Arial"/>
          <w:sz w:val="20"/>
          <w:szCs w:val="20"/>
          <w:lang w:bidi="ar-SA"/>
        </w:rPr>
        <w:t xml:space="preserve">los </w:t>
      </w:r>
      <w:r w:rsidRPr="00A43754">
        <w:rPr>
          <w:rFonts w:ascii="Arial" w:eastAsia="Times New Roman" w:hAnsi="Arial" w:cs="Arial"/>
          <w:sz w:val="20"/>
          <w:szCs w:val="20"/>
          <w:lang w:bidi="ar-SA"/>
        </w:rPr>
        <w:t>orígenes de actividades de operación cobrados</w:t>
      </w:r>
      <w:r w:rsidRPr="00465BCA">
        <w:rPr>
          <w:rFonts w:ascii="Arial" w:eastAsia="Times New Roman" w:hAnsi="Arial" w:cs="Arial"/>
          <w:sz w:val="20"/>
          <w:szCs w:val="20"/>
          <w:lang w:bidi="ar-SA"/>
        </w:rPr>
        <w:t xml:space="preserve"> </w:t>
      </w:r>
      <w:r>
        <w:rPr>
          <w:rFonts w:ascii="Arial" w:eastAsia="Times New Roman" w:hAnsi="Arial" w:cs="Arial"/>
          <w:sz w:val="20"/>
          <w:szCs w:val="20"/>
          <w:lang w:bidi="ar-SA"/>
        </w:rPr>
        <w:t xml:space="preserve">fueron </w:t>
      </w:r>
      <w:r w:rsidRPr="00465BCA">
        <w:rPr>
          <w:rFonts w:ascii="Arial" w:eastAsia="Times New Roman" w:hAnsi="Arial" w:cs="Arial"/>
          <w:sz w:val="20"/>
          <w:szCs w:val="20"/>
          <w:lang w:bidi="ar-SA"/>
        </w:rPr>
        <w:t>por la cantidad de</w:t>
      </w:r>
      <w:r>
        <w:rPr>
          <w:rFonts w:ascii="Arial" w:eastAsia="Times New Roman" w:hAnsi="Arial" w:cs="Arial"/>
          <w:sz w:val="20"/>
          <w:szCs w:val="20"/>
          <w:lang w:bidi="ar-SA"/>
        </w:rPr>
        <w:t xml:space="preserve">    </w:t>
      </w:r>
      <w:r w:rsidRPr="00465BCA">
        <w:rPr>
          <w:rFonts w:ascii="Arial" w:eastAsia="Times New Roman" w:hAnsi="Arial" w:cs="Arial"/>
          <w:sz w:val="20"/>
          <w:szCs w:val="20"/>
          <w:lang w:bidi="ar-SA"/>
        </w:rPr>
        <w:t xml:space="preserve"> </w:t>
      </w:r>
      <w:r>
        <w:rPr>
          <w:rFonts w:ascii="Arial" w:eastAsia="Times New Roman" w:hAnsi="Arial" w:cs="Arial"/>
          <w:sz w:val="20"/>
          <w:szCs w:val="20"/>
          <w:lang w:bidi="ar-SA"/>
        </w:rPr>
        <w:t xml:space="preserve">$ </w:t>
      </w:r>
      <w:r w:rsidR="00270BB8">
        <w:rPr>
          <w:rFonts w:ascii="Arial" w:eastAsia="Times New Roman" w:hAnsi="Arial" w:cs="Arial"/>
          <w:sz w:val="20"/>
          <w:szCs w:val="20"/>
          <w:lang w:bidi="ar-SA"/>
        </w:rPr>
        <w:t>85,131,212.88</w:t>
      </w:r>
      <w:r>
        <w:rPr>
          <w:rFonts w:ascii="Arial" w:eastAsia="Times New Roman" w:hAnsi="Arial" w:cs="Arial"/>
          <w:sz w:val="20"/>
          <w:szCs w:val="20"/>
          <w:lang w:bidi="ar-SA"/>
        </w:rPr>
        <w:t xml:space="preserve"> </w:t>
      </w:r>
      <w:r w:rsidRPr="00A43754">
        <w:rPr>
          <w:rFonts w:ascii="Arial" w:eastAsia="Times New Roman" w:hAnsi="Arial" w:cs="Arial"/>
          <w:sz w:val="20"/>
          <w:szCs w:val="20"/>
          <w:lang w:bidi="ar-SA"/>
        </w:rPr>
        <w:t>Las aplicaciones de actividades de operación pagadas</w:t>
      </w:r>
      <w:r w:rsidRPr="00465BCA">
        <w:rPr>
          <w:rFonts w:ascii="Arial" w:eastAsia="Times New Roman" w:hAnsi="Arial" w:cs="Arial"/>
          <w:sz w:val="20"/>
          <w:szCs w:val="20"/>
          <w:lang w:bidi="ar-SA"/>
        </w:rPr>
        <w:t xml:space="preserve"> por el periodo </w:t>
      </w:r>
      <w:r>
        <w:rPr>
          <w:rFonts w:ascii="Arial" w:eastAsia="Times New Roman" w:hAnsi="Arial" w:cs="Arial"/>
          <w:sz w:val="20"/>
          <w:szCs w:val="20"/>
          <w:lang w:bidi="ar-SA"/>
        </w:rPr>
        <w:t xml:space="preserve">comprendido del 1 de enero al 31 de </w:t>
      </w:r>
      <w:r w:rsidR="00270BB8">
        <w:rPr>
          <w:rFonts w:ascii="Arial" w:hAnsi="Arial" w:cs="Arial"/>
          <w:sz w:val="20"/>
          <w:szCs w:val="20"/>
        </w:rPr>
        <w:t>marzo de 2025</w:t>
      </w:r>
      <w:r w:rsidRPr="00465BCA">
        <w:rPr>
          <w:rFonts w:ascii="Arial" w:eastAsia="Times New Roman" w:hAnsi="Arial" w:cs="Arial"/>
          <w:sz w:val="20"/>
          <w:szCs w:val="20"/>
          <w:lang w:bidi="ar-SA"/>
        </w:rPr>
        <w:t xml:space="preserve">, asciende a </w:t>
      </w:r>
      <w:r>
        <w:rPr>
          <w:rFonts w:ascii="Arial" w:eastAsia="Times New Roman" w:hAnsi="Arial" w:cs="Arial"/>
          <w:sz w:val="20"/>
          <w:szCs w:val="20"/>
          <w:lang w:bidi="ar-SA"/>
        </w:rPr>
        <w:t xml:space="preserve">$ </w:t>
      </w:r>
      <w:r w:rsidR="00270BB8">
        <w:rPr>
          <w:rFonts w:ascii="Arial" w:eastAsia="Times New Roman" w:hAnsi="Arial" w:cs="Arial"/>
          <w:sz w:val="20"/>
          <w:szCs w:val="20"/>
          <w:lang w:bidi="ar-SA"/>
        </w:rPr>
        <w:t>57,</w:t>
      </w:r>
      <w:r w:rsidR="001E4505">
        <w:rPr>
          <w:rFonts w:ascii="Arial" w:eastAsia="Times New Roman" w:hAnsi="Arial" w:cs="Arial"/>
          <w:sz w:val="20"/>
          <w:szCs w:val="20"/>
          <w:lang w:bidi="ar-SA"/>
        </w:rPr>
        <w:t>300,674.16</w:t>
      </w:r>
      <w:r w:rsidRPr="00465BCA">
        <w:rPr>
          <w:rFonts w:ascii="Arial" w:eastAsia="Times New Roman" w:hAnsi="Arial" w:cs="Arial"/>
          <w:sz w:val="20"/>
          <w:szCs w:val="20"/>
          <w:lang w:bidi="ar-SA"/>
        </w:rPr>
        <w:t xml:space="preserve">, el cual </w:t>
      </w:r>
      <w:r>
        <w:rPr>
          <w:rFonts w:ascii="Arial" w:eastAsia="Times New Roman" w:hAnsi="Arial" w:cs="Arial"/>
          <w:sz w:val="20"/>
          <w:szCs w:val="20"/>
          <w:lang w:bidi="ar-SA"/>
        </w:rPr>
        <w:t>refleja</w:t>
      </w:r>
      <w:r w:rsidRPr="00465BCA">
        <w:rPr>
          <w:rFonts w:ascii="Arial" w:eastAsia="Times New Roman" w:hAnsi="Arial" w:cs="Arial"/>
          <w:sz w:val="20"/>
          <w:szCs w:val="20"/>
          <w:lang w:bidi="ar-SA"/>
        </w:rPr>
        <w:t xml:space="preserve"> un flujo neto positivo por actividades de operación por un importe de </w:t>
      </w:r>
      <w:r>
        <w:rPr>
          <w:rFonts w:ascii="Arial" w:eastAsia="Times New Roman" w:hAnsi="Arial" w:cs="Arial"/>
          <w:sz w:val="20"/>
          <w:szCs w:val="20"/>
          <w:lang w:bidi="ar-SA"/>
        </w:rPr>
        <w:t xml:space="preserve">$ </w:t>
      </w:r>
      <w:r w:rsidR="004F71C2">
        <w:rPr>
          <w:rFonts w:ascii="Arial" w:eastAsia="Times New Roman" w:hAnsi="Arial" w:cs="Arial"/>
          <w:sz w:val="20"/>
          <w:szCs w:val="20"/>
          <w:lang w:bidi="ar-SA"/>
        </w:rPr>
        <w:t>27,</w:t>
      </w:r>
      <w:r w:rsidR="001E4505">
        <w:rPr>
          <w:rFonts w:ascii="Arial" w:eastAsia="Times New Roman" w:hAnsi="Arial" w:cs="Arial"/>
          <w:sz w:val="20"/>
          <w:szCs w:val="20"/>
          <w:lang w:bidi="ar-SA"/>
        </w:rPr>
        <w:t>830,538.72</w:t>
      </w:r>
      <w:r>
        <w:rPr>
          <w:rFonts w:ascii="Arial" w:eastAsia="Times New Roman" w:hAnsi="Arial" w:cs="Arial"/>
          <w:sz w:val="20"/>
          <w:szCs w:val="20"/>
          <w:lang w:bidi="ar-SA"/>
        </w:rPr>
        <w:t>.</w:t>
      </w:r>
    </w:p>
    <w:p w14:paraId="7A9295BF" w14:textId="77777777" w:rsidR="004F71C2" w:rsidRPr="00465BCA" w:rsidRDefault="004F71C2" w:rsidP="00F966CC">
      <w:pPr>
        <w:spacing w:line="276" w:lineRule="auto"/>
        <w:jc w:val="both"/>
        <w:rPr>
          <w:rFonts w:ascii="Arial" w:eastAsia="Times New Roman" w:hAnsi="Arial" w:cs="Arial"/>
          <w:sz w:val="20"/>
          <w:szCs w:val="20"/>
          <w:lang w:bidi="ar-SA"/>
        </w:rPr>
      </w:pPr>
    </w:p>
    <w:p w14:paraId="0C1A7DC5" w14:textId="77777777" w:rsidR="002D75C6" w:rsidRPr="00952792" w:rsidRDefault="002D75C6" w:rsidP="00F966CC">
      <w:pPr>
        <w:spacing w:line="276" w:lineRule="auto"/>
        <w:rPr>
          <w:rFonts w:ascii="Arial" w:hAnsi="Arial" w:cs="Arial"/>
          <w:b/>
          <w:i/>
          <w:sz w:val="22"/>
          <w:szCs w:val="22"/>
        </w:rPr>
      </w:pPr>
      <w:r w:rsidRPr="00952792">
        <w:rPr>
          <w:rFonts w:ascii="Arial" w:hAnsi="Arial" w:cs="Arial"/>
          <w:b/>
          <w:i/>
          <w:sz w:val="22"/>
          <w:szCs w:val="22"/>
        </w:rPr>
        <w:t>Flujo de Efectivo de las Actividades de Inversión</w:t>
      </w:r>
    </w:p>
    <w:p w14:paraId="6F57AD0E" w14:textId="77777777" w:rsidR="002D75C6" w:rsidRPr="00952792" w:rsidRDefault="002D75C6" w:rsidP="00F966CC">
      <w:pPr>
        <w:spacing w:line="276" w:lineRule="auto"/>
        <w:jc w:val="both"/>
        <w:rPr>
          <w:rFonts w:ascii="Arial" w:eastAsia="Times New Roman" w:hAnsi="Arial" w:cs="Arial"/>
          <w:sz w:val="20"/>
          <w:szCs w:val="20"/>
          <w:lang w:bidi="ar-SA"/>
        </w:rPr>
      </w:pPr>
    </w:p>
    <w:p w14:paraId="1196DEA9" w14:textId="385FE434" w:rsidR="002D75C6" w:rsidRDefault="002D75C6" w:rsidP="00F966CC">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 xml:space="preserve">Durante el periodo que se informa, los orígenes de actividades de inversión cobrados fueron por la cantidad de $ </w:t>
      </w:r>
      <w:r w:rsidR="004673F4">
        <w:rPr>
          <w:rFonts w:ascii="Arial" w:eastAsia="Times New Roman" w:hAnsi="Arial" w:cs="Arial"/>
          <w:sz w:val="20"/>
          <w:szCs w:val="20"/>
          <w:lang w:bidi="ar-SA"/>
        </w:rPr>
        <w:t>125,189,726.01</w:t>
      </w:r>
      <w:r w:rsidRPr="00952792">
        <w:rPr>
          <w:rFonts w:ascii="Arial" w:eastAsia="Times New Roman" w:hAnsi="Arial" w:cs="Arial"/>
          <w:sz w:val="20"/>
          <w:szCs w:val="20"/>
          <w:lang w:bidi="ar-SA"/>
        </w:rPr>
        <w:t xml:space="preserve">. Las aplicaciones de actividades de inversión pagadas por el periodo comprendido del 1 de enero al 31 de </w:t>
      </w:r>
      <w:r w:rsidR="004673F4">
        <w:rPr>
          <w:rFonts w:ascii="Arial" w:eastAsia="Times New Roman" w:hAnsi="Arial" w:cs="Arial"/>
          <w:sz w:val="20"/>
          <w:szCs w:val="20"/>
          <w:lang w:bidi="ar-SA"/>
        </w:rPr>
        <w:t>marzo de 2025</w:t>
      </w:r>
      <w:r w:rsidRPr="00952792">
        <w:rPr>
          <w:rFonts w:ascii="Arial" w:eastAsia="Times New Roman" w:hAnsi="Arial" w:cs="Arial"/>
          <w:sz w:val="20"/>
          <w:szCs w:val="20"/>
          <w:lang w:bidi="ar-SA"/>
        </w:rPr>
        <w:t xml:space="preserve">, asciende a $ </w:t>
      </w:r>
      <w:r w:rsidR="004B4045">
        <w:rPr>
          <w:rFonts w:ascii="Arial" w:eastAsia="Times New Roman" w:hAnsi="Arial" w:cs="Arial"/>
          <w:sz w:val="20"/>
          <w:szCs w:val="20"/>
          <w:lang w:bidi="ar-SA"/>
        </w:rPr>
        <w:t>233,</w:t>
      </w:r>
      <w:r w:rsidR="002B6C88">
        <w:rPr>
          <w:rFonts w:ascii="Arial" w:eastAsia="Times New Roman" w:hAnsi="Arial" w:cs="Arial"/>
          <w:sz w:val="20"/>
          <w:szCs w:val="20"/>
          <w:lang w:bidi="ar-SA"/>
        </w:rPr>
        <w:t xml:space="preserve">254,307.52 </w:t>
      </w:r>
      <w:r w:rsidRPr="00952792">
        <w:rPr>
          <w:rFonts w:ascii="Arial" w:eastAsia="Times New Roman" w:hAnsi="Arial" w:cs="Arial"/>
          <w:sz w:val="20"/>
          <w:szCs w:val="20"/>
          <w:lang w:bidi="ar-SA"/>
        </w:rPr>
        <w:t xml:space="preserve">el cual refleja un flujo neto a la baja por actividades de inversión por un importe de $ </w:t>
      </w:r>
      <w:r w:rsidR="002B6C88">
        <w:rPr>
          <w:rFonts w:ascii="Arial" w:eastAsia="Times New Roman" w:hAnsi="Arial" w:cs="Arial"/>
          <w:sz w:val="20"/>
          <w:szCs w:val="20"/>
          <w:lang w:bidi="ar-SA"/>
        </w:rPr>
        <w:t>108,064,581.51</w:t>
      </w:r>
      <w:r w:rsidRPr="00952792">
        <w:rPr>
          <w:rFonts w:ascii="Arial" w:eastAsia="Times New Roman" w:hAnsi="Arial" w:cs="Arial"/>
          <w:sz w:val="20"/>
          <w:szCs w:val="20"/>
          <w:lang w:bidi="ar-SA"/>
        </w:rPr>
        <w:t>.</w:t>
      </w:r>
    </w:p>
    <w:p w14:paraId="63E8B483" w14:textId="77777777" w:rsidR="002D75C6" w:rsidRPr="00952792" w:rsidRDefault="002D75C6" w:rsidP="00F966CC">
      <w:pPr>
        <w:spacing w:line="276" w:lineRule="auto"/>
        <w:jc w:val="both"/>
        <w:rPr>
          <w:rFonts w:ascii="Arial" w:eastAsia="Times New Roman" w:hAnsi="Arial" w:cs="Arial"/>
          <w:sz w:val="20"/>
          <w:szCs w:val="20"/>
          <w:lang w:bidi="ar-SA"/>
        </w:rPr>
      </w:pPr>
    </w:p>
    <w:p w14:paraId="7161EB7D" w14:textId="77777777" w:rsidR="002D75C6" w:rsidRDefault="002D75C6" w:rsidP="00F966CC">
      <w:pPr>
        <w:spacing w:line="276" w:lineRule="auto"/>
        <w:rPr>
          <w:rFonts w:ascii="Arial" w:hAnsi="Arial" w:cs="Arial"/>
          <w:b/>
          <w:i/>
          <w:sz w:val="22"/>
          <w:szCs w:val="22"/>
        </w:rPr>
      </w:pPr>
    </w:p>
    <w:p w14:paraId="54941BCF" w14:textId="77777777" w:rsidR="002D75C6" w:rsidRPr="00952792" w:rsidRDefault="002D75C6" w:rsidP="00F966CC">
      <w:pPr>
        <w:spacing w:line="276" w:lineRule="auto"/>
        <w:rPr>
          <w:rFonts w:ascii="Arial" w:hAnsi="Arial" w:cs="Arial"/>
          <w:b/>
          <w:i/>
          <w:sz w:val="22"/>
          <w:szCs w:val="22"/>
        </w:rPr>
      </w:pPr>
      <w:r w:rsidRPr="0015630D">
        <w:rPr>
          <w:rFonts w:ascii="Arial" w:hAnsi="Arial" w:cs="Arial"/>
          <w:b/>
          <w:i/>
          <w:sz w:val="22"/>
          <w:szCs w:val="22"/>
        </w:rPr>
        <w:t>Flujo de Efectivo de las Actividades de Financiamiento</w:t>
      </w:r>
    </w:p>
    <w:p w14:paraId="50FBC8B6" w14:textId="77777777" w:rsidR="002D75C6" w:rsidRPr="00952792" w:rsidRDefault="002D75C6" w:rsidP="00F966CC">
      <w:pPr>
        <w:spacing w:line="276" w:lineRule="auto"/>
        <w:jc w:val="both"/>
        <w:rPr>
          <w:rFonts w:ascii="Arial" w:eastAsia="Times New Roman" w:hAnsi="Arial" w:cs="Arial"/>
          <w:sz w:val="20"/>
          <w:szCs w:val="20"/>
          <w:lang w:bidi="ar-SA"/>
        </w:rPr>
      </w:pPr>
    </w:p>
    <w:p w14:paraId="664FD943" w14:textId="739EE5F8" w:rsidR="002D75C6" w:rsidRPr="00952792" w:rsidRDefault="002D75C6" w:rsidP="00F966CC">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 xml:space="preserve">Durante el periodo que se informa, los orígenes de actividades de financiamiento cobrados fueron por la cantidad de $ </w:t>
      </w:r>
      <w:r w:rsidR="00F670FA">
        <w:rPr>
          <w:rFonts w:ascii="Arial" w:eastAsia="Times New Roman" w:hAnsi="Arial" w:cs="Arial"/>
          <w:sz w:val="20"/>
          <w:szCs w:val="20"/>
          <w:lang w:bidi="ar-SA"/>
        </w:rPr>
        <w:t>3,</w:t>
      </w:r>
      <w:r w:rsidR="00135097">
        <w:rPr>
          <w:rFonts w:ascii="Arial" w:eastAsia="Times New Roman" w:hAnsi="Arial" w:cs="Arial"/>
          <w:sz w:val="20"/>
          <w:szCs w:val="20"/>
          <w:lang w:bidi="ar-SA"/>
        </w:rPr>
        <w:t>699,483.53</w:t>
      </w:r>
      <w:r w:rsidRPr="00952792">
        <w:rPr>
          <w:rFonts w:ascii="Arial" w:eastAsia="Times New Roman" w:hAnsi="Arial" w:cs="Arial"/>
          <w:sz w:val="20"/>
          <w:szCs w:val="20"/>
          <w:lang w:bidi="ar-SA"/>
        </w:rPr>
        <w:t xml:space="preserve">. Las aplicaciones de actividades de financiamiento pagadas por el periodo comprendido del 1 de enero al 31 de </w:t>
      </w:r>
      <w:r w:rsidR="00135097">
        <w:rPr>
          <w:rFonts w:ascii="Arial" w:eastAsia="Times New Roman" w:hAnsi="Arial" w:cs="Arial"/>
          <w:sz w:val="20"/>
          <w:szCs w:val="20"/>
          <w:lang w:bidi="ar-SA"/>
        </w:rPr>
        <w:t xml:space="preserve">marzo de </w:t>
      </w:r>
      <w:proofErr w:type="gramStart"/>
      <w:r w:rsidR="00135097">
        <w:rPr>
          <w:rFonts w:ascii="Arial" w:eastAsia="Times New Roman" w:hAnsi="Arial" w:cs="Arial"/>
          <w:sz w:val="20"/>
          <w:szCs w:val="20"/>
          <w:lang w:bidi="ar-SA"/>
        </w:rPr>
        <w:t>2025</w:t>
      </w:r>
      <w:r w:rsidRPr="00952792">
        <w:rPr>
          <w:rFonts w:ascii="Arial" w:eastAsia="Times New Roman" w:hAnsi="Arial" w:cs="Arial"/>
          <w:sz w:val="20"/>
          <w:szCs w:val="20"/>
          <w:lang w:bidi="ar-SA"/>
        </w:rPr>
        <w:t>,</w:t>
      </w:r>
      <w:proofErr w:type="gramEnd"/>
      <w:r w:rsidRPr="00952792">
        <w:rPr>
          <w:rFonts w:ascii="Arial" w:eastAsia="Times New Roman" w:hAnsi="Arial" w:cs="Arial"/>
          <w:sz w:val="20"/>
          <w:szCs w:val="20"/>
          <w:lang w:bidi="ar-SA"/>
        </w:rPr>
        <w:t xml:space="preserve"> </w:t>
      </w:r>
      <w:r w:rsidR="008B354F" w:rsidRPr="00952792">
        <w:rPr>
          <w:rFonts w:ascii="Arial" w:eastAsia="Times New Roman" w:hAnsi="Arial" w:cs="Arial"/>
          <w:sz w:val="20"/>
          <w:szCs w:val="20"/>
          <w:lang w:bidi="ar-SA"/>
        </w:rPr>
        <w:t xml:space="preserve">fueron por la cantidad de $ </w:t>
      </w:r>
      <w:r w:rsidR="002621B4">
        <w:rPr>
          <w:rFonts w:ascii="Arial" w:eastAsia="Times New Roman" w:hAnsi="Arial" w:cs="Arial"/>
          <w:sz w:val="20"/>
          <w:szCs w:val="20"/>
          <w:lang w:bidi="ar-SA"/>
        </w:rPr>
        <w:t>10,611,921.28</w:t>
      </w:r>
      <w:r w:rsidRPr="00952792">
        <w:rPr>
          <w:rFonts w:ascii="Arial" w:eastAsia="Times New Roman" w:hAnsi="Arial" w:cs="Arial"/>
          <w:sz w:val="20"/>
          <w:szCs w:val="20"/>
          <w:lang w:bidi="ar-SA"/>
        </w:rPr>
        <w:t xml:space="preserve">, el cual refleja un flujo </w:t>
      </w:r>
      <w:r w:rsidR="000F7776">
        <w:rPr>
          <w:rFonts w:ascii="Arial" w:eastAsia="Times New Roman" w:hAnsi="Arial" w:cs="Arial"/>
          <w:sz w:val="20"/>
          <w:szCs w:val="20"/>
          <w:lang w:bidi="ar-SA"/>
        </w:rPr>
        <w:t>negativo</w:t>
      </w:r>
      <w:r w:rsidRPr="00952792">
        <w:rPr>
          <w:rFonts w:ascii="Arial" w:eastAsia="Times New Roman" w:hAnsi="Arial" w:cs="Arial"/>
          <w:sz w:val="20"/>
          <w:szCs w:val="20"/>
          <w:lang w:bidi="ar-SA"/>
        </w:rPr>
        <w:t xml:space="preserve"> por actividades de financiamiento por un importe de $ </w:t>
      </w:r>
      <w:r w:rsidR="002621B4">
        <w:rPr>
          <w:rFonts w:ascii="Arial" w:eastAsia="Times New Roman" w:hAnsi="Arial" w:cs="Arial"/>
          <w:sz w:val="20"/>
          <w:szCs w:val="20"/>
          <w:lang w:bidi="ar-SA"/>
        </w:rPr>
        <w:t>6,912,437.75</w:t>
      </w:r>
      <w:r w:rsidRPr="00952792">
        <w:rPr>
          <w:rFonts w:ascii="Arial" w:eastAsia="Times New Roman" w:hAnsi="Arial" w:cs="Arial"/>
          <w:sz w:val="20"/>
          <w:szCs w:val="20"/>
          <w:lang w:bidi="ar-SA"/>
        </w:rPr>
        <w:t>.</w:t>
      </w:r>
    </w:p>
    <w:p w14:paraId="204ED5CE" w14:textId="77777777" w:rsidR="002D75C6" w:rsidRDefault="002D75C6" w:rsidP="00F966CC">
      <w:pPr>
        <w:spacing w:line="276" w:lineRule="auto"/>
        <w:jc w:val="both"/>
        <w:outlineLvl w:val="0"/>
        <w:rPr>
          <w:rFonts w:ascii="Arial" w:hAnsi="Arial" w:cs="Arial"/>
          <w:sz w:val="20"/>
          <w:szCs w:val="20"/>
        </w:rPr>
      </w:pPr>
    </w:p>
    <w:p w14:paraId="6EBEEA39" w14:textId="77777777" w:rsidR="002D75C6" w:rsidRPr="00952792" w:rsidRDefault="002D75C6" w:rsidP="00F966CC">
      <w:pPr>
        <w:spacing w:line="276" w:lineRule="auto"/>
        <w:rPr>
          <w:rFonts w:ascii="Arial" w:hAnsi="Arial" w:cs="Arial"/>
          <w:b/>
          <w:i/>
          <w:sz w:val="20"/>
          <w:szCs w:val="20"/>
        </w:rPr>
      </w:pPr>
      <w:r w:rsidRPr="00952792">
        <w:rPr>
          <w:rFonts w:ascii="Arial" w:hAnsi="Arial" w:cs="Arial"/>
          <w:b/>
          <w:i/>
          <w:sz w:val="22"/>
          <w:szCs w:val="22"/>
        </w:rPr>
        <w:t>Incremento/Disminución Neta en el Efectivo y Equivalentes al Efectivo</w:t>
      </w:r>
    </w:p>
    <w:p w14:paraId="2D2C76F5" w14:textId="77777777" w:rsidR="002D75C6" w:rsidRPr="00952792" w:rsidRDefault="002D75C6" w:rsidP="00F966CC">
      <w:pPr>
        <w:spacing w:line="276" w:lineRule="auto"/>
        <w:rPr>
          <w:rFonts w:ascii="Arial" w:hAnsi="Arial" w:cs="Arial"/>
          <w:b/>
          <w:i/>
          <w:sz w:val="20"/>
          <w:szCs w:val="20"/>
        </w:rPr>
      </w:pPr>
    </w:p>
    <w:p w14:paraId="1DDC5E5C" w14:textId="4A66C6EF" w:rsidR="002D75C6" w:rsidRPr="00952792" w:rsidRDefault="00743A15" w:rsidP="00F01AB7">
      <w:pPr>
        <w:spacing w:line="276" w:lineRule="auto"/>
        <w:jc w:val="both"/>
        <w:rPr>
          <w:rFonts w:ascii="Arial" w:hAnsi="Arial" w:cs="Arial"/>
          <w:sz w:val="20"/>
          <w:szCs w:val="20"/>
        </w:rPr>
      </w:pPr>
      <w:r>
        <w:rPr>
          <w:rFonts w:ascii="Arial" w:hAnsi="Arial" w:cs="Arial"/>
          <w:sz w:val="20"/>
          <w:szCs w:val="20"/>
        </w:rPr>
        <w:t>La disminución neta</w:t>
      </w:r>
      <w:r w:rsidR="002D75C6" w:rsidRPr="00952792">
        <w:rPr>
          <w:rFonts w:ascii="Arial" w:hAnsi="Arial" w:cs="Arial"/>
          <w:sz w:val="20"/>
          <w:szCs w:val="20"/>
        </w:rPr>
        <w:t xml:space="preserve"> en el efectivo y equivalentes al 31 de </w:t>
      </w:r>
      <w:r w:rsidR="00F01AB7">
        <w:rPr>
          <w:rFonts w:ascii="Arial" w:hAnsi="Arial" w:cs="Arial"/>
          <w:sz w:val="20"/>
          <w:szCs w:val="20"/>
        </w:rPr>
        <w:t>marzo de 2025</w:t>
      </w:r>
      <w:r w:rsidR="002D75C6" w:rsidRPr="00952792">
        <w:rPr>
          <w:rFonts w:ascii="Arial" w:hAnsi="Arial" w:cs="Arial"/>
          <w:sz w:val="20"/>
          <w:szCs w:val="20"/>
        </w:rPr>
        <w:t xml:space="preserve"> tiene un saldo</w:t>
      </w:r>
      <w:r w:rsidR="00E941B3">
        <w:rPr>
          <w:rFonts w:ascii="Arial" w:hAnsi="Arial" w:cs="Arial"/>
          <w:sz w:val="20"/>
          <w:szCs w:val="20"/>
        </w:rPr>
        <w:t xml:space="preserve"> </w:t>
      </w:r>
      <w:r w:rsidR="002D75C6" w:rsidRPr="00952792">
        <w:rPr>
          <w:rFonts w:ascii="Arial" w:hAnsi="Arial" w:cs="Arial"/>
          <w:sz w:val="20"/>
          <w:szCs w:val="20"/>
        </w:rPr>
        <w:t xml:space="preserve">de $ </w:t>
      </w:r>
      <w:r w:rsidR="00E941B3">
        <w:rPr>
          <w:rFonts w:ascii="Arial" w:hAnsi="Arial" w:cs="Arial"/>
          <w:sz w:val="20"/>
          <w:szCs w:val="20"/>
        </w:rPr>
        <w:t>87,</w:t>
      </w:r>
      <w:r w:rsidR="00F01AB7">
        <w:rPr>
          <w:rFonts w:ascii="Arial" w:hAnsi="Arial" w:cs="Arial"/>
          <w:sz w:val="20"/>
          <w:szCs w:val="20"/>
        </w:rPr>
        <w:t>146,</w:t>
      </w:r>
      <w:r w:rsidR="002621B4">
        <w:rPr>
          <w:rFonts w:ascii="Arial" w:hAnsi="Arial" w:cs="Arial"/>
          <w:sz w:val="20"/>
          <w:szCs w:val="20"/>
        </w:rPr>
        <w:t>480.54</w:t>
      </w:r>
      <w:r w:rsidR="002D75C6" w:rsidRPr="00952792">
        <w:rPr>
          <w:rFonts w:ascii="Arial" w:hAnsi="Arial" w:cs="Arial"/>
          <w:sz w:val="20"/>
          <w:szCs w:val="20"/>
        </w:rPr>
        <w:t>.</w:t>
      </w:r>
    </w:p>
    <w:p w14:paraId="2A1CC298" w14:textId="77777777" w:rsidR="002D75C6" w:rsidRPr="00952792" w:rsidRDefault="002D75C6" w:rsidP="00F966CC">
      <w:pPr>
        <w:spacing w:line="276" w:lineRule="auto"/>
        <w:jc w:val="both"/>
        <w:outlineLvl w:val="0"/>
        <w:rPr>
          <w:rFonts w:ascii="Arial" w:hAnsi="Arial" w:cs="Arial"/>
          <w:b/>
          <w:i/>
          <w:sz w:val="20"/>
          <w:szCs w:val="20"/>
        </w:rPr>
      </w:pPr>
    </w:p>
    <w:p w14:paraId="2C620C86" w14:textId="77777777" w:rsidR="002D75C6" w:rsidRDefault="002D75C6" w:rsidP="00F966CC">
      <w:pPr>
        <w:spacing w:line="276" w:lineRule="auto"/>
        <w:rPr>
          <w:rFonts w:ascii="Arial" w:hAnsi="Arial" w:cs="Arial"/>
          <w:b/>
          <w:i/>
          <w:sz w:val="22"/>
          <w:szCs w:val="22"/>
        </w:rPr>
      </w:pPr>
    </w:p>
    <w:p w14:paraId="48873936" w14:textId="77777777" w:rsidR="002D75C6" w:rsidRPr="00952792" w:rsidRDefault="002D75C6" w:rsidP="00F966CC">
      <w:pPr>
        <w:spacing w:line="276" w:lineRule="auto"/>
        <w:rPr>
          <w:rFonts w:ascii="Arial" w:hAnsi="Arial" w:cs="Arial"/>
          <w:b/>
          <w:i/>
          <w:sz w:val="22"/>
          <w:szCs w:val="22"/>
        </w:rPr>
      </w:pPr>
      <w:r w:rsidRPr="00952792">
        <w:rPr>
          <w:rFonts w:ascii="Arial" w:hAnsi="Arial" w:cs="Arial"/>
          <w:b/>
          <w:i/>
          <w:sz w:val="22"/>
          <w:szCs w:val="22"/>
        </w:rPr>
        <w:t>Efectivo y Equivalentes al Efectivo al Final del Ejercicio</w:t>
      </w:r>
    </w:p>
    <w:p w14:paraId="06AA9FDE" w14:textId="77777777" w:rsidR="002D75C6" w:rsidRPr="00952792" w:rsidRDefault="002D75C6" w:rsidP="00F966CC">
      <w:pPr>
        <w:spacing w:line="276" w:lineRule="auto"/>
        <w:rPr>
          <w:rFonts w:ascii="Arial" w:hAnsi="Arial" w:cs="Arial"/>
          <w:b/>
          <w:sz w:val="20"/>
          <w:szCs w:val="20"/>
        </w:rPr>
      </w:pPr>
    </w:p>
    <w:p w14:paraId="5AC3B38E" w14:textId="124AED83" w:rsidR="002D75C6" w:rsidRDefault="002D75C6" w:rsidP="002D75C6">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Las cifras del efectivo y equivalentes al efectivo, al final del ejercicio que figuran en la última parte del Estado de Flujos de Efectivo, es el siguiente:</w:t>
      </w:r>
    </w:p>
    <w:p w14:paraId="5F866B97" w14:textId="77777777" w:rsidR="00321225" w:rsidRPr="00952792" w:rsidRDefault="00321225" w:rsidP="002D75C6">
      <w:pPr>
        <w:spacing w:line="276" w:lineRule="auto"/>
        <w:jc w:val="both"/>
        <w:rPr>
          <w:rFonts w:ascii="Arial" w:eastAsia="Times New Roman" w:hAnsi="Arial" w:cs="Arial"/>
          <w:sz w:val="20"/>
          <w:szCs w:val="20"/>
          <w:lang w:bidi="ar-SA"/>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497541" w:rsidRPr="00497541" w14:paraId="58F2F544" w14:textId="77777777" w:rsidTr="00D81AAF">
        <w:tc>
          <w:tcPr>
            <w:tcW w:w="10206" w:type="dxa"/>
            <w:gridSpan w:val="3"/>
            <w:shd w:val="clear" w:color="auto" w:fill="auto"/>
          </w:tcPr>
          <w:p w14:paraId="70592D4D" w14:textId="77777777" w:rsidR="002D75C6" w:rsidRDefault="002D75C6" w:rsidP="00BA4B87">
            <w:pPr>
              <w:tabs>
                <w:tab w:val="left" w:pos="917"/>
                <w:tab w:val="left" w:pos="2167"/>
              </w:tabs>
              <w:spacing w:line="276" w:lineRule="auto"/>
              <w:jc w:val="center"/>
              <w:rPr>
                <w:rFonts w:ascii="Arial" w:hAnsi="Arial" w:cs="Arial"/>
                <w:b/>
                <w:sz w:val="20"/>
                <w:szCs w:val="20"/>
              </w:rPr>
            </w:pPr>
          </w:p>
          <w:p w14:paraId="5FA669A5" w14:textId="4B4D5240" w:rsidR="00932211" w:rsidRPr="00D81AAF" w:rsidRDefault="00932211"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EFECTIVO Y EQUIVALENTES AL EFECTIVO AL FINAL DEL EJERCICIO</w:t>
            </w:r>
          </w:p>
          <w:p w14:paraId="0E2FC05A" w14:textId="77777777" w:rsidR="00932211" w:rsidRPr="00497541" w:rsidRDefault="00932211"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7B882B94" w14:textId="77777777" w:rsidTr="00415D83">
        <w:tc>
          <w:tcPr>
            <w:tcW w:w="5387" w:type="dxa"/>
            <w:tcBorders>
              <w:right w:val="single" w:sz="2" w:space="0" w:color="939395"/>
            </w:tcBorders>
            <w:shd w:val="clear" w:color="auto" w:fill="D9D9D9"/>
          </w:tcPr>
          <w:p w14:paraId="7BB810DC" w14:textId="77777777" w:rsidR="00932211" w:rsidRPr="00952792" w:rsidRDefault="00932211"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2" w:space="0" w:color="939395"/>
              <w:right w:val="single" w:sz="2" w:space="0" w:color="939395"/>
            </w:tcBorders>
            <w:shd w:val="clear" w:color="auto" w:fill="D9D9D9"/>
          </w:tcPr>
          <w:p w14:paraId="5F6BBBFC" w14:textId="77777777" w:rsidR="00932211"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2" w:space="0" w:color="939395"/>
            </w:tcBorders>
            <w:shd w:val="clear" w:color="auto" w:fill="D9D9D9"/>
          </w:tcPr>
          <w:p w14:paraId="43179A53" w14:textId="77777777" w:rsidR="00932211"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5C1EA725" w14:textId="77777777" w:rsidTr="00497541">
        <w:tc>
          <w:tcPr>
            <w:tcW w:w="5387" w:type="dxa"/>
            <w:tcBorders>
              <w:bottom w:val="single" w:sz="2" w:space="0" w:color="auto"/>
            </w:tcBorders>
            <w:shd w:val="clear" w:color="auto" w:fill="auto"/>
          </w:tcPr>
          <w:p w14:paraId="31FCCD45" w14:textId="77777777" w:rsidR="00C66737" w:rsidRPr="00952792" w:rsidRDefault="00C66737" w:rsidP="00BA4B87">
            <w:pPr>
              <w:spacing w:line="276" w:lineRule="auto"/>
              <w:rPr>
                <w:rFonts w:ascii="Arial" w:hAnsi="Arial" w:cs="Arial"/>
                <w:b/>
                <w:sz w:val="20"/>
                <w:szCs w:val="20"/>
              </w:rPr>
            </w:pPr>
            <w:r w:rsidRPr="00952792">
              <w:rPr>
                <w:rFonts w:ascii="Arial" w:hAnsi="Arial" w:cs="Arial"/>
                <w:b/>
                <w:sz w:val="20"/>
                <w:szCs w:val="20"/>
              </w:rPr>
              <w:t>Efectivo y Equivalentes al Efectivo al Final del Ejercicio</w:t>
            </w:r>
          </w:p>
        </w:tc>
        <w:tc>
          <w:tcPr>
            <w:tcW w:w="2551" w:type="dxa"/>
            <w:tcBorders>
              <w:bottom w:val="single" w:sz="2" w:space="0" w:color="auto"/>
            </w:tcBorders>
            <w:shd w:val="clear" w:color="auto" w:fill="auto"/>
          </w:tcPr>
          <w:p w14:paraId="4A5B9753" w14:textId="739A913E" w:rsidR="00C66737" w:rsidRPr="00952792" w:rsidRDefault="00C66737"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E14E09">
              <w:rPr>
                <w:rFonts w:ascii="Arial" w:hAnsi="Arial" w:cs="Arial"/>
                <w:b/>
                <w:sz w:val="20"/>
                <w:szCs w:val="20"/>
              </w:rPr>
              <w:t>126,025,6</w:t>
            </w:r>
            <w:r w:rsidR="00760293">
              <w:rPr>
                <w:rFonts w:ascii="Arial" w:hAnsi="Arial" w:cs="Arial"/>
                <w:b/>
                <w:sz w:val="20"/>
                <w:szCs w:val="20"/>
              </w:rPr>
              <w:t>97.78</w:t>
            </w:r>
          </w:p>
        </w:tc>
        <w:tc>
          <w:tcPr>
            <w:tcW w:w="2268" w:type="dxa"/>
            <w:tcBorders>
              <w:bottom w:val="single" w:sz="2" w:space="0" w:color="auto"/>
            </w:tcBorders>
            <w:shd w:val="clear" w:color="auto" w:fill="auto"/>
          </w:tcPr>
          <w:p w14:paraId="36C91B07" w14:textId="069ADE46" w:rsidR="00C66737" w:rsidRPr="00952792" w:rsidRDefault="00C66737"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E14E09">
              <w:rPr>
                <w:rFonts w:ascii="Arial" w:hAnsi="Arial" w:cs="Arial"/>
                <w:b/>
                <w:sz w:val="20"/>
                <w:szCs w:val="20"/>
              </w:rPr>
              <w:t>213,172</w:t>
            </w:r>
            <w:r w:rsidR="002C7CAE">
              <w:rPr>
                <w:rFonts w:ascii="Arial" w:hAnsi="Arial" w:cs="Arial"/>
                <w:b/>
                <w:sz w:val="20"/>
                <w:szCs w:val="20"/>
              </w:rPr>
              <w:t>,178.32</w:t>
            </w:r>
          </w:p>
        </w:tc>
      </w:tr>
    </w:tbl>
    <w:p w14:paraId="1EFF1AD9" w14:textId="77777777" w:rsidR="0038747F" w:rsidRDefault="0038747F" w:rsidP="00BA4B87">
      <w:pPr>
        <w:spacing w:line="276" w:lineRule="auto"/>
        <w:rPr>
          <w:rFonts w:ascii="Arial" w:hAnsi="Arial" w:cs="Arial"/>
          <w:b/>
          <w:sz w:val="20"/>
          <w:szCs w:val="20"/>
        </w:rPr>
      </w:pPr>
    </w:p>
    <w:p w14:paraId="3BB5B998" w14:textId="77777777" w:rsidR="00497541" w:rsidRPr="00952792" w:rsidRDefault="00497541" w:rsidP="00BA4B87">
      <w:pPr>
        <w:spacing w:line="276" w:lineRule="auto"/>
        <w:rPr>
          <w:rFonts w:ascii="Arial" w:hAnsi="Arial" w:cs="Arial"/>
          <w:b/>
          <w:sz w:val="20"/>
          <w:szCs w:val="20"/>
        </w:rPr>
      </w:pPr>
    </w:p>
    <w:p w14:paraId="459DCFFD" w14:textId="77777777" w:rsidR="006E4F26" w:rsidRPr="00952792" w:rsidRDefault="0038747F" w:rsidP="00BA4B87">
      <w:pPr>
        <w:spacing w:line="276" w:lineRule="auto"/>
        <w:rPr>
          <w:rFonts w:ascii="Arial" w:hAnsi="Arial" w:cs="Arial"/>
          <w:b/>
          <w:i/>
          <w:sz w:val="22"/>
          <w:szCs w:val="22"/>
        </w:rPr>
      </w:pPr>
      <w:r w:rsidRPr="00952792">
        <w:rPr>
          <w:rFonts w:ascii="Arial" w:hAnsi="Arial" w:cs="Arial"/>
          <w:b/>
          <w:i/>
          <w:sz w:val="22"/>
          <w:szCs w:val="22"/>
        </w:rPr>
        <w:t>Efectivo y Equivalentes</w:t>
      </w:r>
    </w:p>
    <w:p w14:paraId="5240F998" w14:textId="77777777" w:rsidR="0038747F" w:rsidRPr="00952792" w:rsidRDefault="0038747F" w:rsidP="00BA4B87">
      <w:pPr>
        <w:spacing w:line="276" w:lineRule="auto"/>
        <w:jc w:val="both"/>
        <w:rPr>
          <w:rFonts w:ascii="Arial" w:eastAsia="Times New Roman" w:hAnsi="Arial" w:cs="Arial"/>
          <w:sz w:val="20"/>
          <w:szCs w:val="20"/>
          <w:lang w:bidi="ar-SA"/>
        </w:rPr>
      </w:pPr>
    </w:p>
    <w:p w14:paraId="21B43082" w14:textId="77777777" w:rsidR="006E4F26" w:rsidRDefault="006E4F26" w:rsidP="00BA4B87">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 xml:space="preserve">El análisis </w:t>
      </w:r>
      <w:r w:rsidR="003C222E" w:rsidRPr="00952792">
        <w:rPr>
          <w:rFonts w:ascii="Arial" w:eastAsia="Times New Roman" w:hAnsi="Arial" w:cs="Arial"/>
          <w:sz w:val="20"/>
          <w:szCs w:val="20"/>
          <w:lang w:bidi="ar-SA"/>
        </w:rPr>
        <w:t xml:space="preserve">de los saldos inicial y final </w:t>
      </w:r>
      <w:r w:rsidR="0038747F" w:rsidRPr="00952792">
        <w:rPr>
          <w:rFonts w:ascii="Arial" w:eastAsia="Times New Roman" w:hAnsi="Arial" w:cs="Arial"/>
          <w:sz w:val="20"/>
          <w:szCs w:val="20"/>
          <w:lang w:bidi="ar-SA"/>
        </w:rPr>
        <w:t>del efectivo y equivalentes</w:t>
      </w:r>
      <w:r w:rsidR="00214AFF" w:rsidRPr="00952792">
        <w:rPr>
          <w:rFonts w:ascii="Arial" w:eastAsia="Times New Roman" w:hAnsi="Arial" w:cs="Arial"/>
          <w:sz w:val="20"/>
          <w:szCs w:val="20"/>
          <w:lang w:bidi="ar-SA"/>
        </w:rPr>
        <w:t xml:space="preserve"> al efectivo, al final del ejercicio </w:t>
      </w:r>
      <w:r w:rsidR="003C222E" w:rsidRPr="00952792">
        <w:rPr>
          <w:rFonts w:ascii="Arial" w:eastAsia="Times New Roman" w:hAnsi="Arial" w:cs="Arial"/>
          <w:sz w:val="20"/>
          <w:szCs w:val="20"/>
          <w:lang w:bidi="ar-SA"/>
        </w:rPr>
        <w:t>del estado de flujos de e</w:t>
      </w:r>
      <w:r w:rsidRPr="00952792">
        <w:rPr>
          <w:rFonts w:ascii="Arial" w:eastAsia="Times New Roman" w:hAnsi="Arial" w:cs="Arial"/>
          <w:sz w:val="20"/>
          <w:szCs w:val="20"/>
          <w:lang w:bidi="ar-SA"/>
        </w:rPr>
        <w:t>fectivo</w:t>
      </w:r>
      <w:r w:rsidR="00214AFF" w:rsidRPr="00952792">
        <w:rPr>
          <w:rFonts w:ascii="Arial" w:eastAsia="Times New Roman" w:hAnsi="Arial" w:cs="Arial"/>
          <w:sz w:val="20"/>
          <w:szCs w:val="20"/>
          <w:lang w:bidi="ar-SA"/>
        </w:rPr>
        <w:t>, respecto a la composición del rubro de</w:t>
      </w:r>
      <w:r w:rsidRPr="00952792">
        <w:rPr>
          <w:rFonts w:ascii="Arial" w:eastAsia="Times New Roman" w:hAnsi="Arial" w:cs="Arial"/>
          <w:sz w:val="20"/>
          <w:szCs w:val="20"/>
          <w:lang w:bidi="ar-SA"/>
        </w:rPr>
        <w:t xml:space="preserve"> efectivo y equivalentes es como sigue:</w:t>
      </w:r>
    </w:p>
    <w:p w14:paraId="18B5C179" w14:textId="77777777" w:rsidR="00134B22" w:rsidRPr="00952792" w:rsidRDefault="00134B22" w:rsidP="00BA4B87">
      <w:pPr>
        <w:spacing w:line="276" w:lineRule="auto"/>
        <w:jc w:val="both"/>
        <w:rPr>
          <w:rFonts w:ascii="Arial" w:eastAsia="Times New Roman" w:hAnsi="Arial" w:cs="Arial"/>
          <w:sz w:val="20"/>
          <w:szCs w:val="20"/>
          <w:lang w:bidi="ar-SA"/>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497541" w:rsidRPr="00497541" w14:paraId="737BA6DD" w14:textId="77777777" w:rsidTr="00D81AAF">
        <w:tc>
          <w:tcPr>
            <w:tcW w:w="10206" w:type="dxa"/>
            <w:gridSpan w:val="3"/>
            <w:shd w:val="clear" w:color="auto" w:fill="auto"/>
          </w:tcPr>
          <w:p w14:paraId="1E84F979" w14:textId="77777777" w:rsidR="00AC56EF" w:rsidRPr="00D81AAF" w:rsidRDefault="00AC56EF"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lastRenderedPageBreak/>
              <w:t>EFECTIVO Y EQUIVALENTES</w:t>
            </w:r>
          </w:p>
          <w:p w14:paraId="6E635332" w14:textId="77777777" w:rsidR="00AC56EF" w:rsidRPr="00497541" w:rsidRDefault="00AC56EF"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48B2AFEA" w14:textId="77777777" w:rsidTr="00643204">
        <w:tc>
          <w:tcPr>
            <w:tcW w:w="5387" w:type="dxa"/>
            <w:tcBorders>
              <w:right w:val="single" w:sz="4" w:space="0" w:color="939395"/>
            </w:tcBorders>
            <w:shd w:val="clear" w:color="auto" w:fill="D9D9D9"/>
          </w:tcPr>
          <w:p w14:paraId="69BD564E" w14:textId="77777777" w:rsidR="00AC56EF" w:rsidRPr="00952792" w:rsidRDefault="00AC56EF"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1FA4EF71" w14:textId="77777777" w:rsidR="00AC56EF"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15827441" w14:textId="77777777" w:rsidR="00AC56EF"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6F697593" w14:textId="77777777" w:rsidTr="00BF47A8">
        <w:tc>
          <w:tcPr>
            <w:tcW w:w="5387" w:type="dxa"/>
          </w:tcPr>
          <w:p w14:paraId="0A1376BB" w14:textId="77777777" w:rsidR="00AC56EF" w:rsidRPr="00952792" w:rsidRDefault="00AC56EF" w:rsidP="00BA4B87">
            <w:pPr>
              <w:spacing w:line="276" w:lineRule="auto"/>
              <w:jc w:val="both"/>
              <w:rPr>
                <w:rFonts w:ascii="Arial" w:hAnsi="Arial" w:cs="Arial"/>
                <w:sz w:val="20"/>
                <w:szCs w:val="20"/>
              </w:rPr>
            </w:pPr>
            <w:r w:rsidRPr="00952792">
              <w:rPr>
                <w:rFonts w:ascii="Arial" w:hAnsi="Arial" w:cs="Arial"/>
                <w:sz w:val="20"/>
                <w:szCs w:val="20"/>
              </w:rPr>
              <w:t>Efectivo</w:t>
            </w:r>
          </w:p>
        </w:tc>
        <w:tc>
          <w:tcPr>
            <w:tcW w:w="2551" w:type="dxa"/>
          </w:tcPr>
          <w:p w14:paraId="27BEABCB" w14:textId="47E814F8" w:rsidR="00AC56EF" w:rsidRPr="00952792" w:rsidRDefault="00AC56EF" w:rsidP="00BA4B87">
            <w:pPr>
              <w:spacing w:line="276" w:lineRule="auto"/>
              <w:jc w:val="right"/>
              <w:rPr>
                <w:rFonts w:ascii="Arial" w:hAnsi="Arial" w:cs="Arial"/>
                <w:sz w:val="20"/>
                <w:szCs w:val="20"/>
              </w:rPr>
            </w:pPr>
            <w:r w:rsidRPr="00952792">
              <w:rPr>
                <w:rFonts w:ascii="Arial" w:hAnsi="Arial" w:cs="Arial"/>
                <w:sz w:val="20"/>
                <w:szCs w:val="20"/>
              </w:rPr>
              <w:t xml:space="preserve">$ </w:t>
            </w:r>
            <w:r w:rsidR="00DF14B5">
              <w:rPr>
                <w:rFonts w:ascii="Arial" w:hAnsi="Arial" w:cs="Arial"/>
                <w:sz w:val="20"/>
                <w:szCs w:val="20"/>
              </w:rPr>
              <w:t>20,000.00</w:t>
            </w:r>
          </w:p>
        </w:tc>
        <w:tc>
          <w:tcPr>
            <w:tcW w:w="2268" w:type="dxa"/>
          </w:tcPr>
          <w:p w14:paraId="58D145A3" w14:textId="4DE921D6" w:rsidR="00AC56EF" w:rsidRPr="00952792" w:rsidRDefault="00AC56EF" w:rsidP="00BA4B87">
            <w:pPr>
              <w:spacing w:line="276" w:lineRule="auto"/>
              <w:jc w:val="right"/>
              <w:rPr>
                <w:rFonts w:ascii="Arial" w:hAnsi="Arial" w:cs="Arial"/>
                <w:sz w:val="20"/>
                <w:szCs w:val="20"/>
              </w:rPr>
            </w:pPr>
            <w:r w:rsidRPr="00952792">
              <w:rPr>
                <w:rFonts w:ascii="Arial" w:hAnsi="Arial" w:cs="Arial"/>
                <w:sz w:val="20"/>
                <w:szCs w:val="20"/>
              </w:rPr>
              <w:t xml:space="preserve">$ </w:t>
            </w:r>
            <w:r w:rsidR="00392B42">
              <w:rPr>
                <w:rFonts w:ascii="Arial" w:hAnsi="Arial" w:cs="Arial"/>
                <w:sz w:val="20"/>
                <w:szCs w:val="20"/>
              </w:rPr>
              <w:t>0</w:t>
            </w:r>
          </w:p>
        </w:tc>
      </w:tr>
      <w:tr w:rsidR="00736E70" w:rsidRPr="00952792" w14:paraId="040E4B84" w14:textId="77777777" w:rsidTr="00BF47A8">
        <w:tc>
          <w:tcPr>
            <w:tcW w:w="5387" w:type="dxa"/>
          </w:tcPr>
          <w:p w14:paraId="3BD06FCE" w14:textId="77777777" w:rsidR="00AC56EF" w:rsidRPr="00952792" w:rsidRDefault="00AC56EF" w:rsidP="00BA4B87">
            <w:pPr>
              <w:spacing w:line="276" w:lineRule="auto"/>
              <w:jc w:val="both"/>
              <w:rPr>
                <w:rFonts w:ascii="Arial" w:hAnsi="Arial" w:cs="Arial"/>
                <w:sz w:val="20"/>
                <w:szCs w:val="20"/>
              </w:rPr>
            </w:pPr>
            <w:r w:rsidRPr="00952792">
              <w:rPr>
                <w:rFonts w:ascii="Arial" w:hAnsi="Arial" w:cs="Arial"/>
                <w:sz w:val="20"/>
                <w:szCs w:val="20"/>
              </w:rPr>
              <w:t>Bancos/Dependencias y Otros</w:t>
            </w:r>
          </w:p>
        </w:tc>
        <w:tc>
          <w:tcPr>
            <w:tcW w:w="2551" w:type="dxa"/>
          </w:tcPr>
          <w:p w14:paraId="465DFECA" w14:textId="351ED4DF" w:rsidR="00AC56EF" w:rsidRPr="00952792" w:rsidRDefault="006714D6" w:rsidP="00BA4B87">
            <w:pPr>
              <w:spacing w:line="276" w:lineRule="auto"/>
              <w:jc w:val="right"/>
              <w:rPr>
                <w:rFonts w:ascii="Arial" w:hAnsi="Arial" w:cs="Arial"/>
                <w:sz w:val="20"/>
                <w:szCs w:val="20"/>
              </w:rPr>
            </w:pPr>
            <w:r>
              <w:rPr>
                <w:rFonts w:ascii="Arial" w:hAnsi="Arial" w:cs="Arial"/>
                <w:sz w:val="20"/>
                <w:szCs w:val="20"/>
              </w:rPr>
              <w:t>124,631,836.81</w:t>
            </w:r>
          </w:p>
        </w:tc>
        <w:tc>
          <w:tcPr>
            <w:tcW w:w="2268" w:type="dxa"/>
          </w:tcPr>
          <w:p w14:paraId="1F0453C4" w14:textId="175FAC03" w:rsidR="00AC56EF" w:rsidRPr="00952792" w:rsidRDefault="00392B42" w:rsidP="00BA4B87">
            <w:pPr>
              <w:spacing w:line="276" w:lineRule="auto"/>
              <w:jc w:val="right"/>
              <w:rPr>
                <w:rFonts w:ascii="Arial" w:hAnsi="Arial" w:cs="Arial"/>
                <w:sz w:val="20"/>
                <w:szCs w:val="20"/>
              </w:rPr>
            </w:pPr>
            <w:r>
              <w:rPr>
                <w:rFonts w:ascii="Arial" w:hAnsi="Arial" w:cs="Arial"/>
                <w:sz w:val="20"/>
                <w:szCs w:val="20"/>
              </w:rPr>
              <w:t>209,700,</w:t>
            </w:r>
            <w:r w:rsidR="009B14C9">
              <w:rPr>
                <w:rFonts w:ascii="Arial" w:hAnsi="Arial" w:cs="Arial"/>
                <w:sz w:val="20"/>
                <w:szCs w:val="20"/>
              </w:rPr>
              <w:t>357.28</w:t>
            </w:r>
          </w:p>
        </w:tc>
      </w:tr>
      <w:tr w:rsidR="00736E70" w:rsidRPr="00952792" w14:paraId="2F6EA1BA" w14:textId="77777777" w:rsidTr="00BF47A8">
        <w:tc>
          <w:tcPr>
            <w:tcW w:w="5387" w:type="dxa"/>
          </w:tcPr>
          <w:p w14:paraId="3373BB1B" w14:textId="77777777" w:rsidR="00AC56EF" w:rsidRPr="00952792" w:rsidRDefault="00AC56EF" w:rsidP="00BA4B87">
            <w:pPr>
              <w:spacing w:line="276" w:lineRule="auto"/>
              <w:jc w:val="both"/>
              <w:rPr>
                <w:rFonts w:ascii="Arial" w:hAnsi="Arial" w:cs="Arial"/>
                <w:sz w:val="20"/>
                <w:szCs w:val="20"/>
              </w:rPr>
            </w:pPr>
            <w:r w:rsidRPr="00952792">
              <w:rPr>
                <w:rFonts w:ascii="Arial" w:hAnsi="Arial" w:cs="Arial"/>
                <w:sz w:val="20"/>
                <w:szCs w:val="20"/>
              </w:rPr>
              <w:t>Fondos con Afectación Específica</w:t>
            </w:r>
          </w:p>
        </w:tc>
        <w:tc>
          <w:tcPr>
            <w:tcW w:w="2551" w:type="dxa"/>
          </w:tcPr>
          <w:p w14:paraId="79DDBE77" w14:textId="406E7C9B" w:rsidR="00AC56EF" w:rsidRPr="00952792" w:rsidRDefault="006714D6" w:rsidP="00BA4B87">
            <w:pPr>
              <w:spacing w:line="276" w:lineRule="auto"/>
              <w:jc w:val="right"/>
              <w:rPr>
                <w:rFonts w:ascii="Arial" w:hAnsi="Arial" w:cs="Arial"/>
                <w:sz w:val="20"/>
                <w:szCs w:val="20"/>
              </w:rPr>
            </w:pPr>
            <w:r>
              <w:rPr>
                <w:rFonts w:ascii="Arial" w:hAnsi="Arial" w:cs="Arial"/>
                <w:sz w:val="20"/>
                <w:szCs w:val="20"/>
              </w:rPr>
              <w:t>273,774.66</w:t>
            </w:r>
          </w:p>
        </w:tc>
        <w:tc>
          <w:tcPr>
            <w:tcW w:w="2268" w:type="dxa"/>
          </w:tcPr>
          <w:p w14:paraId="4AE0DC42" w14:textId="103944CF" w:rsidR="00AC56EF" w:rsidRPr="00952792" w:rsidRDefault="009B14C9" w:rsidP="00BA4B87">
            <w:pPr>
              <w:spacing w:line="276" w:lineRule="auto"/>
              <w:jc w:val="right"/>
              <w:rPr>
                <w:rFonts w:ascii="Arial" w:hAnsi="Arial" w:cs="Arial"/>
                <w:sz w:val="20"/>
                <w:szCs w:val="20"/>
              </w:rPr>
            </w:pPr>
            <w:r>
              <w:rPr>
                <w:rFonts w:ascii="Arial" w:hAnsi="Arial" w:cs="Arial"/>
                <w:sz w:val="20"/>
                <w:szCs w:val="20"/>
              </w:rPr>
              <w:t>2,371,734.73</w:t>
            </w:r>
          </w:p>
        </w:tc>
      </w:tr>
      <w:tr w:rsidR="00736E70" w:rsidRPr="00952792" w14:paraId="4EC52D7A" w14:textId="77777777" w:rsidTr="00BF47A8">
        <w:tc>
          <w:tcPr>
            <w:tcW w:w="5387" w:type="dxa"/>
          </w:tcPr>
          <w:p w14:paraId="423F1691" w14:textId="77777777" w:rsidR="00AC56EF" w:rsidRPr="00952792" w:rsidRDefault="00AC56EF" w:rsidP="00BA4B87">
            <w:pPr>
              <w:spacing w:line="276" w:lineRule="auto"/>
              <w:jc w:val="both"/>
              <w:rPr>
                <w:rFonts w:ascii="Arial" w:hAnsi="Arial" w:cs="Arial"/>
                <w:sz w:val="20"/>
                <w:szCs w:val="20"/>
              </w:rPr>
            </w:pPr>
            <w:r w:rsidRPr="00952792">
              <w:rPr>
                <w:rFonts w:ascii="Arial" w:hAnsi="Arial" w:cs="Arial"/>
                <w:sz w:val="20"/>
                <w:szCs w:val="20"/>
              </w:rPr>
              <w:t>Depósitos de Fondos de Terceros en Garantía y/o Administración</w:t>
            </w:r>
          </w:p>
        </w:tc>
        <w:tc>
          <w:tcPr>
            <w:tcW w:w="2551" w:type="dxa"/>
          </w:tcPr>
          <w:p w14:paraId="095182C9" w14:textId="5209EF69" w:rsidR="00AC56EF" w:rsidRPr="00952792" w:rsidRDefault="00690DEA" w:rsidP="00BA4B87">
            <w:pPr>
              <w:spacing w:line="276" w:lineRule="auto"/>
              <w:jc w:val="right"/>
              <w:rPr>
                <w:rFonts w:ascii="Arial" w:hAnsi="Arial" w:cs="Arial"/>
                <w:sz w:val="20"/>
                <w:szCs w:val="20"/>
              </w:rPr>
            </w:pPr>
            <w:r>
              <w:rPr>
                <w:rFonts w:ascii="Arial" w:hAnsi="Arial" w:cs="Arial"/>
                <w:sz w:val="20"/>
                <w:szCs w:val="20"/>
              </w:rPr>
              <w:t>1,100,086.31</w:t>
            </w:r>
          </w:p>
        </w:tc>
        <w:tc>
          <w:tcPr>
            <w:tcW w:w="2268" w:type="dxa"/>
          </w:tcPr>
          <w:p w14:paraId="1712FEC9" w14:textId="17973CB5" w:rsidR="00AC56EF" w:rsidRPr="00952792" w:rsidRDefault="00AC56EF" w:rsidP="00BA4B87">
            <w:pPr>
              <w:spacing w:line="276" w:lineRule="auto"/>
              <w:jc w:val="right"/>
              <w:rPr>
                <w:rFonts w:ascii="Arial" w:hAnsi="Arial" w:cs="Arial"/>
                <w:sz w:val="20"/>
                <w:szCs w:val="20"/>
              </w:rPr>
            </w:pPr>
            <w:r w:rsidRPr="00952792">
              <w:rPr>
                <w:rFonts w:ascii="Arial" w:hAnsi="Arial" w:cs="Arial"/>
                <w:sz w:val="20"/>
                <w:szCs w:val="20"/>
              </w:rPr>
              <w:t>1,</w:t>
            </w:r>
            <w:r w:rsidR="009B14C9">
              <w:rPr>
                <w:rFonts w:ascii="Arial" w:hAnsi="Arial" w:cs="Arial"/>
                <w:sz w:val="20"/>
                <w:szCs w:val="20"/>
              </w:rPr>
              <w:t>100,086.31</w:t>
            </w:r>
          </w:p>
        </w:tc>
      </w:tr>
      <w:tr w:rsidR="00736E70" w:rsidRPr="00952792" w14:paraId="17D2EE99" w14:textId="77777777" w:rsidTr="006129DA">
        <w:tc>
          <w:tcPr>
            <w:tcW w:w="5387" w:type="dxa"/>
            <w:tcBorders>
              <w:top w:val="single" w:sz="12" w:space="0" w:color="auto"/>
            </w:tcBorders>
          </w:tcPr>
          <w:p w14:paraId="0B427E47" w14:textId="77777777" w:rsidR="006129DA" w:rsidRPr="00952792" w:rsidRDefault="006129DA" w:rsidP="00BA4B87">
            <w:pPr>
              <w:spacing w:line="276" w:lineRule="auto"/>
              <w:jc w:val="both"/>
              <w:rPr>
                <w:rFonts w:ascii="Arial" w:hAnsi="Arial" w:cs="Arial"/>
                <w:sz w:val="2"/>
                <w:szCs w:val="2"/>
              </w:rPr>
            </w:pPr>
          </w:p>
        </w:tc>
        <w:tc>
          <w:tcPr>
            <w:tcW w:w="2551" w:type="dxa"/>
            <w:tcBorders>
              <w:top w:val="single" w:sz="12" w:space="0" w:color="auto"/>
            </w:tcBorders>
          </w:tcPr>
          <w:p w14:paraId="10F3181A" w14:textId="77777777" w:rsidR="006129DA" w:rsidRPr="00952792" w:rsidRDefault="006129DA" w:rsidP="00BA4B87">
            <w:pPr>
              <w:spacing w:line="276" w:lineRule="auto"/>
              <w:jc w:val="right"/>
              <w:rPr>
                <w:rFonts w:ascii="Arial" w:hAnsi="Arial" w:cs="Arial"/>
                <w:sz w:val="2"/>
                <w:szCs w:val="2"/>
              </w:rPr>
            </w:pPr>
          </w:p>
        </w:tc>
        <w:tc>
          <w:tcPr>
            <w:tcW w:w="2268" w:type="dxa"/>
            <w:tcBorders>
              <w:top w:val="single" w:sz="12" w:space="0" w:color="auto"/>
            </w:tcBorders>
          </w:tcPr>
          <w:p w14:paraId="58F05AA9" w14:textId="77777777" w:rsidR="006129DA" w:rsidRPr="00952792" w:rsidRDefault="006129DA" w:rsidP="00BA4B87">
            <w:pPr>
              <w:spacing w:line="276" w:lineRule="auto"/>
              <w:jc w:val="right"/>
              <w:rPr>
                <w:rFonts w:ascii="Arial" w:hAnsi="Arial" w:cs="Arial"/>
                <w:sz w:val="2"/>
                <w:szCs w:val="2"/>
              </w:rPr>
            </w:pPr>
          </w:p>
        </w:tc>
      </w:tr>
      <w:tr w:rsidR="00736E70" w:rsidRPr="00952792" w14:paraId="5F9A2953" w14:textId="77777777" w:rsidTr="00643204">
        <w:tc>
          <w:tcPr>
            <w:tcW w:w="5387" w:type="dxa"/>
            <w:tcBorders>
              <w:bottom w:val="single" w:sz="4" w:space="0" w:color="auto"/>
            </w:tcBorders>
            <w:shd w:val="clear" w:color="auto" w:fill="auto"/>
          </w:tcPr>
          <w:p w14:paraId="121817F6" w14:textId="77777777" w:rsidR="00AC56EF" w:rsidRPr="00952792" w:rsidRDefault="00AC56EF" w:rsidP="00BA4B87">
            <w:pPr>
              <w:spacing w:line="276" w:lineRule="auto"/>
              <w:jc w:val="right"/>
              <w:rPr>
                <w:rFonts w:ascii="Arial" w:hAnsi="Arial" w:cs="Arial"/>
                <w:b/>
                <w:sz w:val="20"/>
                <w:szCs w:val="20"/>
              </w:rPr>
            </w:pPr>
            <w:r w:rsidRPr="00952792">
              <w:rPr>
                <w:rFonts w:ascii="Arial" w:hAnsi="Arial" w:cs="Arial"/>
                <w:b/>
                <w:sz w:val="20"/>
                <w:szCs w:val="20"/>
              </w:rPr>
              <w:t>TOTAL</w:t>
            </w:r>
          </w:p>
        </w:tc>
        <w:tc>
          <w:tcPr>
            <w:tcW w:w="2551" w:type="dxa"/>
            <w:tcBorders>
              <w:bottom w:val="single" w:sz="4" w:space="0" w:color="auto"/>
            </w:tcBorders>
            <w:shd w:val="clear" w:color="auto" w:fill="auto"/>
          </w:tcPr>
          <w:p w14:paraId="415BEA92" w14:textId="47528737" w:rsidR="00AC56EF" w:rsidRPr="00952792" w:rsidRDefault="00AC56EF" w:rsidP="00BA4B87">
            <w:pPr>
              <w:spacing w:line="276" w:lineRule="auto"/>
              <w:jc w:val="right"/>
              <w:rPr>
                <w:rFonts w:ascii="Arial" w:hAnsi="Arial" w:cs="Arial"/>
                <w:b/>
                <w:sz w:val="20"/>
                <w:szCs w:val="20"/>
              </w:rPr>
            </w:pPr>
            <w:r w:rsidRPr="00952792">
              <w:rPr>
                <w:rFonts w:ascii="Arial" w:hAnsi="Arial" w:cs="Arial"/>
                <w:b/>
                <w:sz w:val="20"/>
                <w:szCs w:val="20"/>
              </w:rPr>
              <w:t>$ 1</w:t>
            </w:r>
            <w:r w:rsidR="00DF705B">
              <w:rPr>
                <w:rFonts w:ascii="Arial" w:hAnsi="Arial" w:cs="Arial"/>
                <w:b/>
                <w:sz w:val="20"/>
                <w:szCs w:val="20"/>
              </w:rPr>
              <w:t>26,025,</w:t>
            </w:r>
            <w:r w:rsidR="006714D6">
              <w:rPr>
                <w:rFonts w:ascii="Arial" w:hAnsi="Arial" w:cs="Arial"/>
                <w:b/>
                <w:sz w:val="20"/>
                <w:szCs w:val="20"/>
              </w:rPr>
              <w:t>697.78</w:t>
            </w:r>
          </w:p>
        </w:tc>
        <w:tc>
          <w:tcPr>
            <w:tcW w:w="2268" w:type="dxa"/>
            <w:tcBorders>
              <w:bottom w:val="single" w:sz="4" w:space="0" w:color="auto"/>
            </w:tcBorders>
            <w:shd w:val="clear" w:color="auto" w:fill="auto"/>
          </w:tcPr>
          <w:p w14:paraId="7E42B156" w14:textId="6C7C84B9" w:rsidR="00AC56EF" w:rsidRPr="00952792" w:rsidRDefault="00AC56EF"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DF705B">
              <w:rPr>
                <w:rFonts w:ascii="Arial" w:hAnsi="Arial" w:cs="Arial"/>
                <w:b/>
                <w:sz w:val="20"/>
                <w:szCs w:val="20"/>
              </w:rPr>
              <w:t>213,172,178.32</w:t>
            </w:r>
          </w:p>
        </w:tc>
      </w:tr>
    </w:tbl>
    <w:p w14:paraId="3830435F" w14:textId="77777777" w:rsidR="00AC56EF" w:rsidRDefault="00AC56EF" w:rsidP="00BA4B87">
      <w:pPr>
        <w:pStyle w:val="Textoindependiente"/>
        <w:spacing w:after="0" w:line="276" w:lineRule="auto"/>
        <w:rPr>
          <w:rFonts w:ascii="Arial" w:hAnsi="Arial" w:cs="Arial"/>
          <w:sz w:val="20"/>
          <w:szCs w:val="20"/>
        </w:rPr>
      </w:pPr>
    </w:p>
    <w:p w14:paraId="2E9574C5" w14:textId="77777777" w:rsidR="00497541" w:rsidRPr="00952792" w:rsidRDefault="00497541" w:rsidP="00BA4B87">
      <w:pPr>
        <w:pStyle w:val="Textoindependiente"/>
        <w:spacing w:after="0" w:line="276" w:lineRule="auto"/>
        <w:rPr>
          <w:rFonts w:ascii="Arial" w:hAnsi="Arial" w:cs="Arial"/>
          <w:sz w:val="20"/>
          <w:szCs w:val="20"/>
        </w:rPr>
      </w:pPr>
    </w:p>
    <w:p w14:paraId="36AD7A91" w14:textId="77777777" w:rsidR="00AC56EF" w:rsidRPr="00952792" w:rsidRDefault="00AC56EF" w:rsidP="00BA4B87">
      <w:pPr>
        <w:spacing w:line="276" w:lineRule="auto"/>
        <w:rPr>
          <w:rFonts w:ascii="Arial" w:hAnsi="Arial" w:cs="Arial"/>
          <w:b/>
          <w:i/>
          <w:sz w:val="22"/>
          <w:szCs w:val="22"/>
        </w:rPr>
      </w:pPr>
      <w:r w:rsidRPr="00952792">
        <w:rPr>
          <w:rFonts w:ascii="Arial" w:hAnsi="Arial" w:cs="Arial"/>
          <w:b/>
          <w:i/>
          <w:sz w:val="22"/>
          <w:szCs w:val="22"/>
        </w:rPr>
        <w:t>Adquisiciones de las Actividades de Inversión efectivamente pagadas</w:t>
      </w:r>
    </w:p>
    <w:p w14:paraId="3843CDB7" w14:textId="77777777" w:rsidR="00AC56EF" w:rsidRPr="00952792" w:rsidRDefault="00AC56EF" w:rsidP="00BA4B87">
      <w:pPr>
        <w:spacing w:line="276" w:lineRule="auto"/>
        <w:jc w:val="both"/>
        <w:rPr>
          <w:rFonts w:ascii="Arial" w:eastAsia="Times New Roman" w:hAnsi="Arial" w:cs="Arial"/>
          <w:sz w:val="20"/>
          <w:szCs w:val="20"/>
          <w:lang w:bidi="ar-SA"/>
        </w:rPr>
      </w:pPr>
    </w:p>
    <w:p w14:paraId="1C37B26F" w14:textId="0DBF41DE" w:rsidR="00AC56EF" w:rsidRPr="00952792" w:rsidRDefault="00AC56EF" w:rsidP="00BA4B87">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 xml:space="preserve">Al </w:t>
      </w:r>
      <w:r w:rsidR="00DB625A">
        <w:rPr>
          <w:rFonts w:ascii="Arial" w:eastAsia="Times New Roman" w:hAnsi="Arial" w:cs="Arial"/>
          <w:sz w:val="20"/>
          <w:szCs w:val="20"/>
          <w:lang w:bidi="ar-SA"/>
        </w:rPr>
        <w:t xml:space="preserve">31 de </w:t>
      </w:r>
      <w:r w:rsidR="00384F83">
        <w:rPr>
          <w:rFonts w:ascii="Arial" w:eastAsia="Times New Roman" w:hAnsi="Arial" w:cs="Arial"/>
          <w:sz w:val="20"/>
          <w:szCs w:val="20"/>
          <w:lang w:bidi="ar-SA"/>
        </w:rPr>
        <w:t>marzo</w:t>
      </w:r>
      <w:r w:rsidR="00DB625A">
        <w:rPr>
          <w:rFonts w:ascii="Arial" w:eastAsia="Times New Roman" w:hAnsi="Arial" w:cs="Arial"/>
          <w:sz w:val="20"/>
          <w:szCs w:val="20"/>
          <w:lang w:bidi="ar-SA"/>
        </w:rPr>
        <w:t xml:space="preserve"> de 2025</w:t>
      </w:r>
      <w:r w:rsidRPr="00952792">
        <w:rPr>
          <w:rFonts w:ascii="Arial" w:eastAsia="Times New Roman" w:hAnsi="Arial" w:cs="Arial"/>
          <w:sz w:val="20"/>
          <w:szCs w:val="20"/>
          <w:lang w:bidi="ar-SA"/>
        </w:rPr>
        <w:t>, se realizaron adquisiciones de las Actividades de Inversión efectivamente pagadas, respecto del apartado de aplicación, mismas que a continuación de describen:</w:t>
      </w:r>
    </w:p>
    <w:p w14:paraId="55E177CC" w14:textId="1F6BF6C4" w:rsidR="009C0A89" w:rsidRDefault="009C0A89" w:rsidP="00BA4B87">
      <w:pPr>
        <w:spacing w:line="276" w:lineRule="auto"/>
        <w:jc w:val="both"/>
        <w:outlineLvl w:val="0"/>
        <w:rPr>
          <w:rFonts w:ascii="Arial" w:hAnsi="Arial" w:cs="Arial"/>
          <w:sz w:val="20"/>
          <w:szCs w:val="20"/>
        </w:rPr>
      </w:pPr>
    </w:p>
    <w:p w14:paraId="0BE66D9C" w14:textId="77777777" w:rsidR="00454980" w:rsidRPr="00952792" w:rsidRDefault="00454980" w:rsidP="00BA4B87">
      <w:pPr>
        <w:spacing w:line="276" w:lineRule="auto"/>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497541" w:rsidRPr="00497541" w14:paraId="247F5803" w14:textId="77777777" w:rsidTr="00D81AAF">
        <w:tc>
          <w:tcPr>
            <w:tcW w:w="10206" w:type="dxa"/>
            <w:gridSpan w:val="3"/>
            <w:shd w:val="clear" w:color="auto" w:fill="auto"/>
          </w:tcPr>
          <w:p w14:paraId="420C2553" w14:textId="77777777" w:rsidR="00AC56EF" w:rsidRPr="00D81AAF" w:rsidRDefault="00AC56EF"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ADQUISICIONES DE ACTIVIDADES DE INVERSIÓN EFECTIVAMENTE PAGADAS</w:t>
            </w:r>
          </w:p>
          <w:p w14:paraId="6700CB2C" w14:textId="77777777" w:rsidR="00AC56EF" w:rsidRPr="00497541" w:rsidRDefault="00AC56EF"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6F480DF1" w14:textId="77777777" w:rsidTr="00643204">
        <w:tc>
          <w:tcPr>
            <w:tcW w:w="5387" w:type="dxa"/>
            <w:tcBorders>
              <w:right w:val="single" w:sz="4" w:space="0" w:color="939395"/>
            </w:tcBorders>
            <w:shd w:val="clear" w:color="auto" w:fill="D9D9D9"/>
          </w:tcPr>
          <w:p w14:paraId="44603CB0" w14:textId="77777777" w:rsidR="00465BCA" w:rsidRPr="00952792" w:rsidRDefault="00465BCA"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3B04FE5C" w14:textId="77777777" w:rsidR="00465BCA"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499EE1C5" w14:textId="77777777" w:rsidR="00465BCA"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736E70" w:rsidRPr="00952792" w14:paraId="6DA56347" w14:textId="77777777" w:rsidTr="00BF47A8">
        <w:tc>
          <w:tcPr>
            <w:tcW w:w="5387" w:type="dxa"/>
          </w:tcPr>
          <w:p w14:paraId="3A4BCC6A" w14:textId="77777777" w:rsidR="00D2330A" w:rsidRPr="00952792" w:rsidRDefault="006132DA" w:rsidP="00BA4B87">
            <w:pPr>
              <w:spacing w:line="276" w:lineRule="auto"/>
              <w:jc w:val="both"/>
              <w:rPr>
                <w:rFonts w:ascii="Arial" w:hAnsi="Arial" w:cs="Arial"/>
                <w:b/>
                <w:sz w:val="20"/>
                <w:szCs w:val="20"/>
              </w:rPr>
            </w:pPr>
            <w:r w:rsidRPr="00952792">
              <w:rPr>
                <w:rFonts w:ascii="Arial" w:hAnsi="Arial" w:cs="Arial"/>
                <w:b/>
                <w:sz w:val="20"/>
                <w:szCs w:val="20"/>
              </w:rPr>
              <w:t>Bienes Inmuebles, Infraestructura y Construcciones en Proceso</w:t>
            </w:r>
          </w:p>
        </w:tc>
        <w:tc>
          <w:tcPr>
            <w:tcW w:w="2551" w:type="dxa"/>
          </w:tcPr>
          <w:p w14:paraId="08EDCDB6" w14:textId="637C2561" w:rsidR="00D2330A" w:rsidRPr="00952792" w:rsidRDefault="00D2330A"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8E5399" w:rsidRPr="00952792">
              <w:rPr>
                <w:rFonts w:ascii="Arial" w:hAnsi="Arial" w:cs="Arial"/>
                <w:b/>
                <w:sz w:val="20"/>
                <w:szCs w:val="20"/>
              </w:rPr>
              <w:t>0</w:t>
            </w:r>
          </w:p>
        </w:tc>
        <w:tc>
          <w:tcPr>
            <w:tcW w:w="2268" w:type="dxa"/>
          </w:tcPr>
          <w:p w14:paraId="25F9725F" w14:textId="6E7D08EA" w:rsidR="00D2330A" w:rsidRPr="00952792" w:rsidRDefault="00D2330A" w:rsidP="00BA4B87">
            <w:pPr>
              <w:spacing w:line="276" w:lineRule="auto"/>
              <w:jc w:val="right"/>
              <w:rPr>
                <w:rFonts w:ascii="Arial" w:hAnsi="Arial" w:cs="Arial"/>
                <w:b/>
                <w:sz w:val="20"/>
                <w:szCs w:val="20"/>
              </w:rPr>
            </w:pPr>
            <w:r w:rsidRPr="00952792">
              <w:rPr>
                <w:rFonts w:ascii="Arial" w:hAnsi="Arial" w:cs="Arial"/>
                <w:b/>
                <w:sz w:val="20"/>
                <w:szCs w:val="20"/>
              </w:rPr>
              <w:t xml:space="preserve">$ </w:t>
            </w:r>
            <w:r w:rsidR="00AC56EF" w:rsidRPr="00952792">
              <w:rPr>
                <w:rFonts w:ascii="Arial" w:hAnsi="Arial" w:cs="Arial"/>
                <w:b/>
                <w:sz w:val="20"/>
                <w:szCs w:val="20"/>
              </w:rPr>
              <w:t>0</w:t>
            </w:r>
          </w:p>
        </w:tc>
      </w:tr>
      <w:tr w:rsidR="003E735E" w:rsidRPr="00952792" w14:paraId="03E03A80" w14:textId="77777777" w:rsidTr="00BF47A8">
        <w:tc>
          <w:tcPr>
            <w:tcW w:w="5387" w:type="dxa"/>
          </w:tcPr>
          <w:p w14:paraId="4DF9E512" w14:textId="77777777" w:rsidR="003E735E" w:rsidRPr="00952792" w:rsidRDefault="003E735E" w:rsidP="003E735E">
            <w:pPr>
              <w:spacing w:line="276" w:lineRule="auto"/>
              <w:jc w:val="both"/>
              <w:rPr>
                <w:rFonts w:ascii="Arial" w:hAnsi="Arial" w:cs="Arial"/>
                <w:b/>
                <w:sz w:val="20"/>
                <w:szCs w:val="20"/>
              </w:rPr>
            </w:pPr>
            <w:r w:rsidRPr="00952792">
              <w:rPr>
                <w:rFonts w:ascii="Arial" w:hAnsi="Arial" w:cs="Arial"/>
                <w:b/>
                <w:sz w:val="20"/>
                <w:szCs w:val="20"/>
              </w:rPr>
              <w:t>Bienes Muebles</w:t>
            </w:r>
          </w:p>
        </w:tc>
        <w:tc>
          <w:tcPr>
            <w:tcW w:w="2551" w:type="dxa"/>
          </w:tcPr>
          <w:p w14:paraId="06D5B00B" w14:textId="4A299A19" w:rsidR="003E735E" w:rsidRPr="00952792" w:rsidRDefault="00315B3B" w:rsidP="003E735E">
            <w:pPr>
              <w:spacing w:line="276" w:lineRule="auto"/>
              <w:jc w:val="right"/>
              <w:rPr>
                <w:rFonts w:ascii="Arial" w:hAnsi="Arial" w:cs="Arial"/>
                <w:b/>
                <w:sz w:val="20"/>
                <w:szCs w:val="20"/>
              </w:rPr>
            </w:pPr>
            <w:r>
              <w:rPr>
                <w:rFonts w:ascii="Arial" w:hAnsi="Arial" w:cs="Arial"/>
                <w:b/>
                <w:sz w:val="20"/>
                <w:szCs w:val="20"/>
              </w:rPr>
              <w:t>0</w:t>
            </w:r>
          </w:p>
        </w:tc>
        <w:tc>
          <w:tcPr>
            <w:tcW w:w="2268" w:type="dxa"/>
          </w:tcPr>
          <w:p w14:paraId="4ECF5AEE" w14:textId="5E64E457" w:rsidR="003E735E" w:rsidRPr="00952792" w:rsidRDefault="0046310B" w:rsidP="003E735E">
            <w:pPr>
              <w:spacing w:line="276" w:lineRule="auto"/>
              <w:jc w:val="right"/>
              <w:rPr>
                <w:rFonts w:ascii="Arial" w:hAnsi="Arial" w:cs="Arial"/>
                <w:b/>
                <w:sz w:val="20"/>
                <w:szCs w:val="20"/>
              </w:rPr>
            </w:pPr>
            <w:r>
              <w:rPr>
                <w:rFonts w:ascii="Arial" w:hAnsi="Arial" w:cs="Arial"/>
                <w:b/>
                <w:sz w:val="20"/>
                <w:szCs w:val="20"/>
              </w:rPr>
              <w:t>34,392,233.20</w:t>
            </w:r>
          </w:p>
        </w:tc>
      </w:tr>
      <w:tr w:rsidR="00AD780A" w:rsidRPr="00952792" w14:paraId="1B88BB3A" w14:textId="77777777" w:rsidTr="00BF47A8">
        <w:tc>
          <w:tcPr>
            <w:tcW w:w="5387" w:type="dxa"/>
          </w:tcPr>
          <w:p w14:paraId="4C30F267" w14:textId="7AF2EEAF" w:rsidR="00AD780A" w:rsidRPr="00952792" w:rsidRDefault="00AD780A" w:rsidP="00AD780A">
            <w:pPr>
              <w:spacing w:line="276" w:lineRule="auto"/>
              <w:jc w:val="both"/>
              <w:rPr>
                <w:rFonts w:ascii="Arial" w:hAnsi="Arial" w:cs="Arial"/>
                <w:sz w:val="20"/>
                <w:szCs w:val="20"/>
              </w:rPr>
            </w:pPr>
            <w:r w:rsidRPr="00952792">
              <w:rPr>
                <w:rFonts w:ascii="Arial" w:hAnsi="Arial" w:cs="Arial"/>
                <w:sz w:val="20"/>
                <w:szCs w:val="20"/>
              </w:rPr>
              <w:t>Mobiliario y Equipo de Administración</w:t>
            </w:r>
          </w:p>
        </w:tc>
        <w:tc>
          <w:tcPr>
            <w:tcW w:w="2551" w:type="dxa"/>
          </w:tcPr>
          <w:p w14:paraId="0CD03236" w14:textId="45257A63" w:rsidR="00AD780A" w:rsidRPr="00952792" w:rsidRDefault="00673266" w:rsidP="00AD780A">
            <w:pPr>
              <w:spacing w:line="276" w:lineRule="auto"/>
              <w:jc w:val="right"/>
              <w:rPr>
                <w:rFonts w:ascii="Arial" w:hAnsi="Arial" w:cs="Arial"/>
                <w:sz w:val="20"/>
                <w:szCs w:val="20"/>
              </w:rPr>
            </w:pPr>
            <w:r>
              <w:rPr>
                <w:rFonts w:ascii="Arial" w:hAnsi="Arial" w:cs="Arial"/>
                <w:sz w:val="20"/>
                <w:szCs w:val="20"/>
              </w:rPr>
              <w:t>0</w:t>
            </w:r>
          </w:p>
        </w:tc>
        <w:tc>
          <w:tcPr>
            <w:tcW w:w="2268" w:type="dxa"/>
          </w:tcPr>
          <w:p w14:paraId="2A22FE76" w14:textId="5C89EFE8" w:rsidR="00AD780A" w:rsidRPr="00952792" w:rsidRDefault="000C66F3" w:rsidP="00AD780A">
            <w:pPr>
              <w:spacing w:line="276" w:lineRule="auto"/>
              <w:jc w:val="right"/>
              <w:rPr>
                <w:rFonts w:ascii="Arial" w:hAnsi="Arial" w:cs="Arial"/>
                <w:sz w:val="20"/>
                <w:szCs w:val="20"/>
              </w:rPr>
            </w:pPr>
            <w:r>
              <w:rPr>
                <w:rFonts w:ascii="Arial" w:hAnsi="Arial" w:cs="Arial"/>
                <w:sz w:val="20"/>
                <w:szCs w:val="20"/>
              </w:rPr>
              <w:t>21,502,945.6</w:t>
            </w:r>
          </w:p>
        </w:tc>
      </w:tr>
      <w:tr w:rsidR="00AD780A" w:rsidRPr="00952792" w14:paraId="13F52788" w14:textId="77777777" w:rsidTr="00BF47A8">
        <w:tc>
          <w:tcPr>
            <w:tcW w:w="5387" w:type="dxa"/>
          </w:tcPr>
          <w:p w14:paraId="6783690C" w14:textId="0810F445" w:rsidR="00AD780A" w:rsidRPr="00952792" w:rsidRDefault="00AD780A" w:rsidP="00AD780A">
            <w:pPr>
              <w:spacing w:line="276" w:lineRule="auto"/>
              <w:jc w:val="both"/>
              <w:rPr>
                <w:rFonts w:ascii="Arial" w:hAnsi="Arial" w:cs="Arial"/>
                <w:sz w:val="20"/>
                <w:szCs w:val="20"/>
              </w:rPr>
            </w:pPr>
            <w:r w:rsidRPr="009D3CD8">
              <w:rPr>
                <w:rFonts w:ascii="Arial" w:hAnsi="Arial" w:cs="Arial"/>
                <w:bCs/>
                <w:sz w:val="20"/>
                <w:szCs w:val="20"/>
              </w:rPr>
              <w:t>Mobiliario y Equipo Educacional y Recreativo</w:t>
            </w:r>
          </w:p>
        </w:tc>
        <w:tc>
          <w:tcPr>
            <w:tcW w:w="2551" w:type="dxa"/>
          </w:tcPr>
          <w:p w14:paraId="3761EE6A" w14:textId="58D105FE" w:rsidR="00AD780A" w:rsidRPr="00952792" w:rsidRDefault="00AD780A" w:rsidP="00AD780A">
            <w:pPr>
              <w:spacing w:line="276" w:lineRule="auto"/>
              <w:jc w:val="right"/>
              <w:rPr>
                <w:rFonts w:ascii="Arial" w:hAnsi="Arial" w:cs="Arial"/>
                <w:sz w:val="20"/>
                <w:szCs w:val="20"/>
              </w:rPr>
            </w:pPr>
            <w:r>
              <w:rPr>
                <w:rFonts w:ascii="Arial" w:hAnsi="Arial" w:cs="Arial"/>
                <w:sz w:val="20"/>
                <w:szCs w:val="20"/>
              </w:rPr>
              <w:t>0</w:t>
            </w:r>
          </w:p>
        </w:tc>
        <w:tc>
          <w:tcPr>
            <w:tcW w:w="2268" w:type="dxa"/>
          </w:tcPr>
          <w:p w14:paraId="4304386B" w14:textId="206F30BD" w:rsidR="00AD780A" w:rsidRPr="00952792" w:rsidRDefault="00B40E01" w:rsidP="00AD780A">
            <w:pPr>
              <w:spacing w:line="276" w:lineRule="auto"/>
              <w:jc w:val="right"/>
              <w:rPr>
                <w:rFonts w:ascii="Arial" w:hAnsi="Arial" w:cs="Arial"/>
                <w:sz w:val="20"/>
                <w:szCs w:val="20"/>
              </w:rPr>
            </w:pPr>
            <w:r>
              <w:rPr>
                <w:rFonts w:ascii="Arial" w:hAnsi="Arial" w:cs="Arial"/>
                <w:bCs/>
                <w:sz w:val="20"/>
                <w:szCs w:val="20"/>
              </w:rPr>
              <w:t>1,074,092</w:t>
            </w:r>
            <w:r w:rsidR="004450A9">
              <w:rPr>
                <w:rFonts w:ascii="Arial" w:hAnsi="Arial" w:cs="Arial"/>
                <w:bCs/>
                <w:sz w:val="20"/>
                <w:szCs w:val="20"/>
              </w:rPr>
              <w:t>.40</w:t>
            </w:r>
          </w:p>
        </w:tc>
      </w:tr>
      <w:tr w:rsidR="00AD780A" w:rsidRPr="00952792" w14:paraId="7A5471BE" w14:textId="77777777" w:rsidTr="00BF47A8">
        <w:tc>
          <w:tcPr>
            <w:tcW w:w="5387" w:type="dxa"/>
          </w:tcPr>
          <w:p w14:paraId="4D72EB1E" w14:textId="356B7564" w:rsidR="00AD780A" w:rsidRPr="00952792" w:rsidRDefault="00AD780A" w:rsidP="00AD780A">
            <w:pPr>
              <w:spacing w:line="276" w:lineRule="auto"/>
              <w:jc w:val="both"/>
              <w:rPr>
                <w:rFonts w:ascii="Arial" w:hAnsi="Arial" w:cs="Arial"/>
                <w:sz w:val="20"/>
                <w:szCs w:val="20"/>
              </w:rPr>
            </w:pPr>
            <w:r w:rsidRPr="00952792">
              <w:rPr>
                <w:rFonts w:ascii="Arial" w:hAnsi="Arial" w:cs="Arial"/>
                <w:sz w:val="20"/>
                <w:szCs w:val="20"/>
              </w:rPr>
              <w:t>Vehículos y Equipo de Transporte</w:t>
            </w:r>
          </w:p>
        </w:tc>
        <w:tc>
          <w:tcPr>
            <w:tcW w:w="2551" w:type="dxa"/>
          </w:tcPr>
          <w:p w14:paraId="4CB2AB13" w14:textId="7C92D2E9" w:rsidR="00AD780A" w:rsidRPr="00952792" w:rsidRDefault="00AD780A" w:rsidP="00AD780A">
            <w:pPr>
              <w:spacing w:line="276" w:lineRule="auto"/>
              <w:jc w:val="right"/>
              <w:rPr>
                <w:rFonts w:ascii="Arial" w:hAnsi="Arial" w:cs="Arial"/>
                <w:sz w:val="20"/>
                <w:szCs w:val="20"/>
              </w:rPr>
            </w:pPr>
            <w:r>
              <w:rPr>
                <w:rFonts w:ascii="Arial" w:hAnsi="Arial" w:cs="Arial"/>
                <w:sz w:val="20"/>
                <w:szCs w:val="20"/>
              </w:rPr>
              <w:t>0</w:t>
            </w:r>
          </w:p>
        </w:tc>
        <w:tc>
          <w:tcPr>
            <w:tcW w:w="2268" w:type="dxa"/>
          </w:tcPr>
          <w:p w14:paraId="7D59D52F" w14:textId="3ED82B8E" w:rsidR="00AD780A" w:rsidRPr="00952792" w:rsidRDefault="00DC3A7F" w:rsidP="00AD780A">
            <w:pPr>
              <w:spacing w:line="276" w:lineRule="auto"/>
              <w:jc w:val="right"/>
              <w:rPr>
                <w:rFonts w:ascii="Arial" w:hAnsi="Arial" w:cs="Arial"/>
                <w:sz w:val="20"/>
                <w:szCs w:val="20"/>
              </w:rPr>
            </w:pPr>
            <w:r>
              <w:rPr>
                <w:rFonts w:ascii="Arial" w:hAnsi="Arial" w:cs="Arial"/>
                <w:sz w:val="20"/>
                <w:szCs w:val="20"/>
              </w:rPr>
              <w:t>10,325,192.00</w:t>
            </w:r>
          </w:p>
        </w:tc>
      </w:tr>
      <w:tr w:rsidR="00AD780A" w:rsidRPr="00952792" w14:paraId="371118D2" w14:textId="77777777" w:rsidTr="00BF47A8">
        <w:tc>
          <w:tcPr>
            <w:tcW w:w="5387" w:type="dxa"/>
          </w:tcPr>
          <w:p w14:paraId="3EFA4AE6" w14:textId="2B395870" w:rsidR="00AD780A" w:rsidRPr="00952792" w:rsidRDefault="00AD780A" w:rsidP="00AD780A">
            <w:pPr>
              <w:spacing w:line="276" w:lineRule="auto"/>
              <w:jc w:val="both"/>
              <w:rPr>
                <w:rFonts w:ascii="Arial" w:hAnsi="Arial" w:cs="Arial"/>
                <w:sz w:val="20"/>
                <w:szCs w:val="20"/>
              </w:rPr>
            </w:pPr>
            <w:r w:rsidRPr="00952792">
              <w:rPr>
                <w:rFonts w:ascii="Arial" w:hAnsi="Arial" w:cs="Arial"/>
                <w:sz w:val="20"/>
                <w:szCs w:val="20"/>
              </w:rPr>
              <w:t>Maquinaria, Otros Equipos y Herramientas</w:t>
            </w:r>
          </w:p>
        </w:tc>
        <w:tc>
          <w:tcPr>
            <w:tcW w:w="2551" w:type="dxa"/>
          </w:tcPr>
          <w:p w14:paraId="23181FC4" w14:textId="2307DB06" w:rsidR="00AD780A" w:rsidRPr="00952792" w:rsidRDefault="00673266" w:rsidP="00AD780A">
            <w:pPr>
              <w:spacing w:line="276" w:lineRule="auto"/>
              <w:jc w:val="right"/>
              <w:rPr>
                <w:rFonts w:ascii="Arial" w:hAnsi="Arial" w:cs="Arial"/>
                <w:sz w:val="20"/>
                <w:szCs w:val="20"/>
              </w:rPr>
            </w:pPr>
            <w:r>
              <w:rPr>
                <w:rFonts w:ascii="Arial" w:hAnsi="Arial" w:cs="Arial"/>
                <w:sz w:val="20"/>
                <w:szCs w:val="20"/>
              </w:rPr>
              <w:t>0</w:t>
            </w:r>
          </w:p>
        </w:tc>
        <w:tc>
          <w:tcPr>
            <w:tcW w:w="2268" w:type="dxa"/>
          </w:tcPr>
          <w:p w14:paraId="6F875D3E" w14:textId="5EA90C80" w:rsidR="00AD780A" w:rsidRPr="00952792" w:rsidRDefault="00A81A7F" w:rsidP="00AD780A">
            <w:pPr>
              <w:spacing w:line="276" w:lineRule="auto"/>
              <w:jc w:val="right"/>
              <w:rPr>
                <w:rFonts w:ascii="Arial" w:hAnsi="Arial" w:cs="Arial"/>
                <w:sz w:val="20"/>
                <w:szCs w:val="20"/>
              </w:rPr>
            </w:pPr>
            <w:r>
              <w:rPr>
                <w:rFonts w:ascii="Arial" w:hAnsi="Arial" w:cs="Arial"/>
                <w:sz w:val="20"/>
                <w:szCs w:val="20"/>
              </w:rPr>
              <w:t>1,490,003.44</w:t>
            </w:r>
          </w:p>
        </w:tc>
      </w:tr>
      <w:tr w:rsidR="00096835" w:rsidRPr="00952792" w14:paraId="7E7AC4D7" w14:textId="77777777" w:rsidTr="00F32BE1">
        <w:tc>
          <w:tcPr>
            <w:tcW w:w="5387" w:type="dxa"/>
            <w:tcBorders>
              <w:bottom w:val="single" w:sz="12" w:space="0" w:color="auto"/>
            </w:tcBorders>
          </w:tcPr>
          <w:p w14:paraId="25F20F86" w14:textId="77777777" w:rsidR="00096835" w:rsidRPr="00952792" w:rsidRDefault="00096835" w:rsidP="00096835">
            <w:pPr>
              <w:spacing w:line="276" w:lineRule="auto"/>
              <w:jc w:val="both"/>
              <w:rPr>
                <w:rFonts w:ascii="Arial" w:hAnsi="Arial" w:cs="Arial"/>
                <w:b/>
                <w:sz w:val="20"/>
                <w:szCs w:val="20"/>
              </w:rPr>
            </w:pPr>
            <w:r w:rsidRPr="00952792">
              <w:rPr>
                <w:rFonts w:ascii="Arial" w:hAnsi="Arial" w:cs="Arial"/>
                <w:b/>
                <w:sz w:val="20"/>
                <w:szCs w:val="20"/>
              </w:rPr>
              <w:t>Otras Inversiones</w:t>
            </w:r>
          </w:p>
        </w:tc>
        <w:tc>
          <w:tcPr>
            <w:tcW w:w="2551" w:type="dxa"/>
            <w:tcBorders>
              <w:bottom w:val="single" w:sz="12" w:space="0" w:color="auto"/>
            </w:tcBorders>
          </w:tcPr>
          <w:p w14:paraId="524A5C59" w14:textId="3D34B439" w:rsidR="00096835" w:rsidRPr="00952792" w:rsidRDefault="00133B67" w:rsidP="00096835">
            <w:pPr>
              <w:spacing w:line="276" w:lineRule="auto"/>
              <w:jc w:val="right"/>
              <w:rPr>
                <w:rFonts w:ascii="Arial" w:hAnsi="Arial" w:cs="Arial"/>
                <w:b/>
                <w:sz w:val="20"/>
                <w:szCs w:val="20"/>
              </w:rPr>
            </w:pPr>
            <w:r>
              <w:rPr>
                <w:rFonts w:ascii="Arial" w:hAnsi="Arial" w:cs="Arial"/>
                <w:b/>
                <w:sz w:val="20"/>
                <w:szCs w:val="20"/>
              </w:rPr>
              <w:t>233,254,307.52</w:t>
            </w:r>
          </w:p>
        </w:tc>
        <w:tc>
          <w:tcPr>
            <w:tcW w:w="2268" w:type="dxa"/>
            <w:tcBorders>
              <w:bottom w:val="single" w:sz="12" w:space="0" w:color="auto"/>
            </w:tcBorders>
          </w:tcPr>
          <w:p w14:paraId="09C5A5EA" w14:textId="30018D81" w:rsidR="00096835" w:rsidRPr="00952792" w:rsidRDefault="004376E0" w:rsidP="00096835">
            <w:pPr>
              <w:spacing w:line="276" w:lineRule="auto"/>
              <w:jc w:val="right"/>
              <w:rPr>
                <w:rFonts w:ascii="Arial" w:hAnsi="Arial" w:cs="Arial"/>
                <w:b/>
                <w:sz w:val="20"/>
                <w:szCs w:val="20"/>
              </w:rPr>
            </w:pPr>
            <w:r>
              <w:rPr>
                <w:rFonts w:ascii="Arial" w:hAnsi="Arial" w:cs="Arial"/>
                <w:b/>
                <w:sz w:val="20"/>
                <w:szCs w:val="20"/>
              </w:rPr>
              <w:t>79,720,947.21</w:t>
            </w:r>
          </w:p>
        </w:tc>
      </w:tr>
      <w:tr w:rsidR="00096835" w:rsidRPr="00952792" w14:paraId="0C1A3D78" w14:textId="77777777" w:rsidTr="00F32BE1">
        <w:tc>
          <w:tcPr>
            <w:tcW w:w="5387" w:type="dxa"/>
            <w:tcBorders>
              <w:top w:val="single" w:sz="12" w:space="0" w:color="auto"/>
            </w:tcBorders>
          </w:tcPr>
          <w:p w14:paraId="46DE6D35" w14:textId="77777777" w:rsidR="00096835" w:rsidRPr="00952792" w:rsidRDefault="00096835" w:rsidP="00096835">
            <w:pPr>
              <w:spacing w:line="276" w:lineRule="auto"/>
              <w:jc w:val="both"/>
              <w:rPr>
                <w:rFonts w:ascii="Arial" w:hAnsi="Arial" w:cs="Arial"/>
                <w:b/>
                <w:sz w:val="2"/>
                <w:szCs w:val="2"/>
              </w:rPr>
            </w:pPr>
          </w:p>
        </w:tc>
        <w:tc>
          <w:tcPr>
            <w:tcW w:w="2551" w:type="dxa"/>
            <w:tcBorders>
              <w:top w:val="single" w:sz="12" w:space="0" w:color="auto"/>
            </w:tcBorders>
          </w:tcPr>
          <w:p w14:paraId="5E1062E4" w14:textId="77777777" w:rsidR="00096835" w:rsidRPr="00952792" w:rsidRDefault="00096835" w:rsidP="00096835">
            <w:pPr>
              <w:spacing w:line="276" w:lineRule="auto"/>
              <w:jc w:val="right"/>
              <w:rPr>
                <w:rFonts w:ascii="Arial" w:hAnsi="Arial" w:cs="Arial"/>
                <w:b/>
                <w:sz w:val="2"/>
                <w:szCs w:val="2"/>
              </w:rPr>
            </w:pPr>
          </w:p>
        </w:tc>
        <w:tc>
          <w:tcPr>
            <w:tcW w:w="2268" w:type="dxa"/>
            <w:tcBorders>
              <w:top w:val="single" w:sz="12" w:space="0" w:color="auto"/>
            </w:tcBorders>
          </w:tcPr>
          <w:p w14:paraId="35AEC076" w14:textId="77777777" w:rsidR="00096835" w:rsidRPr="00952792" w:rsidRDefault="00096835" w:rsidP="00096835">
            <w:pPr>
              <w:spacing w:line="276" w:lineRule="auto"/>
              <w:jc w:val="right"/>
              <w:rPr>
                <w:rFonts w:ascii="Arial" w:hAnsi="Arial" w:cs="Arial"/>
                <w:b/>
                <w:sz w:val="2"/>
                <w:szCs w:val="2"/>
              </w:rPr>
            </w:pPr>
          </w:p>
        </w:tc>
      </w:tr>
      <w:tr w:rsidR="00096835" w:rsidRPr="00952792" w14:paraId="1BEC4C1F" w14:textId="77777777" w:rsidTr="00643204">
        <w:tc>
          <w:tcPr>
            <w:tcW w:w="5387" w:type="dxa"/>
            <w:tcBorders>
              <w:bottom w:val="single" w:sz="4" w:space="0" w:color="auto"/>
            </w:tcBorders>
            <w:shd w:val="clear" w:color="auto" w:fill="auto"/>
          </w:tcPr>
          <w:p w14:paraId="65B4ECD3" w14:textId="77777777" w:rsidR="00096835" w:rsidRPr="00952792" w:rsidRDefault="00096835" w:rsidP="00096835">
            <w:pPr>
              <w:spacing w:line="276" w:lineRule="auto"/>
              <w:jc w:val="right"/>
              <w:rPr>
                <w:rFonts w:ascii="Arial" w:hAnsi="Arial" w:cs="Arial"/>
                <w:b/>
                <w:sz w:val="20"/>
                <w:szCs w:val="20"/>
              </w:rPr>
            </w:pPr>
            <w:r w:rsidRPr="00952792">
              <w:rPr>
                <w:rFonts w:ascii="Arial" w:hAnsi="Arial" w:cs="Arial"/>
                <w:b/>
                <w:sz w:val="20"/>
                <w:szCs w:val="20"/>
              </w:rPr>
              <w:t>TOTAL</w:t>
            </w:r>
          </w:p>
        </w:tc>
        <w:tc>
          <w:tcPr>
            <w:tcW w:w="2551" w:type="dxa"/>
            <w:tcBorders>
              <w:bottom w:val="single" w:sz="4" w:space="0" w:color="auto"/>
            </w:tcBorders>
            <w:shd w:val="clear" w:color="auto" w:fill="auto"/>
          </w:tcPr>
          <w:p w14:paraId="68EE3863" w14:textId="3FC5E712" w:rsidR="00096835" w:rsidRPr="00952792" w:rsidRDefault="00096835" w:rsidP="00096835">
            <w:pPr>
              <w:spacing w:line="276" w:lineRule="auto"/>
              <w:jc w:val="right"/>
              <w:rPr>
                <w:rFonts w:ascii="Arial" w:hAnsi="Arial" w:cs="Arial"/>
                <w:b/>
                <w:sz w:val="20"/>
                <w:szCs w:val="20"/>
              </w:rPr>
            </w:pPr>
            <w:r w:rsidRPr="00952792">
              <w:rPr>
                <w:rFonts w:ascii="Arial" w:hAnsi="Arial" w:cs="Arial"/>
                <w:b/>
                <w:sz w:val="20"/>
                <w:szCs w:val="20"/>
              </w:rPr>
              <w:t xml:space="preserve">$ </w:t>
            </w:r>
            <w:r w:rsidR="00F00AE9">
              <w:rPr>
                <w:rFonts w:ascii="Arial" w:hAnsi="Arial" w:cs="Arial"/>
                <w:b/>
                <w:sz w:val="20"/>
                <w:szCs w:val="20"/>
              </w:rPr>
              <w:t>233,254,307.52</w:t>
            </w:r>
          </w:p>
        </w:tc>
        <w:tc>
          <w:tcPr>
            <w:tcW w:w="2268" w:type="dxa"/>
            <w:tcBorders>
              <w:bottom w:val="single" w:sz="4" w:space="0" w:color="auto"/>
            </w:tcBorders>
            <w:shd w:val="clear" w:color="auto" w:fill="auto"/>
          </w:tcPr>
          <w:p w14:paraId="15F610B9" w14:textId="0C425CF5" w:rsidR="00096835" w:rsidRPr="00952792" w:rsidRDefault="00096835" w:rsidP="00096835">
            <w:pPr>
              <w:spacing w:line="276" w:lineRule="auto"/>
              <w:jc w:val="right"/>
              <w:rPr>
                <w:rFonts w:ascii="Arial" w:hAnsi="Arial" w:cs="Arial"/>
                <w:b/>
                <w:sz w:val="20"/>
                <w:szCs w:val="20"/>
              </w:rPr>
            </w:pPr>
            <w:r w:rsidRPr="00952792">
              <w:rPr>
                <w:rFonts w:ascii="Arial" w:hAnsi="Arial" w:cs="Arial"/>
                <w:b/>
                <w:sz w:val="20"/>
                <w:szCs w:val="20"/>
              </w:rPr>
              <w:t xml:space="preserve">$ </w:t>
            </w:r>
            <w:r w:rsidR="008039A9">
              <w:rPr>
                <w:rFonts w:ascii="Arial" w:hAnsi="Arial" w:cs="Arial"/>
                <w:b/>
                <w:sz w:val="20"/>
                <w:szCs w:val="20"/>
              </w:rPr>
              <w:t>114,113,180.41</w:t>
            </w:r>
          </w:p>
        </w:tc>
      </w:tr>
    </w:tbl>
    <w:p w14:paraId="3BC9D0A0" w14:textId="77777777" w:rsidR="00454980" w:rsidRDefault="00454980" w:rsidP="00BA4B87">
      <w:pPr>
        <w:spacing w:line="276" w:lineRule="auto"/>
        <w:rPr>
          <w:rFonts w:ascii="Arial" w:hAnsi="Arial" w:cs="Arial"/>
          <w:b/>
          <w:i/>
          <w:sz w:val="22"/>
          <w:szCs w:val="22"/>
        </w:rPr>
      </w:pPr>
    </w:p>
    <w:p w14:paraId="19579AC1" w14:textId="19E686B0" w:rsidR="00B308EB" w:rsidRPr="00952792" w:rsidRDefault="00B308EB" w:rsidP="00BA4B87">
      <w:pPr>
        <w:spacing w:line="276" w:lineRule="auto"/>
        <w:rPr>
          <w:rFonts w:ascii="Arial" w:hAnsi="Arial" w:cs="Arial"/>
          <w:b/>
          <w:i/>
          <w:sz w:val="22"/>
          <w:szCs w:val="22"/>
        </w:rPr>
      </w:pPr>
      <w:r w:rsidRPr="006212F9">
        <w:rPr>
          <w:rFonts w:ascii="Arial" w:hAnsi="Arial" w:cs="Arial"/>
          <w:b/>
          <w:i/>
          <w:sz w:val="22"/>
          <w:szCs w:val="22"/>
        </w:rPr>
        <w:t>Conciliación de Flujos de Efectivo Netos</w:t>
      </w:r>
    </w:p>
    <w:p w14:paraId="50D8ACCA" w14:textId="77777777" w:rsidR="00937E41" w:rsidRPr="00952792" w:rsidRDefault="00937E41" w:rsidP="00BA4B87">
      <w:pPr>
        <w:spacing w:line="276" w:lineRule="auto"/>
        <w:rPr>
          <w:rFonts w:ascii="Arial" w:hAnsi="Arial" w:cs="Arial"/>
          <w:b/>
          <w:sz w:val="20"/>
          <w:szCs w:val="20"/>
        </w:rPr>
      </w:pPr>
    </w:p>
    <w:p w14:paraId="23699096" w14:textId="77777777" w:rsidR="00B308EB" w:rsidRPr="00952792" w:rsidRDefault="00B308EB" w:rsidP="00BA4B87">
      <w:pPr>
        <w:spacing w:line="276" w:lineRule="auto"/>
        <w:jc w:val="both"/>
        <w:rPr>
          <w:rFonts w:ascii="Arial" w:hAnsi="Arial" w:cs="Arial"/>
          <w:sz w:val="20"/>
          <w:szCs w:val="20"/>
        </w:rPr>
      </w:pPr>
      <w:r w:rsidRPr="00952792">
        <w:rPr>
          <w:rFonts w:ascii="Arial" w:hAnsi="Arial" w:cs="Arial"/>
          <w:sz w:val="20"/>
          <w:szCs w:val="20"/>
        </w:rPr>
        <w:t xml:space="preserve">A continuación, se presenta la Conciliación de los Flujos de Efectivo Netos de las Actividades de Operación y saldos de Resultados del Ejercicio (Ahorro/Desahorro): </w:t>
      </w:r>
    </w:p>
    <w:p w14:paraId="23DC7DBF" w14:textId="77777777" w:rsidR="00B308EB" w:rsidRPr="00952792" w:rsidRDefault="00B308EB" w:rsidP="00BA4B87">
      <w:pPr>
        <w:spacing w:line="276" w:lineRule="auto"/>
        <w:rPr>
          <w:rFonts w:ascii="Arial" w:hAnsi="Arial" w:cs="Arial"/>
          <w: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497541" w:rsidRPr="00497541" w14:paraId="356880D6" w14:textId="77777777" w:rsidTr="00D81AAF">
        <w:tc>
          <w:tcPr>
            <w:tcW w:w="10206" w:type="dxa"/>
            <w:gridSpan w:val="3"/>
            <w:shd w:val="clear" w:color="auto" w:fill="auto"/>
          </w:tcPr>
          <w:p w14:paraId="5CD0C527" w14:textId="77777777" w:rsidR="00B308EB" w:rsidRPr="00D81AAF" w:rsidRDefault="00B308EB" w:rsidP="00BA4B87">
            <w:pPr>
              <w:tabs>
                <w:tab w:val="left" w:pos="917"/>
                <w:tab w:val="left" w:pos="2167"/>
              </w:tabs>
              <w:spacing w:line="276" w:lineRule="auto"/>
              <w:jc w:val="center"/>
              <w:rPr>
                <w:rFonts w:ascii="Arial" w:hAnsi="Arial" w:cs="Arial"/>
                <w:b/>
                <w:sz w:val="20"/>
                <w:szCs w:val="20"/>
              </w:rPr>
            </w:pPr>
            <w:r w:rsidRPr="00D81AAF">
              <w:rPr>
                <w:rFonts w:ascii="Arial" w:hAnsi="Arial" w:cs="Arial"/>
                <w:b/>
                <w:sz w:val="20"/>
                <w:szCs w:val="20"/>
              </w:rPr>
              <w:t>CONCILIACIÓN DE FLUJOS DE EFECTIVO NETOS</w:t>
            </w:r>
          </w:p>
          <w:p w14:paraId="50284EEC" w14:textId="77777777" w:rsidR="00B308EB" w:rsidRPr="00497541" w:rsidRDefault="00B308EB" w:rsidP="00BA4B87">
            <w:pPr>
              <w:tabs>
                <w:tab w:val="left" w:pos="917"/>
                <w:tab w:val="left" w:pos="2167"/>
              </w:tabs>
              <w:spacing w:line="276" w:lineRule="auto"/>
              <w:jc w:val="center"/>
              <w:rPr>
                <w:rFonts w:ascii="Arial" w:hAnsi="Arial" w:cs="Arial"/>
                <w:color w:val="FFFFFF" w:themeColor="background1"/>
                <w:sz w:val="20"/>
                <w:szCs w:val="20"/>
              </w:rPr>
            </w:pPr>
            <w:r w:rsidRPr="00D81AAF">
              <w:rPr>
                <w:rFonts w:ascii="Arial" w:hAnsi="Arial" w:cs="Arial"/>
                <w:sz w:val="20"/>
                <w:szCs w:val="20"/>
              </w:rPr>
              <w:t>( Cifras en Pesos )</w:t>
            </w:r>
          </w:p>
        </w:tc>
      </w:tr>
      <w:tr w:rsidR="00736E70" w:rsidRPr="00952792" w14:paraId="28B703FB" w14:textId="77777777" w:rsidTr="00643204">
        <w:tc>
          <w:tcPr>
            <w:tcW w:w="5387" w:type="dxa"/>
            <w:tcBorders>
              <w:right w:val="single" w:sz="4" w:space="0" w:color="939395"/>
            </w:tcBorders>
            <w:shd w:val="clear" w:color="auto" w:fill="D9D9D9"/>
          </w:tcPr>
          <w:p w14:paraId="05236810" w14:textId="77777777" w:rsidR="00B308EB" w:rsidRPr="00952792" w:rsidRDefault="00B308EB"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551" w:type="dxa"/>
            <w:tcBorders>
              <w:left w:val="single" w:sz="4" w:space="0" w:color="939395"/>
              <w:right w:val="single" w:sz="4" w:space="0" w:color="939395"/>
            </w:tcBorders>
            <w:shd w:val="clear" w:color="auto" w:fill="D9D9D9"/>
          </w:tcPr>
          <w:p w14:paraId="3A5BEAE1" w14:textId="77777777" w:rsidR="00B308EB"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c>
          <w:tcPr>
            <w:tcW w:w="2268" w:type="dxa"/>
            <w:tcBorders>
              <w:left w:val="single" w:sz="4" w:space="0" w:color="939395"/>
            </w:tcBorders>
            <w:shd w:val="clear" w:color="auto" w:fill="D9D9D9"/>
          </w:tcPr>
          <w:p w14:paraId="734E9500" w14:textId="77777777" w:rsidR="00B308EB"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2024</w:t>
            </w:r>
          </w:p>
        </w:tc>
      </w:tr>
      <w:tr w:rsidR="000E75F5" w:rsidRPr="00952792" w14:paraId="16F68C73" w14:textId="77777777" w:rsidTr="00BF47A8">
        <w:tc>
          <w:tcPr>
            <w:tcW w:w="5387" w:type="dxa"/>
          </w:tcPr>
          <w:p w14:paraId="10208C14" w14:textId="77777777" w:rsidR="000E75F5" w:rsidRPr="00952792" w:rsidRDefault="000E75F5" w:rsidP="000E75F5">
            <w:pPr>
              <w:spacing w:line="276" w:lineRule="auto"/>
              <w:jc w:val="both"/>
              <w:rPr>
                <w:rFonts w:ascii="Arial" w:hAnsi="Arial" w:cs="Arial"/>
                <w:b/>
                <w:sz w:val="20"/>
                <w:szCs w:val="20"/>
              </w:rPr>
            </w:pPr>
            <w:r w:rsidRPr="00952792">
              <w:rPr>
                <w:rFonts w:ascii="Arial" w:hAnsi="Arial" w:cs="Arial"/>
                <w:b/>
                <w:sz w:val="20"/>
                <w:szCs w:val="20"/>
              </w:rPr>
              <w:t>Resultados del Ejercicio Ahorro/Desahorro</w:t>
            </w:r>
          </w:p>
        </w:tc>
        <w:tc>
          <w:tcPr>
            <w:tcW w:w="2551" w:type="dxa"/>
          </w:tcPr>
          <w:p w14:paraId="4BAA9137" w14:textId="07F7F7ED" w:rsidR="000E75F5" w:rsidRPr="00952792" w:rsidRDefault="000E75F5" w:rsidP="000E75F5">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FF0B5D">
              <w:rPr>
                <w:rFonts w:ascii="Arial" w:hAnsi="Arial" w:cs="Arial"/>
                <w:b/>
                <w:sz w:val="20"/>
                <w:szCs w:val="20"/>
              </w:rPr>
              <w:t>27,</w:t>
            </w:r>
            <w:r w:rsidR="004D3DC0">
              <w:rPr>
                <w:rFonts w:ascii="Arial" w:hAnsi="Arial" w:cs="Arial"/>
                <w:b/>
                <w:sz w:val="20"/>
                <w:szCs w:val="20"/>
              </w:rPr>
              <w:t>830,538.72</w:t>
            </w:r>
            <w:r w:rsidRPr="00952792">
              <w:rPr>
                <w:rFonts w:ascii="Arial" w:hAnsi="Arial" w:cs="Arial"/>
                <w:b/>
                <w:sz w:val="20"/>
                <w:szCs w:val="20"/>
              </w:rPr>
              <w:t xml:space="preserve">  </w:t>
            </w:r>
          </w:p>
        </w:tc>
        <w:tc>
          <w:tcPr>
            <w:tcW w:w="2268" w:type="dxa"/>
          </w:tcPr>
          <w:p w14:paraId="6991BC6D" w14:textId="37A607B9" w:rsidR="000E75F5" w:rsidRPr="00952792" w:rsidRDefault="000E75F5" w:rsidP="000E75F5">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4D3DC0">
              <w:rPr>
                <w:rFonts w:ascii="Arial" w:hAnsi="Arial" w:cs="Arial"/>
                <w:b/>
                <w:sz w:val="20"/>
                <w:szCs w:val="20"/>
              </w:rPr>
              <w:t>233,254,307.52</w:t>
            </w:r>
          </w:p>
        </w:tc>
      </w:tr>
      <w:tr w:rsidR="000E75F5" w:rsidRPr="00952792" w14:paraId="11D81DE7" w14:textId="77777777" w:rsidTr="00643204">
        <w:tc>
          <w:tcPr>
            <w:tcW w:w="5387" w:type="dxa"/>
            <w:shd w:val="clear" w:color="auto" w:fill="auto"/>
          </w:tcPr>
          <w:p w14:paraId="0B76CC02" w14:textId="77777777" w:rsidR="000E75F5" w:rsidRPr="00952792" w:rsidRDefault="000E75F5" w:rsidP="000E75F5">
            <w:pPr>
              <w:spacing w:line="276" w:lineRule="auto"/>
              <w:jc w:val="both"/>
              <w:rPr>
                <w:rFonts w:ascii="Arial" w:hAnsi="Arial" w:cs="Arial"/>
                <w:b/>
                <w:sz w:val="20"/>
                <w:szCs w:val="20"/>
              </w:rPr>
            </w:pPr>
            <w:r w:rsidRPr="00952792">
              <w:rPr>
                <w:rFonts w:ascii="Arial" w:hAnsi="Arial" w:cs="Arial"/>
                <w:b/>
                <w:sz w:val="20"/>
                <w:szCs w:val="20"/>
              </w:rPr>
              <w:t>Movimientos de partidas (o rubros) que no afectan al efectivo</w:t>
            </w:r>
          </w:p>
        </w:tc>
        <w:tc>
          <w:tcPr>
            <w:tcW w:w="2551" w:type="dxa"/>
            <w:shd w:val="clear" w:color="auto" w:fill="auto"/>
          </w:tcPr>
          <w:p w14:paraId="677D0CFD" w14:textId="10F35F70" w:rsidR="000E75F5" w:rsidRPr="00952792" w:rsidRDefault="000E75F5" w:rsidP="000E75F5">
            <w:pPr>
              <w:spacing w:line="276" w:lineRule="auto"/>
              <w:jc w:val="right"/>
              <w:rPr>
                <w:rFonts w:ascii="Arial" w:hAnsi="Arial" w:cs="Arial"/>
                <w:b/>
                <w:sz w:val="20"/>
                <w:szCs w:val="20"/>
              </w:rPr>
            </w:pPr>
            <w:r w:rsidRPr="00952792">
              <w:rPr>
                <w:rFonts w:ascii="Arial" w:hAnsi="Arial" w:cs="Arial"/>
                <w:b/>
                <w:sz w:val="20"/>
                <w:szCs w:val="20"/>
              </w:rPr>
              <w:t>0</w:t>
            </w:r>
          </w:p>
        </w:tc>
        <w:tc>
          <w:tcPr>
            <w:tcW w:w="2268" w:type="dxa"/>
            <w:shd w:val="clear" w:color="auto" w:fill="auto"/>
          </w:tcPr>
          <w:p w14:paraId="436842D1" w14:textId="349486F9" w:rsidR="000E75F5" w:rsidRPr="00952792" w:rsidRDefault="000E75F5" w:rsidP="000E75F5">
            <w:pPr>
              <w:spacing w:line="276" w:lineRule="auto"/>
              <w:jc w:val="right"/>
              <w:rPr>
                <w:rFonts w:ascii="Arial" w:hAnsi="Arial" w:cs="Arial"/>
                <w:b/>
                <w:sz w:val="20"/>
                <w:szCs w:val="20"/>
              </w:rPr>
            </w:pPr>
            <w:r w:rsidRPr="00952792">
              <w:rPr>
                <w:rFonts w:ascii="Arial" w:hAnsi="Arial" w:cs="Arial"/>
                <w:b/>
                <w:sz w:val="20"/>
                <w:szCs w:val="20"/>
              </w:rPr>
              <w:t>0</w:t>
            </w:r>
          </w:p>
        </w:tc>
      </w:tr>
      <w:tr w:rsidR="000E75F5" w:rsidRPr="00952792" w14:paraId="6B84A9F7" w14:textId="77777777" w:rsidTr="00F32BE1">
        <w:tc>
          <w:tcPr>
            <w:tcW w:w="5387" w:type="dxa"/>
            <w:tcBorders>
              <w:bottom w:val="single" w:sz="12" w:space="0" w:color="auto"/>
            </w:tcBorders>
          </w:tcPr>
          <w:p w14:paraId="2AFFCF75" w14:textId="77777777" w:rsidR="000E75F5" w:rsidRPr="00952792" w:rsidRDefault="000E75F5" w:rsidP="000E75F5">
            <w:pPr>
              <w:pStyle w:val="Contenidodelatabla"/>
              <w:spacing w:line="276" w:lineRule="auto"/>
              <w:rPr>
                <w:rFonts w:ascii="Arial" w:hAnsi="Arial" w:cs="Arial"/>
                <w:sz w:val="20"/>
                <w:szCs w:val="20"/>
              </w:rPr>
            </w:pPr>
            <w:r w:rsidRPr="00952792">
              <w:rPr>
                <w:rFonts w:ascii="Arial" w:hAnsi="Arial" w:cs="Arial"/>
                <w:sz w:val="20"/>
                <w:szCs w:val="20"/>
              </w:rPr>
              <w:t xml:space="preserve">     Disminución de Inventarios</w:t>
            </w:r>
          </w:p>
        </w:tc>
        <w:tc>
          <w:tcPr>
            <w:tcW w:w="2551" w:type="dxa"/>
            <w:tcBorders>
              <w:bottom w:val="single" w:sz="12" w:space="0" w:color="auto"/>
            </w:tcBorders>
          </w:tcPr>
          <w:p w14:paraId="32C6793F" w14:textId="53D17E8E" w:rsidR="000E75F5" w:rsidRPr="00952792" w:rsidRDefault="000E75F5" w:rsidP="000E75F5">
            <w:pPr>
              <w:spacing w:line="276" w:lineRule="auto"/>
              <w:jc w:val="right"/>
              <w:rPr>
                <w:rFonts w:ascii="Arial" w:hAnsi="Arial" w:cs="Arial"/>
                <w:sz w:val="20"/>
                <w:szCs w:val="20"/>
              </w:rPr>
            </w:pPr>
            <w:r w:rsidRPr="00952792">
              <w:rPr>
                <w:rFonts w:ascii="Arial" w:hAnsi="Arial" w:cs="Arial"/>
                <w:sz w:val="20"/>
                <w:szCs w:val="20"/>
              </w:rPr>
              <w:t>0</w:t>
            </w:r>
          </w:p>
        </w:tc>
        <w:tc>
          <w:tcPr>
            <w:tcW w:w="2268" w:type="dxa"/>
            <w:tcBorders>
              <w:bottom w:val="single" w:sz="12" w:space="0" w:color="auto"/>
            </w:tcBorders>
          </w:tcPr>
          <w:p w14:paraId="03263324" w14:textId="026F77D6" w:rsidR="000E75F5" w:rsidRPr="00952792" w:rsidRDefault="000E75F5" w:rsidP="000E75F5">
            <w:pPr>
              <w:spacing w:line="276" w:lineRule="auto"/>
              <w:jc w:val="right"/>
              <w:rPr>
                <w:rFonts w:ascii="Arial" w:hAnsi="Arial" w:cs="Arial"/>
                <w:sz w:val="20"/>
                <w:szCs w:val="20"/>
              </w:rPr>
            </w:pPr>
            <w:r w:rsidRPr="00952792">
              <w:rPr>
                <w:rFonts w:ascii="Arial" w:hAnsi="Arial" w:cs="Arial"/>
                <w:sz w:val="20"/>
                <w:szCs w:val="20"/>
              </w:rPr>
              <w:t>0</w:t>
            </w:r>
          </w:p>
        </w:tc>
      </w:tr>
      <w:tr w:rsidR="000E75F5" w:rsidRPr="00952792" w14:paraId="2452A05A" w14:textId="77777777" w:rsidTr="00F32BE1">
        <w:tc>
          <w:tcPr>
            <w:tcW w:w="5387" w:type="dxa"/>
            <w:tcBorders>
              <w:top w:val="single" w:sz="12" w:space="0" w:color="auto"/>
            </w:tcBorders>
          </w:tcPr>
          <w:p w14:paraId="5B796A48" w14:textId="77777777" w:rsidR="000E75F5" w:rsidRPr="00952792" w:rsidRDefault="000E75F5" w:rsidP="000E75F5">
            <w:pPr>
              <w:pStyle w:val="Contenidodelatabla"/>
              <w:spacing w:line="276" w:lineRule="auto"/>
              <w:rPr>
                <w:rFonts w:ascii="Arial" w:hAnsi="Arial" w:cs="Arial"/>
                <w:sz w:val="2"/>
                <w:szCs w:val="2"/>
              </w:rPr>
            </w:pPr>
          </w:p>
        </w:tc>
        <w:tc>
          <w:tcPr>
            <w:tcW w:w="2551" w:type="dxa"/>
            <w:tcBorders>
              <w:top w:val="single" w:sz="12" w:space="0" w:color="auto"/>
            </w:tcBorders>
          </w:tcPr>
          <w:p w14:paraId="5BEF3F2B" w14:textId="77777777" w:rsidR="000E75F5" w:rsidRPr="00952792" w:rsidRDefault="000E75F5" w:rsidP="000E75F5">
            <w:pPr>
              <w:spacing w:line="276" w:lineRule="auto"/>
              <w:jc w:val="right"/>
              <w:rPr>
                <w:rFonts w:ascii="Arial" w:hAnsi="Arial" w:cs="Arial"/>
                <w:sz w:val="2"/>
                <w:szCs w:val="2"/>
              </w:rPr>
            </w:pPr>
          </w:p>
        </w:tc>
        <w:tc>
          <w:tcPr>
            <w:tcW w:w="2268" w:type="dxa"/>
            <w:tcBorders>
              <w:top w:val="single" w:sz="12" w:space="0" w:color="auto"/>
            </w:tcBorders>
          </w:tcPr>
          <w:p w14:paraId="04574DDC" w14:textId="77777777" w:rsidR="000E75F5" w:rsidRPr="00952792" w:rsidRDefault="000E75F5" w:rsidP="000E75F5">
            <w:pPr>
              <w:spacing w:line="276" w:lineRule="auto"/>
              <w:jc w:val="right"/>
              <w:rPr>
                <w:rFonts w:ascii="Arial" w:hAnsi="Arial" w:cs="Arial"/>
                <w:sz w:val="2"/>
                <w:szCs w:val="2"/>
              </w:rPr>
            </w:pPr>
          </w:p>
        </w:tc>
      </w:tr>
      <w:tr w:rsidR="000E75F5" w:rsidRPr="00952792" w14:paraId="71C4220B" w14:textId="77777777" w:rsidTr="00643204">
        <w:tc>
          <w:tcPr>
            <w:tcW w:w="5387" w:type="dxa"/>
            <w:tcBorders>
              <w:bottom w:val="single" w:sz="4" w:space="0" w:color="auto"/>
            </w:tcBorders>
            <w:shd w:val="clear" w:color="auto" w:fill="auto"/>
          </w:tcPr>
          <w:p w14:paraId="10DE75B7" w14:textId="77777777" w:rsidR="000E75F5" w:rsidRPr="00952792" w:rsidRDefault="000E75F5" w:rsidP="000E75F5">
            <w:pPr>
              <w:pStyle w:val="Contenidodelatabla"/>
              <w:spacing w:line="276" w:lineRule="auto"/>
              <w:jc w:val="both"/>
              <w:rPr>
                <w:rFonts w:ascii="Arial" w:hAnsi="Arial" w:cs="Arial"/>
                <w:b/>
                <w:sz w:val="20"/>
                <w:szCs w:val="20"/>
              </w:rPr>
            </w:pPr>
            <w:r w:rsidRPr="00952792">
              <w:rPr>
                <w:rFonts w:ascii="Arial" w:hAnsi="Arial" w:cs="Arial"/>
                <w:b/>
                <w:sz w:val="20"/>
                <w:szCs w:val="20"/>
              </w:rPr>
              <w:t>Flujos de Efectivo Netos de las Actividades de Operación</w:t>
            </w:r>
          </w:p>
        </w:tc>
        <w:tc>
          <w:tcPr>
            <w:tcW w:w="2551" w:type="dxa"/>
            <w:tcBorders>
              <w:bottom w:val="single" w:sz="4" w:space="0" w:color="auto"/>
            </w:tcBorders>
            <w:shd w:val="clear" w:color="auto" w:fill="auto"/>
          </w:tcPr>
          <w:p w14:paraId="415698DD" w14:textId="5B2E0303" w:rsidR="000E75F5" w:rsidRPr="00952792" w:rsidRDefault="000E75F5" w:rsidP="000E75F5">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4D3DC0">
              <w:rPr>
                <w:rFonts w:ascii="Arial" w:hAnsi="Arial" w:cs="Arial"/>
                <w:b/>
                <w:sz w:val="20"/>
                <w:szCs w:val="20"/>
              </w:rPr>
              <w:t>27,830,538.72</w:t>
            </w:r>
            <w:r w:rsidRPr="00952792">
              <w:rPr>
                <w:rFonts w:ascii="Arial" w:hAnsi="Arial" w:cs="Arial"/>
                <w:b/>
                <w:sz w:val="20"/>
                <w:szCs w:val="20"/>
              </w:rPr>
              <w:t xml:space="preserve">  </w:t>
            </w:r>
          </w:p>
        </w:tc>
        <w:tc>
          <w:tcPr>
            <w:tcW w:w="2268" w:type="dxa"/>
            <w:tcBorders>
              <w:bottom w:val="single" w:sz="4" w:space="0" w:color="auto"/>
            </w:tcBorders>
            <w:shd w:val="clear" w:color="auto" w:fill="auto"/>
          </w:tcPr>
          <w:p w14:paraId="323336A5" w14:textId="341AF916" w:rsidR="000E75F5" w:rsidRPr="00952792" w:rsidRDefault="000E75F5" w:rsidP="000E75F5">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4D3DC0">
              <w:rPr>
                <w:rFonts w:ascii="Arial" w:hAnsi="Arial" w:cs="Arial"/>
                <w:b/>
                <w:sz w:val="20"/>
                <w:szCs w:val="20"/>
              </w:rPr>
              <w:t>233,254,307.52</w:t>
            </w:r>
          </w:p>
        </w:tc>
      </w:tr>
    </w:tbl>
    <w:p w14:paraId="0C5AF27D" w14:textId="2EA59984" w:rsidR="005D174F" w:rsidRDefault="005D174F">
      <w:pPr>
        <w:widowControl/>
        <w:suppressAutoHyphens w:val="0"/>
        <w:rPr>
          <w:rFonts w:ascii="Arial" w:hAnsi="Arial" w:cs="Arial"/>
          <w:b/>
        </w:rPr>
      </w:pPr>
    </w:p>
    <w:p w14:paraId="18156DDE" w14:textId="0CC93C11" w:rsidR="00F32BE1" w:rsidRPr="00952792" w:rsidRDefault="00ED77F7" w:rsidP="00BA4B87">
      <w:pPr>
        <w:spacing w:line="276" w:lineRule="auto"/>
        <w:jc w:val="center"/>
        <w:rPr>
          <w:rFonts w:ascii="Arial" w:hAnsi="Arial" w:cs="Arial"/>
          <w:b/>
        </w:rPr>
      </w:pPr>
      <w:r w:rsidRPr="00952792">
        <w:rPr>
          <w:rFonts w:ascii="Arial" w:hAnsi="Arial" w:cs="Arial"/>
          <w:b/>
        </w:rPr>
        <w:lastRenderedPageBreak/>
        <w:t xml:space="preserve">CONCILIACIÓN ENTRE LOS INGRESOS PRESUPUESTARIOS Y CONTABLES, </w:t>
      </w:r>
    </w:p>
    <w:p w14:paraId="0924A9EE" w14:textId="77777777" w:rsidR="00ED77F7" w:rsidRPr="00952792" w:rsidRDefault="00ED77F7" w:rsidP="00BA4B87">
      <w:pPr>
        <w:spacing w:line="276" w:lineRule="auto"/>
        <w:jc w:val="center"/>
        <w:rPr>
          <w:rFonts w:ascii="Arial" w:hAnsi="Arial" w:cs="Arial"/>
          <w:b/>
        </w:rPr>
      </w:pPr>
      <w:r w:rsidRPr="00952792">
        <w:rPr>
          <w:rFonts w:ascii="Arial" w:hAnsi="Arial" w:cs="Arial"/>
          <w:b/>
        </w:rPr>
        <w:t>ASÍ COMO ENTRE LOS EGRESOS PRESUPUESTARIOS Y LOS GASTOS CONTABLES</w:t>
      </w:r>
    </w:p>
    <w:p w14:paraId="6E54499B" w14:textId="77777777" w:rsidR="007005F8" w:rsidRDefault="007005F8" w:rsidP="00884770">
      <w:pPr>
        <w:spacing w:line="276" w:lineRule="auto"/>
        <w:jc w:val="both"/>
        <w:rPr>
          <w:rFonts w:ascii="Arial" w:hAnsi="Arial" w:cs="Arial"/>
          <w:sz w:val="20"/>
          <w:szCs w:val="20"/>
        </w:rPr>
      </w:pPr>
    </w:p>
    <w:p w14:paraId="26CFEF2B" w14:textId="0A409FEA" w:rsidR="007005F8" w:rsidRDefault="007005F8" w:rsidP="00884770">
      <w:pPr>
        <w:spacing w:line="276" w:lineRule="auto"/>
        <w:jc w:val="both"/>
        <w:rPr>
          <w:rFonts w:ascii="Arial" w:hAnsi="Arial" w:cs="Arial"/>
          <w:sz w:val="20"/>
          <w:szCs w:val="20"/>
        </w:rPr>
      </w:pPr>
    </w:p>
    <w:p w14:paraId="6C439232" w14:textId="77777777" w:rsidR="007200BD" w:rsidRDefault="007200BD" w:rsidP="00884770">
      <w:pPr>
        <w:spacing w:line="276" w:lineRule="auto"/>
        <w:jc w:val="both"/>
        <w:rPr>
          <w:rFonts w:ascii="Arial" w:hAnsi="Arial" w:cs="Arial"/>
          <w:sz w:val="20"/>
          <w:szCs w:val="20"/>
        </w:rPr>
      </w:pPr>
    </w:p>
    <w:p w14:paraId="58689070" w14:textId="774C7F39" w:rsidR="00884770" w:rsidRDefault="00884770" w:rsidP="00884770">
      <w:pPr>
        <w:spacing w:line="276" w:lineRule="auto"/>
        <w:jc w:val="both"/>
        <w:rPr>
          <w:rFonts w:ascii="Arial" w:hAnsi="Arial" w:cs="Arial"/>
          <w:sz w:val="20"/>
          <w:szCs w:val="20"/>
        </w:rPr>
      </w:pPr>
      <w:r w:rsidRPr="00952792">
        <w:rPr>
          <w:rFonts w:ascii="Arial" w:hAnsi="Arial" w:cs="Arial"/>
          <w:sz w:val="20"/>
          <w:szCs w:val="20"/>
        </w:rPr>
        <w:t xml:space="preserve">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correspondiente del 1 de enero al 31 de </w:t>
      </w:r>
      <w:r>
        <w:rPr>
          <w:rFonts w:ascii="Arial" w:hAnsi="Arial" w:cs="Arial"/>
          <w:sz w:val="20"/>
          <w:szCs w:val="20"/>
        </w:rPr>
        <w:t>marzo</w:t>
      </w:r>
      <w:r w:rsidRPr="00952792">
        <w:rPr>
          <w:rFonts w:ascii="Arial" w:hAnsi="Arial" w:cs="Arial"/>
          <w:sz w:val="20"/>
          <w:szCs w:val="20"/>
        </w:rPr>
        <w:t xml:space="preserve"> de 202</w:t>
      </w:r>
      <w:r>
        <w:rPr>
          <w:rFonts w:ascii="Arial" w:hAnsi="Arial" w:cs="Arial"/>
          <w:sz w:val="20"/>
          <w:szCs w:val="20"/>
        </w:rPr>
        <w:t>5</w:t>
      </w:r>
      <w:r w:rsidRPr="00952792">
        <w:rPr>
          <w:rFonts w:ascii="Arial" w:hAnsi="Arial" w:cs="Arial"/>
          <w:sz w:val="20"/>
          <w:szCs w:val="20"/>
        </w:rPr>
        <w:t>:</w:t>
      </w:r>
    </w:p>
    <w:p w14:paraId="4CB99FAC" w14:textId="082F6DF8" w:rsidR="007200BD" w:rsidRDefault="007200BD" w:rsidP="00884770">
      <w:pPr>
        <w:spacing w:line="276" w:lineRule="auto"/>
        <w:jc w:val="both"/>
        <w:rPr>
          <w:rFonts w:ascii="Arial" w:hAnsi="Arial" w:cs="Arial"/>
          <w:b/>
          <w:sz w:val="20"/>
          <w:szCs w:val="20"/>
        </w:rPr>
      </w:pPr>
    </w:p>
    <w:p w14:paraId="1E9A6676" w14:textId="77777777" w:rsidR="007200BD" w:rsidRPr="00952792" w:rsidRDefault="007200BD" w:rsidP="00884770">
      <w:pPr>
        <w:spacing w:line="276" w:lineRule="auto"/>
        <w:jc w:val="both"/>
        <w:rPr>
          <w:rFonts w:ascii="Arial" w:hAnsi="Arial" w:cs="Arial"/>
          <w:b/>
          <w:sz w:val="20"/>
          <w:szCs w:val="20"/>
        </w:rPr>
      </w:pPr>
    </w:p>
    <w:p w14:paraId="3E7A0A94" w14:textId="77777777" w:rsidR="00884770" w:rsidRDefault="00884770" w:rsidP="00884770">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497541" w:rsidRPr="00497541" w14:paraId="66A75033" w14:textId="77777777" w:rsidTr="00D81AAF">
        <w:tc>
          <w:tcPr>
            <w:tcW w:w="10206" w:type="dxa"/>
            <w:gridSpan w:val="3"/>
            <w:shd w:val="clear" w:color="auto" w:fill="auto"/>
            <w:vAlign w:val="center"/>
          </w:tcPr>
          <w:p w14:paraId="1389210A" w14:textId="628BFC3C" w:rsidR="008A20CF" w:rsidRPr="00D81AAF" w:rsidRDefault="00AE3C88" w:rsidP="00BA4B87">
            <w:pPr>
              <w:spacing w:line="276"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INSTITUTO DE ELECCIONES Y PARTICIPACION CIUDADANA</w:t>
            </w:r>
          </w:p>
          <w:p w14:paraId="0EC5319C" w14:textId="77777777" w:rsidR="008A20CF" w:rsidRPr="00D81AAF" w:rsidRDefault="008A20CF" w:rsidP="00BA4B87">
            <w:pPr>
              <w:spacing w:line="276" w:lineRule="auto"/>
              <w:jc w:val="center"/>
              <w:rPr>
                <w:rFonts w:ascii="Arial" w:eastAsia="Times New Roman" w:hAnsi="Arial" w:cs="Arial"/>
                <w:b/>
                <w:bCs/>
                <w:sz w:val="20"/>
                <w:szCs w:val="20"/>
                <w:lang w:eastAsia="es-MX"/>
              </w:rPr>
            </w:pPr>
            <w:r w:rsidRPr="00D81AAF">
              <w:rPr>
                <w:rFonts w:ascii="Arial" w:eastAsia="Times New Roman" w:hAnsi="Arial" w:cs="Arial"/>
                <w:b/>
                <w:bCs/>
                <w:sz w:val="20"/>
                <w:szCs w:val="20"/>
                <w:lang w:eastAsia="es-MX"/>
              </w:rPr>
              <w:t>CONCILIACIÓN ENTRE LOS INGRESOS PRESUPUESTARIOS Y CONTABLES</w:t>
            </w:r>
          </w:p>
          <w:p w14:paraId="3E0CF142" w14:textId="579D11F4" w:rsidR="008A20CF" w:rsidRPr="00D81AAF" w:rsidRDefault="008A20CF" w:rsidP="00BA4B87">
            <w:pPr>
              <w:spacing w:line="276" w:lineRule="auto"/>
              <w:jc w:val="center"/>
              <w:rPr>
                <w:rFonts w:ascii="Arial" w:eastAsia="Times New Roman" w:hAnsi="Arial" w:cs="Arial"/>
                <w:b/>
                <w:bCs/>
                <w:sz w:val="20"/>
                <w:szCs w:val="20"/>
                <w:lang w:eastAsia="es-MX"/>
              </w:rPr>
            </w:pPr>
            <w:r w:rsidRPr="00D81AAF">
              <w:rPr>
                <w:rFonts w:ascii="Arial" w:eastAsia="Times New Roman" w:hAnsi="Arial" w:cs="Arial"/>
                <w:b/>
                <w:bCs/>
                <w:sz w:val="20"/>
                <w:szCs w:val="20"/>
                <w:lang w:eastAsia="es-MX"/>
              </w:rPr>
              <w:t xml:space="preserve">DEL 1 DE ENERO AL </w:t>
            </w:r>
            <w:r w:rsidR="00DB625A" w:rsidRPr="00D81AAF">
              <w:rPr>
                <w:rFonts w:ascii="Arial" w:eastAsia="Times New Roman" w:hAnsi="Arial" w:cs="Arial"/>
                <w:b/>
                <w:bCs/>
                <w:sz w:val="20"/>
                <w:szCs w:val="20"/>
                <w:lang w:eastAsia="es-MX"/>
              </w:rPr>
              <w:t xml:space="preserve">31 </w:t>
            </w:r>
            <w:r w:rsidR="00134B22" w:rsidRPr="00D81AAF">
              <w:rPr>
                <w:rFonts w:ascii="Arial" w:eastAsia="Times New Roman" w:hAnsi="Arial" w:cs="Arial"/>
                <w:b/>
                <w:bCs/>
                <w:sz w:val="20"/>
                <w:szCs w:val="20"/>
                <w:lang w:eastAsia="es-MX"/>
              </w:rPr>
              <w:t xml:space="preserve">DE </w:t>
            </w:r>
            <w:r w:rsidR="00321759">
              <w:rPr>
                <w:rFonts w:ascii="Arial" w:eastAsia="Times New Roman" w:hAnsi="Arial" w:cs="Arial"/>
                <w:b/>
                <w:bCs/>
                <w:sz w:val="20"/>
                <w:szCs w:val="20"/>
                <w:lang w:eastAsia="es-MX"/>
              </w:rPr>
              <w:t>MARZO</w:t>
            </w:r>
            <w:r w:rsidR="00134B22" w:rsidRPr="00D81AAF">
              <w:rPr>
                <w:rFonts w:ascii="Arial" w:eastAsia="Times New Roman" w:hAnsi="Arial" w:cs="Arial"/>
                <w:b/>
                <w:bCs/>
                <w:sz w:val="20"/>
                <w:szCs w:val="20"/>
                <w:lang w:eastAsia="es-MX"/>
              </w:rPr>
              <w:t xml:space="preserve"> DE </w:t>
            </w:r>
            <w:r w:rsidR="00DB625A" w:rsidRPr="00D81AAF">
              <w:rPr>
                <w:rFonts w:ascii="Arial" w:eastAsia="Times New Roman" w:hAnsi="Arial" w:cs="Arial"/>
                <w:b/>
                <w:bCs/>
                <w:sz w:val="20"/>
                <w:szCs w:val="20"/>
                <w:lang w:eastAsia="es-MX"/>
              </w:rPr>
              <w:t>2025</w:t>
            </w:r>
          </w:p>
          <w:p w14:paraId="119044AD" w14:textId="77777777" w:rsidR="008A20CF" w:rsidRPr="00497541" w:rsidRDefault="00F56ECB" w:rsidP="00BA4B87">
            <w:pPr>
              <w:spacing w:line="276" w:lineRule="auto"/>
              <w:jc w:val="center"/>
              <w:rPr>
                <w:rFonts w:ascii="Arial" w:eastAsia="Times New Roman" w:hAnsi="Arial" w:cs="Arial"/>
                <w:bCs/>
                <w:color w:val="FFFFFF" w:themeColor="background1"/>
                <w:sz w:val="20"/>
                <w:szCs w:val="20"/>
                <w:lang w:eastAsia="es-MX"/>
              </w:rPr>
            </w:pPr>
            <w:r w:rsidRPr="00D81AAF">
              <w:rPr>
                <w:rFonts w:ascii="Arial" w:eastAsia="Times New Roman" w:hAnsi="Arial" w:cs="Arial"/>
                <w:bCs/>
                <w:sz w:val="20"/>
                <w:szCs w:val="20"/>
                <w:lang w:eastAsia="es-MX"/>
              </w:rPr>
              <w:t>( Cifras en</w:t>
            </w:r>
            <w:r w:rsidR="008A20CF" w:rsidRPr="00D81AAF">
              <w:rPr>
                <w:rFonts w:ascii="Arial" w:eastAsia="Times New Roman" w:hAnsi="Arial" w:cs="Arial"/>
                <w:bCs/>
                <w:sz w:val="20"/>
                <w:szCs w:val="20"/>
                <w:lang w:eastAsia="es-MX"/>
              </w:rPr>
              <w:t xml:space="preserve"> Pesos )</w:t>
            </w:r>
          </w:p>
        </w:tc>
      </w:tr>
      <w:tr w:rsidR="00736E70" w:rsidRPr="00952792" w14:paraId="40567E12" w14:textId="77777777" w:rsidTr="00643204">
        <w:tc>
          <w:tcPr>
            <w:tcW w:w="7938" w:type="dxa"/>
            <w:gridSpan w:val="2"/>
            <w:tcBorders>
              <w:right w:val="single" w:sz="4" w:space="0" w:color="939395"/>
            </w:tcBorders>
            <w:shd w:val="clear" w:color="auto" w:fill="D9D9D9"/>
          </w:tcPr>
          <w:p w14:paraId="3BBCACF0" w14:textId="77777777" w:rsidR="008A20CF" w:rsidRPr="00952792" w:rsidRDefault="008A20CF" w:rsidP="00BA4B87">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268" w:type="dxa"/>
            <w:tcBorders>
              <w:left w:val="single" w:sz="4" w:space="0" w:color="939395"/>
            </w:tcBorders>
            <w:shd w:val="clear" w:color="auto" w:fill="D9D9D9"/>
          </w:tcPr>
          <w:p w14:paraId="5043490E" w14:textId="77777777" w:rsidR="008A20CF" w:rsidRPr="00952792" w:rsidRDefault="00387FC9" w:rsidP="00BA4B87">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r>
      <w:tr w:rsidR="00736E70" w:rsidRPr="00952792" w14:paraId="28576BDC" w14:textId="77777777" w:rsidTr="00EC6797">
        <w:tc>
          <w:tcPr>
            <w:tcW w:w="7938" w:type="dxa"/>
            <w:gridSpan w:val="2"/>
            <w:tcBorders>
              <w:right w:val="single" w:sz="4" w:space="0" w:color="FFFFFF" w:themeColor="background1"/>
            </w:tcBorders>
            <w:shd w:val="clear" w:color="auto" w:fill="FFFFFF" w:themeFill="background1"/>
          </w:tcPr>
          <w:p w14:paraId="512F462A" w14:textId="77777777" w:rsidR="00EC6797" w:rsidRPr="00952792" w:rsidRDefault="00EC6797" w:rsidP="00BA4B87">
            <w:pPr>
              <w:tabs>
                <w:tab w:val="left" w:pos="917"/>
                <w:tab w:val="left" w:pos="2167"/>
              </w:tabs>
              <w:spacing w:line="276" w:lineRule="auto"/>
              <w:jc w:val="center"/>
              <w:rPr>
                <w:rFonts w:ascii="Arial" w:hAnsi="Arial" w:cs="Arial"/>
                <w:b/>
                <w:sz w:val="6"/>
                <w:szCs w:val="6"/>
              </w:rPr>
            </w:pPr>
          </w:p>
        </w:tc>
        <w:tc>
          <w:tcPr>
            <w:tcW w:w="2268" w:type="dxa"/>
            <w:tcBorders>
              <w:left w:val="single" w:sz="4" w:space="0" w:color="FFFFFF" w:themeColor="background1"/>
            </w:tcBorders>
            <w:shd w:val="clear" w:color="auto" w:fill="FFFFFF" w:themeFill="background1"/>
          </w:tcPr>
          <w:p w14:paraId="1DA399FE" w14:textId="77777777" w:rsidR="00EC6797" w:rsidRPr="00952792" w:rsidRDefault="00EC6797" w:rsidP="00BA4B87">
            <w:pPr>
              <w:tabs>
                <w:tab w:val="left" w:pos="917"/>
                <w:tab w:val="left" w:pos="2167"/>
              </w:tabs>
              <w:spacing w:line="276" w:lineRule="auto"/>
              <w:jc w:val="center"/>
              <w:rPr>
                <w:rFonts w:ascii="Arial" w:hAnsi="Arial" w:cs="Arial"/>
                <w:b/>
                <w:sz w:val="6"/>
                <w:szCs w:val="6"/>
              </w:rPr>
            </w:pPr>
          </w:p>
        </w:tc>
      </w:tr>
      <w:tr w:rsidR="00736E70" w:rsidRPr="00952792" w14:paraId="4C7BDB0E" w14:textId="77777777" w:rsidTr="00CB1293">
        <w:tc>
          <w:tcPr>
            <w:tcW w:w="7938" w:type="dxa"/>
            <w:gridSpan w:val="2"/>
            <w:tcBorders>
              <w:right w:val="single" w:sz="4" w:space="0" w:color="FFFFFF" w:themeColor="background1"/>
            </w:tcBorders>
            <w:shd w:val="clear" w:color="auto" w:fill="auto"/>
          </w:tcPr>
          <w:p w14:paraId="3CD18E72" w14:textId="77777777" w:rsidR="008A20CF" w:rsidRPr="00952792" w:rsidRDefault="008A20CF" w:rsidP="00BA4B87">
            <w:pPr>
              <w:tabs>
                <w:tab w:val="left" w:pos="917"/>
                <w:tab w:val="left" w:pos="2167"/>
              </w:tabs>
              <w:spacing w:line="276" w:lineRule="auto"/>
              <w:rPr>
                <w:rFonts w:ascii="Arial" w:hAnsi="Arial" w:cs="Arial"/>
                <w:b/>
                <w:sz w:val="20"/>
                <w:szCs w:val="20"/>
              </w:rPr>
            </w:pPr>
            <w:r w:rsidRPr="00952792">
              <w:rPr>
                <w:rFonts w:ascii="Arial" w:hAnsi="Arial" w:cs="Arial"/>
                <w:b/>
                <w:sz w:val="20"/>
                <w:szCs w:val="20"/>
              </w:rPr>
              <w:t>1.</w:t>
            </w:r>
            <w:r w:rsidR="004E6ECC" w:rsidRPr="00952792">
              <w:rPr>
                <w:rFonts w:ascii="Arial" w:hAnsi="Arial" w:cs="Arial"/>
                <w:b/>
                <w:sz w:val="20"/>
                <w:szCs w:val="20"/>
              </w:rPr>
              <w:t xml:space="preserve"> </w:t>
            </w:r>
            <w:r w:rsidRPr="00952792">
              <w:rPr>
                <w:rFonts w:ascii="Arial" w:hAnsi="Arial" w:cs="Arial"/>
                <w:b/>
                <w:sz w:val="20"/>
                <w:szCs w:val="20"/>
              </w:rPr>
              <w:t>Total de Ingresos Presupuestarios</w:t>
            </w:r>
          </w:p>
        </w:tc>
        <w:tc>
          <w:tcPr>
            <w:tcW w:w="2268" w:type="dxa"/>
            <w:tcBorders>
              <w:left w:val="single" w:sz="4" w:space="0" w:color="FFFFFF" w:themeColor="background1"/>
            </w:tcBorders>
            <w:shd w:val="clear" w:color="auto" w:fill="auto"/>
          </w:tcPr>
          <w:p w14:paraId="4E5275BE" w14:textId="5F7315E3" w:rsidR="008A20CF" w:rsidRPr="00952792" w:rsidRDefault="004734C6" w:rsidP="00BA4B87">
            <w:pPr>
              <w:tabs>
                <w:tab w:val="left" w:pos="917"/>
                <w:tab w:val="left" w:pos="2167"/>
              </w:tabs>
              <w:spacing w:line="276" w:lineRule="auto"/>
              <w:jc w:val="right"/>
              <w:rPr>
                <w:rFonts w:ascii="Arial" w:hAnsi="Arial" w:cs="Arial"/>
                <w:b/>
                <w:sz w:val="20"/>
                <w:szCs w:val="20"/>
              </w:rPr>
            </w:pPr>
            <w:r w:rsidRPr="00952792">
              <w:rPr>
                <w:rFonts w:ascii="Arial" w:hAnsi="Arial" w:cs="Arial"/>
                <w:b/>
                <w:sz w:val="20"/>
                <w:szCs w:val="20"/>
              </w:rPr>
              <w:t xml:space="preserve">$ </w:t>
            </w:r>
            <w:r w:rsidR="00C916F1">
              <w:rPr>
                <w:rFonts w:ascii="Arial" w:hAnsi="Arial" w:cs="Arial"/>
                <w:b/>
                <w:sz w:val="20"/>
                <w:szCs w:val="20"/>
              </w:rPr>
              <w:t>85</w:t>
            </w:r>
            <w:r w:rsidR="008C1D89">
              <w:rPr>
                <w:rFonts w:ascii="Arial" w:hAnsi="Arial" w:cs="Arial"/>
                <w:b/>
                <w:sz w:val="20"/>
                <w:szCs w:val="20"/>
              </w:rPr>
              <w:t>,131,212.88</w:t>
            </w:r>
          </w:p>
        </w:tc>
      </w:tr>
      <w:tr w:rsidR="00736E70" w:rsidRPr="00952792" w14:paraId="021AF48D" w14:textId="77777777" w:rsidTr="00CB1293">
        <w:tc>
          <w:tcPr>
            <w:tcW w:w="5387" w:type="dxa"/>
            <w:shd w:val="clear" w:color="auto" w:fill="auto"/>
          </w:tcPr>
          <w:p w14:paraId="468F8A8B" w14:textId="77777777" w:rsidR="008A20CF" w:rsidRPr="00952792" w:rsidRDefault="008A20CF" w:rsidP="00BA4B87">
            <w:pPr>
              <w:pStyle w:val="Contenidodelatabla"/>
              <w:spacing w:line="276" w:lineRule="auto"/>
              <w:jc w:val="both"/>
              <w:rPr>
                <w:rFonts w:ascii="Arial" w:hAnsi="Arial" w:cs="Arial"/>
                <w:sz w:val="6"/>
                <w:szCs w:val="6"/>
              </w:rPr>
            </w:pPr>
          </w:p>
        </w:tc>
        <w:tc>
          <w:tcPr>
            <w:tcW w:w="2551" w:type="dxa"/>
            <w:shd w:val="clear" w:color="auto" w:fill="auto"/>
          </w:tcPr>
          <w:p w14:paraId="0BC2C3E7" w14:textId="77777777" w:rsidR="008A20CF" w:rsidRPr="00952792" w:rsidRDefault="008A20CF" w:rsidP="00BA4B87">
            <w:pPr>
              <w:pStyle w:val="Contenidodelatabla"/>
              <w:spacing w:line="276" w:lineRule="auto"/>
              <w:jc w:val="right"/>
              <w:rPr>
                <w:rFonts w:ascii="Arial" w:hAnsi="Arial" w:cs="Arial"/>
                <w:sz w:val="6"/>
                <w:szCs w:val="6"/>
              </w:rPr>
            </w:pPr>
          </w:p>
        </w:tc>
        <w:tc>
          <w:tcPr>
            <w:tcW w:w="2268" w:type="dxa"/>
            <w:shd w:val="clear" w:color="auto" w:fill="auto"/>
          </w:tcPr>
          <w:p w14:paraId="49E21A62" w14:textId="77777777" w:rsidR="008A20CF" w:rsidRPr="00952792" w:rsidRDefault="008A20CF" w:rsidP="00BA4B87">
            <w:pPr>
              <w:pStyle w:val="Contenidodelatabla"/>
              <w:spacing w:line="276" w:lineRule="auto"/>
              <w:jc w:val="right"/>
              <w:rPr>
                <w:rFonts w:ascii="Arial" w:hAnsi="Arial" w:cs="Arial"/>
                <w:sz w:val="6"/>
                <w:szCs w:val="6"/>
              </w:rPr>
            </w:pPr>
          </w:p>
        </w:tc>
      </w:tr>
      <w:tr w:rsidR="00736E70" w:rsidRPr="00952792" w14:paraId="13CB1F4E" w14:textId="77777777" w:rsidTr="00CB1293">
        <w:tc>
          <w:tcPr>
            <w:tcW w:w="5387" w:type="dxa"/>
            <w:shd w:val="clear" w:color="auto" w:fill="auto"/>
          </w:tcPr>
          <w:p w14:paraId="5F247B9E" w14:textId="77777777" w:rsidR="008A20CF" w:rsidRPr="00952792" w:rsidRDefault="004E6ECC" w:rsidP="00BA4B87">
            <w:pPr>
              <w:pStyle w:val="Contenidodelatabla"/>
              <w:spacing w:line="276" w:lineRule="auto"/>
              <w:jc w:val="both"/>
              <w:rPr>
                <w:rFonts w:ascii="Arial" w:hAnsi="Arial" w:cs="Arial"/>
                <w:b/>
                <w:sz w:val="20"/>
                <w:szCs w:val="20"/>
              </w:rPr>
            </w:pPr>
            <w:r w:rsidRPr="00952792">
              <w:rPr>
                <w:rFonts w:ascii="Arial" w:hAnsi="Arial" w:cs="Arial"/>
                <w:b/>
                <w:sz w:val="20"/>
                <w:szCs w:val="20"/>
              </w:rPr>
              <w:t>2. Más Ingresos Contables No Presupuestarios</w:t>
            </w:r>
          </w:p>
        </w:tc>
        <w:tc>
          <w:tcPr>
            <w:tcW w:w="2551" w:type="dxa"/>
            <w:tcBorders>
              <w:right w:val="single" w:sz="8" w:space="0" w:color="FFFFFF" w:themeColor="background1"/>
            </w:tcBorders>
            <w:shd w:val="clear" w:color="auto" w:fill="auto"/>
          </w:tcPr>
          <w:p w14:paraId="15A757A9" w14:textId="77777777" w:rsidR="008A20CF" w:rsidRPr="00952792" w:rsidRDefault="008A20CF" w:rsidP="00BA4B87">
            <w:pPr>
              <w:pStyle w:val="Contenidodelatabla"/>
              <w:spacing w:line="276" w:lineRule="auto"/>
              <w:jc w:val="right"/>
              <w:rPr>
                <w:rFonts w:ascii="Arial" w:hAnsi="Arial" w:cs="Arial"/>
                <w:sz w:val="20"/>
                <w:szCs w:val="20"/>
              </w:rPr>
            </w:pPr>
          </w:p>
        </w:tc>
        <w:tc>
          <w:tcPr>
            <w:tcW w:w="2268" w:type="dxa"/>
            <w:tcBorders>
              <w:left w:val="single" w:sz="8" w:space="0" w:color="FFFFFF" w:themeColor="background1"/>
            </w:tcBorders>
            <w:shd w:val="clear" w:color="auto" w:fill="auto"/>
          </w:tcPr>
          <w:p w14:paraId="4FDAB128" w14:textId="36C4AA0C" w:rsidR="008A20CF" w:rsidRPr="00952792" w:rsidRDefault="008368DF" w:rsidP="00BA4B87">
            <w:pPr>
              <w:pStyle w:val="Contenidodelatabla"/>
              <w:spacing w:line="276" w:lineRule="auto"/>
              <w:jc w:val="right"/>
              <w:rPr>
                <w:rFonts w:ascii="Arial" w:hAnsi="Arial" w:cs="Arial"/>
                <w:b/>
                <w:sz w:val="20"/>
                <w:szCs w:val="20"/>
              </w:rPr>
            </w:pPr>
            <w:r>
              <w:rPr>
                <w:rFonts w:ascii="Arial" w:hAnsi="Arial" w:cs="Arial"/>
                <w:b/>
                <w:sz w:val="20"/>
                <w:szCs w:val="20"/>
              </w:rPr>
              <w:t>0</w:t>
            </w:r>
          </w:p>
        </w:tc>
      </w:tr>
      <w:tr w:rsidR="00736E70" w:rsidRPr="00952792" w14:paraId="2FB2E55E" w14:textId="77777777" w:rsidTr="00BF47A8">
        <w:tc>
          <w:tcPr>
            <w:tcW w:w="5387" w:type="dxa"/>
          </w:tcPr>
          <w:p w14:paraId="727CA9A8" w14:textId="77777777" w:rsidR="008A20CF" w:rsidRPr="00952792" w:rsidRDefault="004E6ECC" w:rsidP="00BA4B87">
            <w:pPr>
              <w:pStyle w:val="Contenidodelatabla"/>
              <w:spacing w:line="276" w:lineRule="auto"/>
              <w:jc w:val="both"/>
              <w:rPr>
                <w:rFonts w:ascii="Arial" w:hAnsi="Arial" w:cs="Arial"/>
                <w:sz w:val="20"/>
                <w:szCs w:val="20"/>
              </w:rPr>
            </w:pPr>
            <w:r w:rsidRPr="00952792">
              <w:rPr>
                <w:rFonts w:ascii="Arial" w:hAnsi="Arial" w:cs="Arial"/>
                <w:sz w:val="20"/>
                <w:szCs w:val="20"/>
              </w:rPr>
              <w:t>2.1    Ingresos Financieros</w:t>
            </w:r>
          </w:p>
        </w:tc>
        <w:tc>
          <w:tcPr>
            <w:tcW w:w="2551" w:type="dxa"/>
          </w:tcPr>
          <w:p w14:paraId="33858652" w14:textId="77777777" w:rsidR="008A20CF" w:rsidRPr="00952792" w:rsidRDefault="008A20CF" w:rsidP="00BA4B87">
            <w:pPr>
              <w:pStyle w:val="Contenidodelatabla"/>
              <w:spacing w:line="276" w:lineRule="auto"/>
              <w:jc w:val="right"/>
              <w:rPr>
                <w:rFonts w:ascii="Arial" w:hAnsi="Arial" w:cs="Arial"/>
                <w:sz w:val="20"/>
                <w:szCs w:val="20"/>
              </w:rPr>
            </w:pPr>
          </w:p>
        </w:tc>
        <w:tc>
          <w:tcPr>
            <w:tcW w:w="2268" w:type="dxa"/>
          </w:tcPr>
          <w:p w14:paraId="247ECE09" w14:textId="367C9080" w:rsidR="008A20CF" w:rsidRPr="00952792" w:rsidRDefault="008F6C41"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11F7B78D" w14:textId="77777777" w:rsidTr="00BF47A8">
        <w:tc>
          <w:tcPr>
            <w:tcW w:w="5387" w:type="dxa"/>
          </w:tcPr>
          <w:p w14:paraId="7D162687" w14:textId="77777777" w:rsidR="004E6ECC" w:rsidRPr="00952792" w:rsidRDefault="004E6ECC" w:rsidP="00BA4B87">
            <w:pPr>
              <w:pStyle w:val="Contenidodelatabla"/>
              <w:spacing w:line="276" w:lineRule="auto"/>
              <w:jc w:val="both"/>
              <w:rPr>
                <w:rFonts w:ascii="Arial" w:hAnsi="Arial" w:cs="Arial"/>
                <w:sz w:val="20"/>
                <w:szCs w:val="20"/>
              </w:rPr>
            </w:pPr>
            <w:r w:rsidRPr="00952792">
              <w:rPr>
                <w:rFonts w:ascii="Arial" w:hAnsi="Arial" w:cs="Arial"/>
                <w:sz w:val="20"/>
                <w:szCs w:val="20"/>
              </w:rPr>
              <w:t>2.2    Incremento por Variación de Inventarios</w:t>
            </w:r>
          </w:p>
        </w:tc>
        <w:tc>
          <w:tcPr>
            <w:tcW w:w="2551" w:type="dxa"/>
          </w:tcPr>
          <w:p w14:paraId="55D11203" w14:textId="77777777" w:rsidR="004E6ECC" w:rsidRPr="00952792" w:rsidRDefault="004E6ECC" w:rsidP="00BA4B87">
            <w:pPr>
              <w:pStyle w:val="Contenidodelatabla"/>
              <w:spacing w:line="276" w:lineRule="auto"/>
              <w:jc w:val="right"/>
              <w:rPr>
                <w:rFonts w:ascii="Arial" w:hAnsi="Arial" w:cs="Arial"/>
                <w:sz w:val="20"/>
                <w:szCs w:val="20"/>
              </w:rPr>
            </w:pPr>
          </w:p>
        </w:tc>
        <w:tc>
          <w:tcPr>
            <w:tcW w:w="2268" w:type="dxa"/>
          </w:tcPr>
          <w:p w14:paraId="50ACD86D" w14:textId="77777777" w:rsidR="004E6ECC" w:rsidRPr="00952792" w:rsidRDefault="008F6C41"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313A5C62" w14:textId="77777777" w:rsidTr="00BF47A8">
        <w:tc>
          <w:tcPr>
            <w:tcW w:w="7938" w:type="dxa"/>
            <w:gridSpan w:val="2"/>
          </w:tcPr>
          <w:p w14:paraId="6749498D" w14:textId="77777777" w:rsidR="004E6ECC" w:rsidRPr="00952792" w:rsidRDefault="004E6ECC" w:rsidP="00BA4B87">
            <w:pPr>
              <w:pStyle w:val="Contenidodelatabla"/>
              <w:spacing w:line="276" w:lineRule="auto"/>
              <w:rPr>
                <w:rFonts w:ascii="Arial" w:hAnsi="Arial" w:cs="Arial"/>
                <w:sz w:val="20"/>
                <w:szCs w:val="20"/>
              </w:rPr>
            </w:pPr>
            <w:r w:rsidRPr="00952792">
              <w:rPr>
                <w:rFonts w:ascii="Arial" w:hAnsi="Arial" w:cs="Arial"/>
                <w:sz w:val="20"/>
                <w:szCs w:val="20"/>
              </w:rPr>
              <w:t xml:space="preserve">2.3    Disminución del Exceso de Estimaciones por Pérdida o Deterioro u </w:t>
            </w:r>
          </w:p>
        </w:tc>
        <w:tc>
          <w:tcPr>
            <w:tcW w:w="2268" w:type="dxa"/>
          </w:tcPr>
          <w:p w14:paraId="0197A24F" w14:textId="77777777" w:rsidR="004E6ECC" w:rsidRPr="00952792" w:rsidRDefault="008F6C41"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114F323E" w14:textId="77777777" w:rsidTr="00BF47A8">
        <w:tc>
          <w:tcPr>
            <w:tcW w:w="5387" w:type="dxa"/>
          </w:tcPr>
          <w:p w14:paraId="26F6F179" w14:textId="77777777" w:rsidR="004E6ECC" w:rsidRPr="00952792" w:rsidRDefault="004E6ECC" w:rsidP="00BA4B87">
            <w:pPr>
              <w:pStyle w:val="Contenidodelatabla"/>
              <w:spacing w:line="276" w:lineRule="auto"/>
              <w:jc w:val="both"/>
              <w:rPr>
                <w:rFonts w:ascii="Arial" w:hAnsi="Arial" w:cs="Arial"/>
                <w:sz w:val="20"/>
                <w:szCs w:val="20"/>
              </w:rPr>
            </w:pPr>
            <w:r w:rsidRPr="00952792">
              <w:rPr>
                <w:rFonts w:ascii="Arial" w:hAnsi="Arial" w:cs="Arial"/>
                <w:sz w:val="20"/>
                <w:szCs w:val="20"/>
              </w:rPr>
              <w:t xml:space="preserve">         Obsolescencia</w:t>
            </w:r>
          </w:p>
        </w:tc>
        <w:tc>
          <w:tcPr>
            <w:tcW w:w="2551" w:type="dxa"/>
          </w:tcPr>
          <w:p w14:paraId="6A9A7413" w14:textId="77777777" w:rsidR="004E6ECC" w:rsidRPr="00952792" w:rsidRDefault="004E6ECC" w:rsidP="00BA4B87">
            <w:pPr>
              <w:pStyle w:val="Contenidodelatabla"/>
              <w:spacing w:line="276" w:lineRule="auto"/>
              <w:jc w:val="right"/>
              <w:rPr>
                <w:rFonts w:ascii="Arial" w:hAnsi="Arial" w:cs="Arial"/>
                <w:sz w:val="20"/>
                <w:szCs w:val="20"/>
              </w:rPr>
            </w:pPr>
          </w:p>
        </w:tc>
        <w:tc>
          <w:tcPr>
            <w:tcW w:w="2268" w:type="dxa"/>
          </w:tcPr>
          <w:p w14:paraId="4263FF8A" w14:textId="77777777" w:rsidR="004E6ECC" w:rsidRPr="00952792" w:rsidRDefault="004E6ECC" w:rsidP="00BA4B87">
            <w:pPr>
              <w:pStyle w:val="Contenidodelatabla"/>
              <w:spacing w:line="276" w:lineRule="auto"/>
              <w:jc w:val="right"/>
              <w:rPr>
                <w:rFonts w:ascii="Arial" w:hAnsi="Arial" w:cs="Arial"/>
                <w:sz w:val="20"/>
                <w:szCs w:val="20"/>
              </w:rPr>
            </w:pPr>
          </w:p>
        </w:tc>
      </w:tr>
      <w:tr w:rsidR="00736E70" w:rsidRPr="00952792" w14:paraId="52D22DC6" w14:textId="77777777" w:rsidTr="00BF47A8">
        <w:tc>
          <w:tcPr>
            <w:tcW w:w="5387" w:type="dxa"/>
            <w:vAlign w:val="center"/>
          </w:tcPr>
          <w:p w14:paraId="26473796" w14:textId="77777777" w:rsidR="004E6ECC" w:rsidRPr="00952792" w:rsidRDefault="004E6ECC"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2.4    Disminución del Exceso de Provisiones</w:t>
            </w:r>
          </w:p>
        </w:tc>
        <w:tc>
          <w:tcPr>
            <w:tcW w:w="2551" w:type="dxa"/>
          </w:tcPr>
          <w:p w14:paraId="152C3EC6" w14:textId="77777777" w:rsidR="004E6ECC" w:rsidRPr="00952792" w:rsidRDefault="004E6ECC" w:rsidP="00BA4B87">
            <w:pPr>
              <w:pStyle w:val="Contenidodelatabla"/>
              <w:spacing w:line="276" w:lineRule="auto"/>
              <w:jc w:val="right"/>
              <w:rPr>
                <w:rFonts w:ascii="Arial" w:hAnsi="Arial" w:cs="Arial"/>
                <w:sz w:val="20"/>
                <w:szCs w:val="20"/>
              </w:rPr>
            </w:pPr>
          </w:p>
        </w:tc>
        <w:tc>
          <w:tcPr>
            <w:tcW w:w="2268" w:type="dxa"/>
          </w:tcPr>
          <w:p w14:paraId="5D70FE21" w14:textId="77777777" w:rsidR="004E6ECC" w:rsidRPr="00952792" w:rsidRDefault="008F6C41"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6FDAF569" w14:textId="77777777" w:rsidTr="00BF47A8">
        <w:tc>
          <w:tcPr>
            <w:tcW w:w="5387" w:type="dxa"/>
            <w:vAlign w:val="center"/>
          </w:tcPr>
          <w:p w14:paraId="6432F372" w14:textId="77777777" w:rsidR="004E6ECC" w:rsidRPr="00952792" w:rsidRDefault="004E6ECC"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 xml:space="preserve">2.5   </w:t>
            </w:r>
            <w:r w:rsidR="0094159E" w:rsidRPr="00952792">
              <w:rPr>
                <w:rFonts w:ascii="Arial" w:eastAsia="Times New Roman" w:hAnsi="Arial" w:cs="Arial"/>
                <w:sz w:val="20"/>
                <w:szCs w:val="20"/>
                <w:lang w:eastAsia="es-MX"/>
              </w:rPr>
              <w:t xml:space="preserve"> Otros I</w:t>
            </w:r>
            <w:r w:rsidRPr="00952792">
              <w:rPr>
                <w:rFonts w:ascii="Arial" w:eastAsia="Times New Roman" w:hAnsi="Arial" w:cs="Arial"/>
                <w:sz w:val="20"/>
                <w:szCs w:val="20"/>
                <w:lang w:eastAsia="es-MX"/>
              </w:rPr>
              <w:t>ngresos y Beneficios Varios</w:t>
            </w:r>
          </w:p>
        </w:tc>
        <w:tc>
          <w:tcPr>
            <w:tcW w:w="2551" w:type="dxa"/>
          </w:tcPr>
          <w:p w14:paraId="11B2598C" w14:textId="77777777" w:rsidR="004E6ECC" w:rsidRPr="00952792" w:rsidRDefault="004E6ECC" w:rsidP="00BA4B87">
            <w:pPr>
              <w:pStyle w:val="Contenidodelatabla"/>
              <w:spacing w:line="276" w:lineRule="auto"/>
              <w:jc w:val="right"/>
              <w:rPr>
                <w:rFonts w:ascii="Arial" w:hAnsi="Arial" w:cs="Arial"/>
                <w:sz w:val="20"/>
                <w:szCs w:val="20"/>
              </w:rPr>
            </w:pPr>
          </w:p>
        </w:tc>
        <w:tc>
          <w:tcPr>
            <w:tcW w:w="2268" w:type="dxa"/>
          </w:tcPr>
          <w:p w14:paraId="02221060" w14:textId="463B12C6" w:rsidR="004E6ECC" w:rsidRPr="00952792" w:rsidRDefault="008C1D89" w:rsidP="00BA4B87">
            <w:pPr>
              <w:pStyle w:val="Contenidodelatabla"/>
              <w:spacing w:line="276" w:lineRule="auto"/>
              <w:jc w:val="right"/>
              <w:rPr>
                <w:rFonts w:ascii="Arial" w:hAnsi="Arial" w:cs="Arial"/>
                <w:sz w:val="20"/>
                <w:szCs w:val="20"/>
              </w:rPr>
            </w:pPr>
            <w:r>
              <w:rPr>
                <w:rFonts w:ascii="Arial" w:hAnsi="Arial" w:cs="Arial"/>
                <w:sz w:val="20"/>
                <w:szCs w:val="20"/>
              </w:rPr>
              <w:t>0</w:t>
            </w:r>
          </w:p>
        </w:tc>
      </w:tr>
      <w:tr w:rsidR="00736E70" w:rsidRPr="00952792" w14:paraId="5FB2A9C6" w14:textId="77777777" w:rsidTr="00BF47A8">
        <w:tc>
          <w:tcPr>
            <w:tcW w:w="5387" w:type="dxa"/>
            <w:vAlign w:val="center"/>
          </w:tcPr>
          <w:p w14:paraId="3E05A260" w14:textId="77777777" w:rsidR="004E6ECC" w:rsidRPr="00952792" w:rsidRDefault="004E6ECC"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2.6    Otros Ingresos Contables No Presupuestarios</w:t>
            </w:r>
          </w:p>
        </w:tc>
        <w:tc>
          <w:tcPr>
            <w:tcW w:w="2551" w:type="dxa"/>
          </w:tcPr>
          <w:p w14:paraId="79331690" w14:textId="77777777" w:rsidR="004E6ECC" w:rsidRPr="00952792" w:rsidRDefault="004E6ECC" w:rsidP="00BA4B87">
            <w:pPr>
              <w:pStyle w:val="Contenidodelatabla"/>
              <w:spacing w:line="276" w:lineRule="auto"/>
              <w:jc w:val="right"/>
              <w:rPr>
                <w:rFonts w:ascii="Arial" w:hAnsi="Arial" w:cs="Arial"/>
                <w:sz w:val="20"/>
                <w:szCs w:val="20"/>
              </w:rPr>
            </w:pPr>
          </w:p>
        </w:tc>
        <w:tc>
          <w:tcPr>
            <w:tcW w:w="2268" w:type="dxa"/>
          </w:tcPr>
          <w:p w14:paraId="37F57C69" w14:textId="77777777" w:rsidR="004E6ECC" w:rsidRPr="00952792" w:rsidRDefault="008F6C41"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2F2E6FCF" w14:textId="77777777" w:rsidTr="004E6ECC">
        <w:tc>
          <w:tcPr>
            <w:tcW w:w="5387" w:type="dxa"/>
          </w:tcPr>
          <w:p w14:paraId="642804C4" w14:textId="77777777" w:rsidR="004E6ECC" w:rsidRPr="00952792" w:rsidRDefault="004E6ECC" w:rsidP="00BA4B87">
            <w:pPr>
              <w:pStyle w:val="Contenidodelatabla"/>
              <w:spacing w:line="276" w:lineRule="auto"/>
              <w:jc w:val="both"/>
              <w:rPr>
                <w:rFonts w:ascii="Arial" w:hAnsi="Arial" w:cs="Arial"/>
                <w:sz w:val="6"/>
                <w:szCs w:val="6"/>
              </w:rPr>
            </w:pPr>
          </w:p>
        </w:tc>
        <w:tc>
          <w:tcPr>
            <w:tcW w:w="2551" w:type="dxa"/>
          </w:tcPr>
          <w:p w14:paraId="6E4BCC5C" w14:textId="77777777" w:rsidR="004E6ECC" w:rsidRPr="00952792" w:rsidRDefault="004E6ECC" w:rsidP="00BA4B87">
            <w:pPr>
              <w:pStyle w:val="Contenidodelatabla"/>
              <w:spacing w:line="276" w:lineRule="auto"/>
              <w:jc w:val="right"/>
              <w:rPr>
                <w:rFonts w:ascii="Arial" w:hAnsi="Arial" w:cs="Arial"/>
                <w:sz w:val="6"/>
                <w:szCs w:val="6"/>
              </w:rPr>
            </w:pPr>
          </w:p>
        </w:tc>
        <w:tc>
          <w:tcPr>
            <w:tcW w:w="2268" w:type="dxa"/>
          </w:tcPr>
          <w:p w14:paraId="6CEBDA9B" w14:textId="77777777" w:rsidR="004E6ECC" w:rsidRPr="00952792" w:rsidRDefault="004E6ECC" w:rsidP="00BA4B87">
            <w:pPr>
              <w:pStyle w:val="Contenidodelatabla"/>
              <w:spacing w:line="276" w:lineRule="auto"/>
              <w:jc w:val="right"/>
              <w:rPr>
                <w:rFonts w:ascii="Arial" w:hAnsi="Arial" w:cs="Arial"/>
                <w:sz w:val="6"/>
                <w:szCs w:val="6"/>
              </w:rPr>
            </w:pPr>
          </w:p>
        </w:tc>
      </w:tr>
      <w:tr w:rsidR="00736E70" w:rsidRPr="00952792" w14:paraId="13B4EF17" w14:textId="77777777" w:rsidTr="00CB1293">
        <w:tc>
          <w:tcPr>
            <w:tcW w:w="5387" w:type="dxa"/>
            <w:shd w:val="clear" w:color="auto" w:fill="auto"/>
          </w:tcPr>
          <w:p w14:paraId="238429A6" w14:textId="77777777" w:rsidR="004E6ECC" w:rsidRPr="00952792" w:rsidRDefault="00E3125E" w:rsidP="00BA4B87">
            <w:pPr>
              <w:pStyle w:val="Contenidodelatabla"/>
              <w:spacing w:line="276" w:lineRule="auto"/>
              <w:jc w:val="both"/>
              <w:rPr>
                <w:rFonts w:ascii="Arial" w:hAnsi="Arial" w:cs="Arial"/>
                <w:b/>
                <w:sz w:val="20"/>
                <w:szCs w:val="20"/>
              </w:rPr>
            </w:pPr>
            <w:r w:rsidRPr="00952792">
              <w:rPr>
                <w:rFonts w:ascii="Arial" w:hAnsi="Arial" w:cs="Arial"/>
                <w:b/>
                <w:sz w:val="20"/>
                <w:szCs w:val="20"/>
              </w:rPr>
              <w:t xml:space="preserve">3. </w:t>
            </w:r>
            <w:r w:rsidR="004E6ECC" w:rsidRPr="00952792">
              <w:rPr>
                <w:rFonts w:ascii="Arial" w:hAnsi="Arial" w:cs="Arial"/>
                <w:b/>
                <w:sz w:val="20"/>
                <w:szCs w:val="20"/>
              </w:rPr>
              <w:t>Menos Ingresos Presupuestarios No Contables</w:t>
            </w:r>
          </w:p>
        </w:tc>
        <w:tc>
          <w:tcPr>
            <w:tcW w:w="2551" w:type="dxa"/>
            <w:tcBorders>
              <w:right w:val="single" w:sz="8" w:space="0" w:color="FFFFFF" w:themeColor="background1"/>
            </w:tcBorders>
            <w:shd w:val="clear" w:color="auto" w:fill="auto"/>
          </w:tcPr>
          <w:p w14:paraId="203E89CB" w14:textId="77777777" w:rsidR="004E6ECC" w:rsidRPr="00952792" w:rsidRDefault="004E6ECC" w:rsidP="00BA4B87">
            <w:pPr>
              <w:pStyle w:val="Contenidodelatabla"/>
              <w:spacing w:line="276" w:lineRule="auto"/>
              <w:jc w:val="right"/>
              <w:rPr>
                <w:rFonts w:ascii="Arial" w:hAnsi="Arial" w:cs="Arial"/>
                <w:sz w:val="20"/>
                <w:szCs w:val="20"/>
              </w:rPr>
            </w:pPr>
          </w:p>
        </w:tc>
        <w:tc>
          <w:tcPr>
            <w:tcW w:w="2268" w:type="dxa"/>
            <w:tcBorders>
              <w:left w:val="single" w:sz="8" w:space="0" w:color="FFFFFF" w:themeColor="background1"/>
            </w:tcBorders>
            <w:shd w:val="clear" w:color="auto" w:fill="auto"/>
          </w:tcPr>
          <w:p w14:paraId="1A38E4F9" w14:textId="245DDC73" w:rsidR="004E6ECC" w:rsidRPr="00952792" w:rsidRDefault="008C1D89" w:rsidP="00BA4B87">
            <w:pPr>
              <w:pStyle w:val="Contenidodelatabla"/>
              <w:spacing w:line="276" w:lineRule="auto"/>
              <w:jc w:val="right"/>
              <w:rPr>
                <w:rFonts w:ascii="Arial" w:hAnsi="Arial" w:cs="Arial"/>
                <w:b/>
                <w:sz w:val="20"/>
                <w:szCs w:val="20"/>
              </w:rPr>
            </w:pPr>
            <w:r>
              <w:rPr>
                <w:rFonts w:ascii="Arial" w:hAnsi="Arial" w:cs="Arial"/>
                <w:b/>
                <w:sz w:val="20"/>
                <w:szCs w:val="20"/>
              </w:rPr>
              <w:t>0</w:t>
            </w:r>
          </w:p>
        </w:tc>
      </w:tr>
      <w:tr w:rsidR="00736E70" w:rsidRPr="00952792" w14:paraId="575DB6D6" w14:textId="77777777" w:rsidTr="00BF47A8">
        <w:tc>
          <w:tcPr>
            <w:tcW w:w="5387" w:type="dxa"/>
          </w:tcPr>
          <w:p w14:paraId="1F44F589" w14:textId="77777777" w:rsidR="004E6ECC" w:rsidRPr="00952792" w:rsidRDefault="004E6ECC" w:rsidP="00BA4B87">
            <w:pPr>
              <w:pStyle w:val="Contenidodelatabla"/>
              <w:spacing w:line="276" w:lineRule="auto"/>
              <w:jc w:val="both"/>
              <w:rPr>
                <w:rFonts w:ascii="Arial" w:hAnsi="Arial" w:cs="Arial"/>
                <w:sz w:val="20"/>
                <w:szCs w:val="20"/>
              </w:rPr>
            </w:pPr>
            <w:r w:rsidRPr="00952792">
              <w:rPr>
                <w:rFonts w:ascii="Arial" w:hAnsi="Arial" w:cs="Arial"/>
                <w:sz w:val="20"/>
                <w:szCs w:val="20"/>
              </w:rPr>
              <w:t>3.1    Aprovechamientos Patrimoniales</w:t>
            </w:r>
          </w:p>
        </w:tc>
        <w:tc>
          <w:tcPr>
            <w:tcW w:w="2551" w:type="dxa"/>
          </w:tcPr>
          <w:p w14:paraId="338C5ABE" w14:textId="77777777" w:rsidR="004E6ECC" w:rsidRPr="00952792" w:rsidRDefault="004E6ECC" w:rsidP="00BA4B87">
            <w:pPr>
              <w:pStyle w:val="Contenidodelatabla"/>
              <w:spacing w:line="276" w:lineRule="auto"/>
              <w:jc w:val="right"/>
              <w:rPr>
                <w:rFonts w:ascii="Arial" w:hAnsi="Arial" w:cs="Arial"/>
                <w:sz w:val="20"/>
                <w:szCs w:val="20"/>
              </w:rPr>
            </w:pPr>
          </w:p>
        </w:tc>
        <w:tc>
          <w:tcPr>
            <w:tcW w:w="2268" w:type="dxa"/>
          </w:tcPr>
          <w:p w14:paraId="2A81F9ED" w14:textId="77777777" w:rsidR="004E6ECC" w:rsidRPr="00952792" w:rsidRDefault="008B4BE7"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54309943" w14:textId="77777777" w:rsidTr="00BF47A8">
        <w:tc>
          <w:tcPr>
            <w:tcW w:w="5387" w:type="dxa"/>
            <w:vAlign w:val="center"/>
          </w:tcPr>
          <w:p w14:paraId="413C235B" w14:textId="77777777" w:rsidR="004E6ECC" w:rsidRPr="00952792" w:rsidRDefault="004E6ECC"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3.2</w:t>
            </w:r>
            <w:r w:rsidRPr="00952792">
              <w:rPr>
                <w:rFonts w:ascii="Arial" w:hAnsi="Arial" w:cs="Arial"/>
              </w:rPr>
              <w:t xml:space="preserve">    </w:t>
            </w:r>
            <w:r w:rsidRPr="00952792">
              <w:rPr>
                <w:rFonts w:ascii="Arial" w:eastAsia="Times New Roman" w:hAnsi="Arial" w:cs="Arial"/>
                <w:sz w:val="20"/>
                <w:szCs w:val="20"/>
                <w:lang w:eastAsia="es-MX"/>
              </w:rPr>
              <w:t>Ingresos Derivados de Financiamientos</w:t>
            </w:r>
          </w:p>
        </w:tc>
        <w:tc>
          <w:tcPr>
            <w:tcW w:w="2551" w:type="dxa"/>
          </w:tcPr>
          <w:p w14:paraId="3B253E50" w14:textId="77777777" w:rsidR="004E6ECC" w:rsidRPr="00952792" w:rsidRDefault="004E6ECC" w:rsidP="00BA4B87">
            <w:pPr>
              <w:pStyle w:val="Contenidodelatabla"/>
              <w:spacing w:line="276" w:lineRule="auto"/>
              <w:jc w:val="right"/>
              <w:rPr>
                <w:rFonts w:ascii="Arial" w:hAnsi="Arial" w:cs="Arial"/>
                <w:sz w:val="20"/>
                <w:szCs w:val="20"/>
              </w:rPr>
            </w:pPr>
          </w:p>
        </w:tc>
        <w:tc>
          <w:tcPr>
            <w:tcW w:w="2268" w:type="dxa"/>
          </w:tcPr>
          <w:p w14:paraId="1ED45E41" w14:textId="77777777" w:rsidR="004E6ECC" w:rsidRPr="00952792" w:rsidRDefault="008F6C41"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3F624F40" w14:textId="77777777" w:rsidTr="00984D58">
        <w:tc>
          <w:tcPr>
            <w:tcW w:w="5387" w:type="dxa"/>
            <w:tcBorders>
              <w:bottom w:val="single" w:sz="12" w:space="0" w:color="auto"/>
            </w:tcBorders>
            <w:vAlign w:val="center"/>
          </w:tcPr>
          <w:p w14:paraId="67747B46" w14:textId="77777777" w:rsidR="004E6ECC" w:rsidRPr="00952792" w:rsidRDefault="004E6ECC"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 xml:space="preserve">3.3    </w:t>
            </w:r>
            <w:r w:rsidR="008F6C41" w:rsidRPr="00952792">
              <w:rPr>
                <w:rFonts w:ascii="Arial" w:eastAsia="Times New Roman" w:hAnsi="Arial" w:cs="Arial"/>
                <w:sz w:val="20"/>
                <w:szCs w:val="20"/>
                <w:lang w:eastAsia="es-MX"/>
              </w:rPr>
              <w:t xml:space="preserve">Otros </w:t>
            </w:r>
            <w:r w:rsidR="0094159E" w:rsidRPr="00952792">
              <w:rPr>
                <w:rFonts w:ascii="Arial" w:eastAsia="Times New Roman" w:hAnsi="Arial" w:cs="Arial"/>
                <w:sz w:val="20"/>
                <w:szCs w:val="20"/>
                <w:lang w:eastAsia="es-MX"/>
              </w:rPr>
              <w:t>I</w:t>
            </w:r>
            <w:r w:rsidR="008F6C41" w:rsidRPr="00952792">
              <w:rPr>
                <w:rFonts w:ascii="Arial" w:eastAsia="Times New Roman" w:hAnsi="Arial" w:cs="Arial"/>
                <w:sz w:val="20"/>
                <w:szCs w:val="20"/>
                <w:lang w:eastAsia="es-MX"/>
              </w:rPr>
              <w:t>ngresos Presupuestarios N</w:t>
            </w:r>
            <w:r w:rsidRPr="00952792">
              <w:rPr>
                <w:rFonts w:ascii="Arial" w:eastAsia="Times New Roman" w:hAnsi="Arial" w:cs="Arial"/>
                <w:sz w:val="20"/>
                <w:szCs w:val="20"/>
                <w:lang w:eastAsia="es-MX"/>
              </w:rPr>
              <w:t>o Contables</w:t>
            </w:r>
          </w:p>
        </w:tc>
        <w:tc>
          <w:tcPr>
            <w:tcW w:w="2551" w:type="dxa"/>
            <w:tcBorders>
              <w:bottom w:val="single" w:sz="12" w:space="0" w:color="auto"/>
            </w:tcBorders>
          </w:tcPr>
          <w:p w14:paraId="7AAA27C2" w14:textId="77777777" w:rsidR="004E6ECC" w:rsidRPr="00952792" w:rsidRDefault="004E6ECC" w:rsidP="00BA4B87">
            <w:pPr>
              <w:pStyle w:val="Contenidodelatabla"/>
              <w:spacing w:line="276" w:lineRule="auto"/>
              <w:jc w:val="right"/>
              <w:rPr>
                <w:rFonts w:ascii="Arial" w:hAnsi="Arial" w:cs="Arial"/>
                <w:sz w:val="20"/>
                <w:szCs w:val="20"/>
              </w:rPr>
            </w:pPr>
          </w:p>
        </w:tc>
        <w:tc>
          <w:tcPr>
            <w:tcW w:w="2268" w:type="dxa"/>
            <w:tcBorders>
              <w:bottom w:val="single" w:sz="12" w:space="0" w:color="auto"/>
            </w:tcBorders>
          </w:tcPr>
          <w:p w14:paraId="6CC43CED" w14:textId="671D5549" w:rsidR="004E6ECC" w:rsidRPr="00952792" w:rsidRDefault="008C1D89" w:rsidP="00BA4B87">
            <w:pPr>
              <w:pStyle w:val="Contenidodelatabla"/>
              <w:spacing w:line="276" w:lineRule="auto"/>
              <w:jc w:val="right"/>
              <w:rPr>
                <w:rFonts w:ascii="Arial" w:hAnsi="Arial" w:cs="Arial"/>
                <w:sz w:val="20"/>
                <w:szCs w:val="20"/>
              </w:rPr>
            </w:pPr>
            <w:r>
              <w:rPr>
                <w:rFonts w:ascii="Arial" w:hAnsi="Arial" w:cs="Arial"/>
                <w:sz w:val="20"/>
                <w:szCs w:val="20"/>
              </w:rPr>
              <w:t>0</w:t>
            </w:r>
          </w:p>
        </w:tc>
      </w:tr>
      <w:tr w:rsidR="00736E70" w:rsidRPr="00952792" w14:paraId="7C876198" w14:textId="77777777" w:rsidTr="00984D58">
        <w:tc>
          <w:tcPr>
            <w:tcW w:w="5387" w:type="dxa"/>
            <w:tcBorders>
              <w:top w:val="single" w:sz="12" w:space="0" w:color="auto"/>
            </w:tcBorders>
            <w:vAlign w:val="center"/>
          </w:tcPr>
          <w:p w14:paraId="39872D88" w14:textId="77777777" w:rsidR="00984D58" w:rsidRPr="00952792" w:rsidRDefault="00984D58" w:rsidP="00BA4B87">
            <w:pPr>
              <w:spacing w:line="276" w:lineRule="auto"/>
              <w:rPr>
                <w:rFonts w:ascii="Arial" w:eastAsia="Times New Roman" w:hAnsi="Arial" w:cs="Arial"/>
                <w:sz w:val="2"/>
                <w:szCs w:val="2"/>
                <w:lang w:eastAsia="es-MX"/>
              </w:rPr>
            </w:pPr>
          </w:p>
        </w:tc>
        <w:tc>
          <w:tcPr>
            <w:tcW w:w="2551" w:type="dxa"/>
            <w:tcBorders>
              <w:top w:val="single" w:sz="12" w:space="0" w:color="auto"/>
            </w:tcBorders>
          </w:tcPr>
          <w:p w14:paraId="11EA87BC" w14:textId="77777777" w:rsidR="00984D58" w:rsidRPr="00952792" w:rsidRDefault="00984D58" w:rsidP="00BA4B87">
            <w:pPr>
              <w:pStyle w:val="Contenidodelatabla"/>
              <w:spacing w:line="276" w:lineRule="auto"/>
              <w:jc w:val="right"/>
              <w:rPr>
                <w:rFonts w:ascii="Arial" w:hAnsi="Arial" w:cs="Arial"/>
                <w:sz w:val="2"/>
                <w:szCs w:val="2"/>
              </w:rPr>
            </w:pPr>
          </w:p>
        </w:tc>
        <w:tc>
          <w:tcPr>
            <w:tcW w:w="2268" w:type="dxa"/>
            <w:tcBorders>
              <w:top w:val="single" w:sz="12" w:space="0" w:color="auto"/>
            </w:tcBorders>
          </w:tcPr>
          <w:p w14:paraId="6D65FC27" w14:textId="77777777" w:rsidR="00984D58" w:rsidRPr="00952792" w:rsidRDefault="00984D58" w:rsidP="00BA4B87">
            <w:pPr>
              <w:pStyle w:val="Contenidodelatabla"/>
              <w:spacing w:line="276" w:lineRule="auto"/>
              <w:jc w:val="right"/>
              <w:rPr>
                <w:rFonts w:ascii="Arial" w:hAnsi="Arial" w:cs="Arial"/>
                <w:sz w:val="2"/>
                <w:szCs w:val="2"/>
              </w:rPr>
            </w:pPr>
          </w:p>
        </w:tc>
      </w:tr>
      <w:tr w:rsidR="00736E70" w:rsidRPr="00952792" w14:paraId="674242C5" w14:textId="77777777" w:rsidTr="008F6C41">
        <w:tc>
          <w:tcPr>
            <w:tcW w:w="5387" w:type="dxa"/>
            <w:vAlign w:val="center"/>
          </w:tcPr>
          <w:p w14:paraId="70B8071E" w14:textId="77777777" w:rsidR="00831F0E" w:rsidRPr="00952792" w:rsidRDefault="00831F0E" w:rsidP="00BA4B87">
            <w:pPr>
              <w:spacing w:line="276" w:lineRule="auto"/>
              <w:rPr>
                <w:rFonts w:ascii="Arial" w:eastAsia="Times New Roman" w:hAnsi="Arial" w:cs="Arial"/>
                <w:sz w:val="2"/>
                <w:szCs w:val="2"/>
                <w:lang w:eastAsia="es-MX"/>
              </w:rPr>
            </w:pPr>
          </w:p>
        </w:tc>
        <w:tc>
          <w:tcPr>
            <w:tcW w:w="2551" w:type="dxa"/>
          </w:tcPr>
          <w:p w14:paraId="5EF5F053" w14:textId="77777777" w:rsidR="00831F0E" w:rsidRPr="00952792" w:rsidRDefault="00831F0E" w:rsidP="00BA4B87">
            <w:pPr>
              <w:pStyle w:val="Contenidodelatabla"/>
              <w:spacing w:line="276" w:lineRule="auto"/>
              <w:jc w:val="right"/>
              <w:rPr>
                <w:rFonts w:ascii="Arial" w:hAnsi="Arial" w:cs="Arial"/>
                <w:sz w:val="2"/>
                <w:szCs w:val="2"/>
              </w:rPr>
            </w:pPr>
          </w:p>
        </w:tc>
        <w:tc>
          <w:tcPr>
            <w:tcW w:w="2268" w:type="dxa"/>
          </w:tcPr>
          <w:p w14:paraId="1C1185AF" w14:textId="77777777" w:rsidR="00831F0E" w:rsidRPr="00952792" w:rsidRDefault="00831F0E" w:rsidP="00BA4B87">
            <w:pPr>
              <w:pStyle w:val="Contenidodelatabla"/>
              <w:spacing w:line="276" w:lineRule="auto"/>
              <w:jc w:val="right"/>
              <w:rPr>
                <w:rFonts w:ascii="Arial" w:hAnsi="Arial" w:cs="Arial"/>
                <w:sz w:val="2"/>
                <w:szCs w:val="2"/>
              </w:rPr>
            </w:pPr>
          </w:p>
        </w:tc>
      </w:tr>
      <w:tr w:rsidR="00736E70" w:rsidRPr="00952792" w14:paraId="3615328F" w14:textId="77777777" w:rsidTr="00CB1293">
        <w:tc>
          <w:tcPr>
            <w:tcW w:w="5387" w:type="dxa"/>
            <w:tcBorders>
              <w:bottom w:val="single" w:sz="8" w:space="0" w:color="auto"/>
            </w:tcBorders>
            <w:shd w:val="clear" w:color="auto" w:fill="auto"/>
          </w:tcPr>
          <w:p w14:paraId="7408623E" w14:textId="77777777" w:rsidR="008F6C41" w:rsidRPr="00952792" w:rsidRDefault="008F6C41" w:rsidP="00BA4B87">
            <w:pPr>
              <w:tabs>
                <w:tab w:val="left" w:pos="917"/>
                <w:tab w:val="left" w:pos="2167"/>
              </w:tabs>
              <w:spacing w:line="276" w:lineRule="auto"/>
              <w:rPr>
                <w:rFonts w:ascii="Arial" w:hAnsi="Arial" w:cs="Arial"/>
                <w:b/>
                <w:sz w:val="20"/>
                <w:szCs w:val="20"/>
              </w:rPr>
            </w:pPr>
            <w:r w:rsidRPr="00952792">
              <w:rPr>
                <w:rFonts w:ascii="Arial" w:hAnsi="Arial" w:cs="Arial"/>
                <w:b/>
                <w:sz w:val="20"/>
                <w:szCs w:val="20"/>
              </w:rPr>
              <w:t xml:space="preserve">4. Total de Ingresos </w:t>
            </w:r>
            <w:r w:rsidR="00E3125E" w:rsidRPr="00952792">
              <w:rPr>
                <w:rFonts w:ascii="Arial" w:hAnsi="Arial" w:cs="Arial"/>
                <w:b/>
                <w:sz w:val="20"/>
                <w:szCs w:val="20"/>
              </w:rPr>
              <w:t>Contables</w:t>
            </w:r>
          </w:p>
        </w:tc>
        <w:tc>
          <w:tcPr>
            <w:tcW w:w="2551" w:type="dxa"/>
            <w:tcBorders>
              <w:bottom w:val="single" w:sz="8" w:space="0" w:color="auto"/>
              <w:right w:val="single" w:sz="8" w:space="0" w:color="FFFFFF" w:themeColor="background1"/>
            </w:tcBorders>
            <w:shd w:val="clear" w:color="auto" w:fill="auto"/>
          </w:tcPr>
          <w:p w14:paraId="00ADED32" w14:textId="77777777" w:rsidR="008F6C41" w:rsidRPr="00952792" w:rsidRDefault="008F6C41" w:rsidP="00BA4B87">
            <w:pPr>
              <w:tabs>
                <w:tab w:val="left" w:pos="917"/>
                <w:tab w:val="left" w:pos="2167"/>
              </w:tabs>
              <w:spacing w:line="276" w:lineRule="auto"/>
              <w:jc w:val="right"/>
              <w:rPr>
                <w:rFonts w:ascii="Arial" w:hAnsi="Arial" w:cs="Arial"/>
                <w:b/>
                <w:sz w:val="20"/>
                <w:szCs w:val="20"/>
              </w:rPr>
            </w:pPr>
          </w:p>
        </w:tc>
        <w:tc>
          <w:tcPr>
            <w:tcW w:w="2268" w:type="dxa"/>
            <w:tcBorders>
              <w:left w:val="single" w:sz="8" w:space="0" w:color="FFFFFF" w:themeColor="background1"/>
              <w:bottom w:val="single" w:sz="8" w:space="0" w:color="auto"/>
            </w:tcBorders>
            <w:shd w:val="clear" w:color="auto" w:fill="auto"/>
          </w:tcPr>
          <w:p w14:paraId="2B7156A1" w14:textId="5F701D94" w:rsidR="008F6C41" w:rsidRPr="00952792" w:rsidRDefault="00412558" w:rsidP="00BA4B87">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8C1D89">
              <w:rPr>
                <w:rFonts w:ascii="Arial" w:hAnsi="Arial" w:cs="Arial"/>
                <w:b/>
                <w:sz w:val="20"/>
                <w:szCs w:val="20"/>
              </w:rPr>
              <w:t>85,131,212.88</w:t>
            </w:r>
          </w:p>
        </w:tc>
      </w:tr>
    </w:tbl>
    <w:p w14:paraId="664175A5" w14:textId="280B9ADD" w:rsidR="00497541" w:rsidRDefault="00497541">
      <w:pPr>
        <w:widowControl/>
        <w:suppressAutoHyphens w:val="0"/>
        <w:rPr>
          <w:rFonts w:ascii="Arial" w:hAnsi="Arial" w:cs="Arial"/>
          <w:lang w:val="es-ES"/>
        </w:rPr>
      </w:pPr>
    </w:p>
    <w:p w14:paraId="6040D179" w14:textId="31B0E9D9" w:rsidR="007200BD" w:rsidRDefault="007200BD">
      <w:pPr>
        <w:widowControl/>
        <w:suppressAutoHyphens w:val="0"/>
        <w:rPr>
          <w:rFonts w:ascii="Arial" w:hAnsi="Arial" w:cs="Arial"/>
          <w:lang w:val="es-ES"/>
        </w:rPr>
      </w:pPr>
    </w:p>
    <w:p w14:paraId="6B07E9F8" w14:textId="29A7BB84" w:rsidR="007200BD" w:rsidRDefault="007200BD">
      <w:pPr>
        <w:widowControl/>
        <w:suppressAutoHyphens w:val="0"/>
        <w:rPr>
          <w:rFonts w:ascii="Arial" w:hAnsi="Arial" w:cs="Arial"/>
          <w:lang w:val="es-ES"/>
        </w:rPr>
      </w:pPr>
    </w:p>
    <w:p w14:paraId="22D18A80" w14:textId="5BBB1848" w:rsidR="007200BD" w:rsidRDefault="007200BD">
      <w:pPr>
        <w:widowControl/>
        <w:suppressAutoHyphens w:val="0"/>
        <w:rPr>
          <w:rFonts w:ascii="Arial" w:hAnsi="Arial" w:cs="Arial"/>
          <w:lang w:val="es-ES"/>
        </w:rPr>
      </w:pPr>
    </w:p>
    <w:p w14:paraId="339F5C72" w14:textId="03AA5689" w:rsidR="007200BD" w:rsidRDefault="007200BD">
      <w:pPr>
        <w:widowControl/>
        <w:suppressAutoHyphens w:val="0"/>
        <w:rPr>
          <w:rFonts w:ascii="Arial" w:hAnsi="Arial" w:cs="Arial"/>
          <w:lang w:val="es-ES"/>
        </w:rPr>
      </w:pPr>
    </w:p>
    <w:p w14:paraId="38C6866F" w14:textId="332020CC" w:rsidR="007200BD" w:rsidRDefault="007200BD">
      <w:pPr>
        <w:widowControl/>
        <w:suppressAutoHyphens w:val="0"/>
        <w:rPr>
          <w:rFonts w:ascii="Arial" w:hAnsi="Arial" w:cs="Arial"/>
          <w:lang w:val="es-ES"/>
        </w:rPr>
      </w:pPr>
    </w:p>
    <w:p w14:paraId="72970F18" w14:textId="282AF585" w:rsidR="007200BD" w:rsidRDefault="007200BD">
      <w:pPr>
        <w:widowControl/>
        <w:suppressAutoHyphens w:val="0"/>
        <w:rPr>
          <w:rFonts w:ascii="Arial" w:hAnsi="Arial" w:cs="Arial"/>
          <w:lang w:val="es-ES"/>
        </w:rPr>
      </w:pPr>
    </w:p>
    <w:p w14:paraId="1319B514" w14:textId="5C4477DC" w:rsidR="007200BD" w:rsidRDefault="007200BD">
      <w:pPr>
        <w:widowControl/>
        <w:suppressAutoHyphens w:val="0"/>
        <w:rPr>
          <w:rFonts w:ascii="Arial" w:hAnsi="Arial" w:cs="Arial"/>
          <w:lang w:val="es-ES"/>
        </w:rPr>
      </w:pPr>
    </w:p>
    <w:p w14:paraId="49B72A95" w14:textId="12E9730B" w:rsidR="007200BD" w:rsidRDefault="007200BD">
      <w:pPr>
        <w:widowControl/>
        <w:suppressAutoHyphens w:val="0"/>
        <w:rPr>
          <w:rFonts w:ascii="Arial" w:hAnsi="Arial" w:cs="Arial"/>
          <w:lang w:val="es-ES"/>
        </w:rPr>
      </w:pPr>
    </w:p>
    <w:p w14:paraId="20EF2977" w14:textId="1216841D" w:rsidR="007200BD" w:rsidRDefault="007200BD">
      <w:pPr>
        <w:widowControl/>
        <w:suppressAutoHyphens w:val="0"/>
        <w:rPr>
          <w:rFonts w:ascii="Arial" w:hAnsi="Arial" w:cs="Arial"/>
          <w:lang w:val="es-ES"/>
        </w:rPr>
      </w:pPr>
    </w:p>
    <w:p w14:paraId="04D703C3" w14:textId="47B7FE4C" w:rsidR="007200BD" w:rsidRDefault="007200BD">
      <w:pPr>
        <w:widowControl/>
        <w:suppressAutoHyphens w:val="0"/>
        <w:rPr>
          <w:rFonts w:ascii="Arial" w:hAnsi="Arial" w:cs="Arial"/>
          <w:lang w:val="es-ES"/>
        </w:rPr>
      </w:pPr>
    </w:p>
    <w:p w14:paraId="78A374C2" w14:textId="77777777" w:rsidR="007200BD" w:rsidRDefault="007200BD">
      <w:pPr>
        <w:widowControl/>
        <w:suppressAutoHyphens w:val="0"/>
        <w:rPr>
          <w:rFonts w:ascii="Arial" w:hAnsi="Arial" w:cs="Arial"/>
          <w:lang w:val="es-ES"/>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5387"/>
        <w:gridCol w:w="2551"/>
        <w:gridCol w:w="2268"/>
      </w:tblGrid>
      <w:tr w:rsidR="00497541" w:rsidRPr="00497541" w14:paraId="3AFAD024" w14:textId="77777777" w:rsidTr="00D81AAF">
        <w:tc>
          <w:tcPr>
            <w:tcW w:w="10206" w:type="dxa"/>
            <w:gridSpan w:val="3"/>
            <w:shd w:val="clear" w:color="auto" w:fill="auto"/>
            <w:vAlign w:val="center"/>
          </w:tcPr>
          <w:p w14:paraId="42E420AE" w14:textId="77777777" w:rsidR="00AE3C88" w:rsidRPr="00D81AAF" w:rsidRDefault="00AE3C88" w:rsidP="00AE3C88">
            <w:pPr>
              <w:spacing w:line="276"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lastRenderedPageBreak/>
              <w:t>INSTITUTO DE ELECCIONES Y PARTICIPACION CIUDADANA</w:t>
            </w:r>
          </w:p>
          <w:p w14:paraId="771AC3C7" w14:textId="77777777" w:rsidR="005E4746" w:rsidRPr="00D81AAF" w:rsidRDefault="005E4746" w:rsidP="00BA4B87">
            <w:pPr>
              <w:spacing w:line="276" w:lineRule="auto"/>
              <w:jc w:val="center"/>
              <w:rPr>
                <w:rFonts w:ascii="Arial" w:eastAsia="Times New Roman" w:hAnsi="Arial" w:cs="Arial"/>
                <w:b/>
                <w:bCs/>
                <w:sz w:val="20"/>
                <w:szCs w:val="20"/>
                <w:lang w:eastAsia="es-MX"/>
              </w:rPr>
            </w:pPr>
            <w:r w:rsidRPr="00D81AAF">
              <w:rPr>
                <w:rFonts w:ascii="Arial" w:eastAsia="Times New Roman" w:hAnsi="Arial" w:cs="Arial"/>
                <w:b/>
                <w:bCs/>
                <w:sz w:val="20"/>
                <w:szCs w:val="20"/>
                <w:lang w:eastAsia="es-MX"/>
              </w:rPr>
              <w:t>CONCILIACIÓN ENTRE LOS EGRESOS PRESUPUESTARIOS Y LOS GASTOS CONTABLES</w:t>
            </w:r>
          </w:p>
          <w:p w14:paraId="58D59C02" w14:textId="1000A8DE" w:rsidR="005E4746" w:rsidRPr="00D81AAF" w:rsidRDefault="005E4746" w:rsidP="00BA4B87">
            <w:pPr>
              <w:spacing w:line="276" w:lineRule="auto"/>
              <w:jc w:val="center"/>
              <w:rPr>
                <w:rFonts w:ascii="Arial" w:eastAsia="Times New Roman" w:hAnsi="Arial" w:cs="Arial"/>
                <w:b/>
                <w:bCs/>
                <w:sz w:val="20"/>
                <w:szCs w:val="20"/>
                <w:lang w:eastAsia="es-MX"/>
              </w:rPr>
            </w:pPr>
            <w:r w:rsidRPr="00D81AAF">
              <w:rPr>
                <w:rFonts w:ascii="Arial" w:eastAsia="Times New Roman" w:hAnsi="Arial" w:cs="Arial"/>
                <w:b/>
                <w:bCs/>
                <w:sz w:val="20"/>
                <w:szCs w:val="20"/>
                <w:lang w:eastAsia="es-MX"/>
              </w:rPr>
              <w:t xml:space="preserve">DEL 1 DE ENERO AL </w:t>
            </w:r>
            <w:r w:rsidR="00DB625A" w:rsidRPr="00D81AAF">
              <w:rPr>
                <w:rFonts w:ascii="Arial" w:eastAsia="Times New Roman" w:hAnsi="Arial" w:cs="Arial"/>
                <w:b/>
                <w:bCs/>
                <w:sz w:val="20"/>
                <w:szCs w:val="20"/>
                <w:lang w:eastAsia="es-MX"/>
              </w:rPr>
              <w:t xml:space="preserve">31 </w:t>
            </w:r>
            <w:r w:rsidR="00134B22" w:rsidRPr="00D81AAF">
              <w:rPr>
                <w:rFonts w:ascii="Arial" w:eastAsia="Times New Roman" w:hAnsi="Arial" w:cs="Arial"/>
                <w:b/>
                <w:bCs/>
                <w:sz w:val="20"/>
                <w:szCs w:val="20"/>
                <w:lang w:eastAsia="es-MX"/>
              </w:rPr>
              <w:t xml:space="preserve">DE </w:t>
            </w:r>
            <w:r w:rsidR="00AE3C88">
              <w:rPr>
                <w:rFonts w:ascii="Arial" w:eastAsia="Times New Roman" w:hAnsi="Arial" w:cs="Arial"/>
                <w:b/>
                <w:bCs/>
                <w:sz w:val="20"/>
                <w:szCs w:val="20"/>
                <w:lang w:eastAsia="es-MX"/>
              </w:rPr>
              <w:t>MARZO</w:t>
            </w:r>
            <w:r w:rsidR="00134B22" w:rsidRPr="00D81AAF">
              <w:rPr>
                <w:rFonts w:ascii="Arial" w:eastAsia="Times New Roman" w:hAnsi="Arial" w:cs="Arial"/>
                <w:b/>
                <w:bCs/>
                <w:sz w:val="20"/>
                <w:szCs w:val="20"/>
                <w:lang w:eastAsia="es-MX"/>
              </w:rPr>
              <w:t xml:space="preserve"> DE </w:t>
            </w:r>
            <w:r w:rsidR="00DB625A" w:rsidRPr="00D81AAF">
              <w:rPr>
                <w:rFonts w:ascii="Arial" w:eastAsia="Times New Roman" w:hAnsi="Arial" w:cs="Arial"/>
                <w:b/>
                <w:bCs/>
                <w:sz w:val="20"/>
                <w:szCs w:val="20"/>
                <w:lang w:eastAsia="es-MX"/>
              </w:rPr>
              <w:t>2025</w:t>
            </w:r>
          </w:p>
          <w:p w14:paraId="15CED62A" w14:textId="77777777" w:rsidR="005E4746" w:rsidRPr="00497541" w:rsidRDefault="00F56ECB" w:rsidP="00BA4B87">
            <w:pPr>
              <w:spacing w:line="276" w:lineRule="auto"/>
              <w:jc w:val="center"/>
              <w:rPr>
                <w:rFonts w:ascii="Arial" w:eastAsia="Times New Roman" w:hAnsi="Arial" w:cs="Arial"/>
                <w:bCs/>
                <w:color w:val="FFFFFF" w:themeColor="background1"/>
                <w:sz w:val="20"/>
                <w:szCs w:val="20"/>
                <w:lang w:eastAsia="es-MX"/>
              </w:rPr>
            </w:pPr>
            <w:r w:rsidRPr="00D81AAF">
              <w:rPr>
                <w:rFonts w:ascii="Arial" w:eastAsia="Times New Roman" w:hAnsi="Arial" w:cs="Arial"/>
                <w:bCs/>
                <w:sz w:val="20"/>
                <w:szCs w:val="20"/>
                <w:lang w:eastAsia="es-MX"/>
              </w:rPr>
              <w:t>( Cifras en</w:t>
            </w:r>
            <w:r w:rsidR="005E4746" w:rsidRPr="00D81AAF">
              <w:rPr>
                <w:rFonts w:ascii="Arial" w:eastAsia="Times New Roman" w:hAnsi="Arial" w:cs="Arial"/>
                <w:bCs/>
                <w:sz w:val="20"/>
                <w:szCs w:val="20"/>
                <w:lang w:eastAsia="es-MX"/>
              </w:rPr>
              <w:t xml:space="preserve"> Pesos )</w:t>
            </w:r>
          </w:p>
        </w:tc>
      </w:tr>
      <w:tr w:rsidR="00736E70" w:rsidRPr="00952792" w14:paraId="15AEEFCB" w14:textId="77777777" w:rsidTr="00643204">
        <w:trPr>
          <w:trHeight w:val="297"/>
        </w:trPr>
        <w:tc>
          <w:tcPr>
            <w:tcW w:w="7938" w:type="dxa"/>
            <w:gridSpan w:val="2"/>
            <w:tcBorders>
              <w:right w:val="single" w:sz="4" w:space="0" w:color="939395"/>
            </w:tcBorders>
            <w:shd w:val="clear" w:color="auto" w:fill="D9D9D9"/>
          </w:tcPr>
          <w:p w14:paraId="430FC879" w14:textId="77777777" w:rsidR="005E4746" w:rsidRPr="00643204" w:rsidRDefault="005E4746" w:rsidP="00BA4B87">
            <w:pPr>
              <w:tabs>
                <w:tab w:val="left" w:pos="917"/>
                <w:tab w:val="left" w:pos="2167"/>
              </w:tabs>
              <w:spacing w:line="276" w:lineRule="auto"/>
              <w:jc w:val="center"/>
              <w:rPr>
                <w:rFonts w:ascii="Arial" w:hAnsi="Arial" w:cs="Arial"/>
                <w:b/>
                <w:sz w:val="20"/>
                <w:szCs w:val="20"/>
              </w:rPr>
            </w:pPr>
            <w:r w:rsidRPr="00643204">
              <w:rPr>
                <w:rFonts w:ascii="Arial" w:hAnsi="Arial" w:cs="Arial"/>
                <w:b/>
                <w:sz w:val="20"/>
                <w:szCs w:val="20"/>
              </w:rPr>
              <w:t>CONCEPTO</w:t>
            </w:r>
          </w:p>
        </w:tc>
        <w:tc>
          <w:tcPr>
            <w:tcW w:w="2268" w:type="dxa"/>
            <w:tcBorders>
              <w:left w:val="single" w:sz="4" w:space="0" w:color="939395"/>
            </w:tcBorders>
            <w:shd w:val="clear" w:color="auto" w:fill="D9D9D9"/>
          </w:tcPr>
          <w:p w14:paraId="4F8AAA2A" w14:textId="77777777" w:rsidR="005E4746" w:rsidRPr="00643204" w:rsidRDefault="00387FC9" w:rsidP="00BA4B87">
            <w:pPr>
              <w:tabs>
                <w:tab w:val="left" w:pos="917"/>
                <w:tab w:val="left" w:pos="2167"/>
              </w:tabs>
              <w:spacing w:line="276" w:lineRule="auto"/>
              <w:jc w:val="center"/>
              <w:rPr>
                <w:rFonts w:ascii="Arial" w:hAnsi="Arial" w:cs="Arial"/>
                <w:b/>
                <w:sz w:val="20"/>
                <w:szCs w:val="20"/>
              </w:rPr>
            </w:pPr>
            <w:r w:rsidRPr="00643204">
              <w:rPr>
                <w:rFonts w:ascii="Arial" w:hAnsi="Arial" w:cs="Arial"/>
                <w:b/>
                <w:sz w:val="20"/>
                <w:szCs w:val="20"/>
              </w:rPr>
              <w:t>2025</w:t>
            </w:r>
          </w:p>
        </w:tc>
      </w:tr>
      <w:tr w:rsidR="00736E70" w:rsidRPr="00952792" w14:paraId="0B529EB0" w14:textId="77777777" w:rsidTr="00CB20DD">
        <w:tc>
          <w:tcPr>
            <w:tcW w:w="7938" w:type="dxa"/>
            <w:gridSpan w:val="2"/>
            <w:tcBorders>
              <w:right w:val="single" w:sz="4" w:space="0" w:color="FFFFFF" w:themeColor="background1"/>
            </w:tcBorders>
            <w:shd w:val="clear" w:color="auto" w:fill="FFFFFF" w:themeFill="background1"/>
          </w:tcPr>
          <w:p w14:paraId="7331ECC0" w14:textId="77777777" w:rsidR="005E4746" w:rsidRPr="00952792" w:rsidRDefault="005E4746" w:rsidP="00BA4B87">
            <w:pPr>
              <w:tabs>
                <w:tab w:val="left" w:pos="917"/>
                <w:tab w:val="left" w:pos="2167"/>
              </w:tabs>
              <w:spacing w:line="276" w:lineRule="auto"/>
              <w:jc w:val="center"/>
              <w:rPr>
                <w:rFonts w:ascii="Arial" w:hAnsi="Arial" w:cs="Arial"/>
                <w:b/>
                <w:sz w:val="2"/>
                <w:szCs w:val="2"/>
              </w:rPr>
            </w:pPr>
          </w:p>
        </w:tc>
        <w:tc>
          <w:tcPr>
            <w:tcW w:w="2268" w:type="dxa"/>
            <w:tcBorders>
              <w:left w:val="single" w:sz="4" w:space="0" w:color="FFFFFF" w:themeColor="background1"/>
            </w:tcBorders>
            <w:shd w:val="clear" w:color="auto" w:fill="FFFFFF" w:themeFill="background1"/>
          </w:tcPr>
          <w:p w14:paraId="5D546FD1" w14:textId="77777777" w:rsidR="005E4746" w:rsidRPr="00952792" w:rsidRDefault="005E4746" w:rsidP="00BA4B87">
            <w:pPr>
              <w:tabs>
                <w:tab w:val="left" w:pos="917"/>
                <w:tab w:val="left" w:pos="2167"/>
              </w:tabs>
              <w:spacing w:line="276" w:lineRule="auto"/>
              <w:jc w:val="center"/>
              <w:rPr>
                <w:rFonts w:ascii="Arial" w:hAnsi="Arial" w:cs="Arial"/>
                <w:b/>
                <w:sz w:val="2"/>
                <w:szCs w:val="2"/>
              </w:rPr>
            </w:pPr>
          </w:p>
        </w:tc>
      </w:tr>
      <w:tr w:rsidR="008334A1" w:rsidRPr="00952792" w14:paraId="2A5C4BE2" w14:textId="77777777" w:rsidTr="00CB1293">
        <w:tc>
          <w:tcPr>
            <w:tcW w:w="7938" w:type="dxa"/>
            <w:gridSpan w:val="2"/>
            <w:tcBorders>
              <w:right w:val="single" w:sz="4" w:space="0" w:color="FFFFFF" w:themeColor="background1"/>
            </w:tcBorders>
            <w:shd w:val="clear" w:color="auto" w:fill="auto"/>
          </w:tcPr>
          <w:p w14:paraId="7B9E7FC7" w14:textId="77777777" w:rsidR="008334A1" w:rsidRPr="00952792" w:rsidRDefault="008334A1" w:rsidP="008334A1">
            <w:pPr>
              <w:tabs>
                <w:tab w:val="left" w:pos="917"/>
                <w:tab w:val="left" w:pos="2167"/>
              </w:tabs>
              <w:spacing w:line="276" w:lineRule="auto"/>
              <w:rPr>
                <w:rFonts w:ascii="Arial" w:hAnsi="Arial" w:cs="Arial"/>
                <w:b/>
                <w:sz w:val="20"/>
                <w:szCs w:val="20"/>
              </w:rPr>
            </w:pPr>
            <w:r w:rsidRPr="00952792">
              <w:rPr>
                <w:rFonts w:ascii="Arial" w:hAnsi="Arial" w:cs="Arial"/>
                <w:b/>
                <w:sz w:val="20"/>
                <w:szCs w:val="20"/>
              </w:rPr>
              <w:t>1. Total de Egresos Presupuestarios</w:t>
            </w:r>
          </w:p>
        </w:tc>
        <w:tc>
          <w:tcPr>
            <w:tcW w:w="2268" w:type="dxa"/>
            <w:tcBorders>
              <w:left w:val="single" w:sz="4" w:space="0" w:color="FFFFFF" w:themeColor="background1"/>
            </w:tcBorders>
            <w:shd w:val="clear" w:color="auto" w:fill="auto"/>
          </w:tcPr>
          <w:p w14:paraId="0A98FE31" w14:textId="7629F9A6" w:rsidR="008334A1" w:rsidRPr="00952792" w:rsidRDefault="008334A1" w:rsidP="008334A1">
            <w:pPr>
              <w:tabs>
                <w:tab w:val="left" w:pos="917"/>
                <w:tab w:val="left" w:pos="2167"/>
              </w:tabs>
              <w:spacing w:line="276" w:lineRule="auto"/>
              <w:jc w:val="right"/>
              <w:rPr>
                <w:rFonts w:ascii="Arial" w:hAnsi="Arial" w:cs="Arial"/>
                <w:b/>
                <w:sz w:val="20"/>
                <w:szCs w:val="20"/>
              </w:rPr>
            </w:pPr>
            <w:r w:rsidRPr="00952792">
              <w:rPr>
                <w:rFonts w:ascii="Arial" w:hAnsi="Arial" w:cs="Arial"/>
                <w:b/>
                <w:sz w:val="20"/>
                <w:szCs w:val="20"/>
              </w:rPr>
              <w:t xml:space="preserve">$ </w:t>
            </w:r>
            <w:r w:rsidR="00E55292">
              <w:rPr>
                <w:rFonts w:ascii="Arial" w:hAnsi="Arial" w:cs="Arial"/>
                <w:b/>
                <w:sz w:val="20"/>
                <w:szCs w:val="20"/>
              </w:rPr>
              <w:t>57</w:t>
            </w:r>
            <w:r w:rsidR="006D7891">
              <w:rPr>
                <w:rFonts w:ascii="Arial" w:hAnsi="Arial" w:cs="Arial"/>
                <w:b/>
                <w:sz w:val="20"/>
                <w:szCs w:val="20"/>
              </w:rPr>
              <w:t>,300,674.16</w:t>
            </w:r>
          </w:p>
        </w:tc>
      </w:tr>
      <w:tr w:rsidR="008334A1" w:rsidRPr="00952792" w14:paraId="7189A818" w14:textId="77777777" w:rsidTr="00CB1293">
        <w:tc>
          <w:tcPr>
            <w:tcW w:w="5387" w:type="dxa"/>
            <w:shd w:val="clear" w:color="auto" w:fill="auto"/>
          </w:tcPr>
          <w:p w14:paraId="31D7EBC7" w14:textId="77777777" w:rsidR="008334A1" w:rsidRPr="00952792" w:rsidRDefault="008334A1" w:rsidP="008334A1">
            <w:pPr>
              <w:pStyle w:val="Contenidodelatabla"/>
              <w:spacing w:line="276" w:lineRule="auto"/>
              <w:jc w:val="both"/>
              <w:rPr>
                <w:rFonts w:ascii="Arial" w:hAnsi="Arial" w:cs="Arial"/>
                <w:sz w:val="4"/>
                <w:szCs w:val="4"/>
              </w:rPr>
            </w:pPr>
          </w:p>
        </w:tc>
        <w:tc>
          <w:tcPr>
            <w:tcW w:w="2551" w:type="dxa"/>
            <w:shd w:val="clear" w:color="auto" w:fill="auto"/>
          </w:tcPr>
          <w:p w14:paraId="437D007E" w14:textId="77777777" w:rsidR="008334A1" w:rsidRPr="00952792" w:rsidRDefault="008334A1" w:rsidP="008334A1">
            <w:pPr>
              <w:pStyle w:val="Contenidodelatabla"/>
              <w:spacing w:line="276" w:lineRule="auto"/>
              <w:jc w:val="right"/>
              <w:rPr>
                <w:rFonts w:ascii="Arial" w:hAnsi="Arial" w:cs="Arial"/>
                <w:sz w:val="4"/>
                <w:szCs w:val="4"/>
              </w:rPr>
            </w:pPr>
          </w:p>
        </w:tc>
        <w:tc>
          <w:tcPr>
            <w:tcW w:w="2268" w:type="dxa"/>
            <w:shd w:val="clear" w:color="auto" w:fill="auto"/>
          </w:tcPr>
          <w:p w14:paraId="2D88BB64" w14:textId="77777777" w:rsidR="008334A1" w:rsidRPr="00952792" w:rsidRDefault="008334A1" w:rsidP="008334A1">
            <w:pPr>
              <w:pStyle w:val="Contenidodelatabla"/>
              <w:spacing w:line="276" w:lineRule="auto"/>
              <w:jc w:val="right"/>
              <w:rPr>
                <w:rFonts w:ascii="Arial" w:hAnsi="Arial" w:cs="Arial"/>
                <w:sz w:val="4"/>
                <w:szCs w:val="4"/>
              </w:rPr>
            </w:pPr>
          </w:p>
        </w:tc>
      </w:tr>
      <w:tr w:rsidR="008334A1" w:rsidRPr="00952792" w14:paraId="53C8FC6A" w14:textId="77777777" w:rsidTr="00CB1293">
        <w:tc>
          <w:tcPr>
            <w:tcW w:w="5387" w:type="dxa"/>
            <w:shd w:val="clear" w:color="auto" w:fill="auto"/>
          </w:tcPr>
          <w:p w14:paraId="49028679" w14:textId="77777777" w:rsidR="008334A1" w:rsidRPr="00952792" w:rsidRDefault="008334A1" w:rsidP="008334A1">
            <w:pPr>
              <w:pStyle w:val="Contenidodelatabla"/>
              <w:spacing w:line="276" w:lineRule="auto"/>
              <w:jc w:val="both"/>
              <w:rPr>
                <w:rFonts w:ascii="Arial" w:hAnsi="Arial" w:cs="Arial"/>
                <w:b/>
                <w:sz w:val="20"/>
                <w:szCs w:val="20"/>
              </w:rPr>
            </w:pPr>
            <w:r w:rsidRPr="00952792">
              <w:rPr>
                <w:rFonts w:ascii="Arial" w:hAnsi="Arial" w:cs="Arial"/>
                <w:b/>
                <w:sz w:val="20"/>
                <w:szCs w:val="20"/>
              </w:rPr>
              <w:t>2. Menos Egresos Presupuestarios No Contables</w:t>
            </w:r>
          </w:p>
        </w:tc>
        <w:tc>
          <w:tcPr>
            <w:tcW w:w="2551" w:type="dxa"/>
            <w:tcBorders>
              <w:right w:val="single" w:sz="8" w:space="0" w:color="FFFFFF" w:themeColor="background1"/>
            </w:tcBorders>
            <w:shd w:val="clear" w:color="auto" w:fill="auto"/>
          </w:tcPr>
          <w:p w14:paraId="00ED9D36" w14:textId="33BA278D" w:rsidR="008334A1" w:rsidRPr="00952792" w:rsidRDefault="008334A1" w:rsidP="008334A1">
            <w:pPr>
              <w:pStyle w:val="Contenidodelatabla"/>
              <w:spacing w:line="276" w:lineRule="auto"/>
              <w:jc w:val="right"/>
              <w:rPr>
                <w:rFonts w:ascii="Arial" w:hAnsi="Arial" w:cs="Arial"/>
                <w:sz w:val="20"/>
                <w:szCs w:val="20"/>
              </w:rPr>
            </w:pPr>
          </w:p>
        </w:tc>
        <w:tc>
          <w:tcPr>
            <w:tcW w:w="2268" w:type="dxa"/>
            <w:tcBorders>
              <w:left w:val="single" w:sz="8" w:space="0" w:color="FFFFFF" w:themeColor="background1"/>
            </w:tcBorders>
            <w:shd w:val="clear" w:color="auto" w:fill="auto"/>
          </w:tcPr>
          <w:p w14:paraId="36B4DE82" w14:textId="66846714" w:rsidR="008334A1" w:rsidRPr="00952792" w:rsidRDefault="001A45C1" w:rsidP="008334A1">
            <w:pPr>
              <w:pStyle w:val="Contenidodelatabla"/>
              <w:spacing w:line="276" w:lineRule="auto"/>
              <w:jc w:val="right"/>
              <w:rPr>
                <w:rFonts w:ascii="Arial" w:hAnsi="Arial" w:cs="Arial"/>
                <w:b/>
                <w:sz w:val="20"/>
                <w:szCs w:val="20"/>
              </w:rPr>
            </w:pPr>
            <w:r>
              <w:rPr>
                <w:rFonts w:ascii="Arial" w:hAnsi="Arial" w:cs="Arial"/>
                <w:b/>
                <w:sz w:val="20"/>
                <w:szCs w:val="20"/>
              </w:rPr>
              <w:t>0</w:t>
            </w:r>
          </w:p>
        </w:tc>
      </w:tr>
      <w:tr w:rsidR="007A4BB3" w:rsidRPr="00952792" w14:paraId="5BB557DA" w14:textId="77777777" w:rsidTr="00CB20DD">
        <w:tc>
          <w:tcPr>
            <w:tcW w:w="7938" w:type="dxa"/>
            <w:gridSpan w:val="2"/>
          </w:tcPr>
          <w:p w14:paraId="608855FB" w14:textId="77777777" w:rsidR="007A4BB3" w:rsidRPr="00952792" w:rsidRDefault="007A4BB3" w:rsidP="007A4BB3">
            <w:pPr>
              <w:pStyle w:val="Contenidodelatabla"/>
              <w:spacing w:line="276" w:lineRule="auto"/>
              <w:rPr>
                <w:rFonts w:ascii="Arial" w:hAnsi="Arial" w:cs="Arial"/>
                <w:sz w:val="20"/>
                <w:szCs w:val="20"/>
              </w:rPr>
            </w:pPr>
            <w:r w:rsidRPr="00952792">
              <w:rPr>
                <w:rFonts w:ascii="Arial" w:hAnsi="Arial" w:cs="Arial"/>
                <w:sz w:val="20"/>
                <w:szCs w:val="20"/>
              </w:rPr>
              <w:t>2.1    Materias Primas y Materiales de Producción y Comercialización</w:t>
            </w:r>
          </w:p>
        </w:tc>
        <w:tc>
          <w:tcPr>
            <w:tcW w:w="2268" w:type="dxa"/>
          </w:tcPr>
          <w:p w14:paraId="69577877" w14:textId="063E186B"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56E8050C" w14:textId="77777777" w:rsidTr="00CB20DD">
        <w:tc>
          <w:tcPr>
            <w:tcW w:w="5387" w:type="dxa"/>
          </w:tcPr>
          <w:p w14:paraId="56F8323E" w14:textId="77777777" w:rsidR="007A4BB3" w:rsidRPr="00952792" w:rsidRDefault="007A4BB3" w:rsidP="007A4BB3">
            <w:pPr>
              <w:pStyle w:val="Contenidodelatabla"/>
              <w:spacing w:line="276" w:lineRule="auto"/>
              <w:jc w:val="both"/>
              <w:rPr>
                <w:rFonts w:ascii="Arial" w:hAnsi="Arial" w:cs="Arial"/>
                <w:sz w:val="20"/>
                <w:szCs w:val="20"/>
              </w:rPr>
            </w:pPr>
            <w:r w:rsidRPr="00952792">
              <w:rPr>
                <w:rFonts w:ascii="Arial" w:hAnsi="Arial" w:cs="Arial"/>
                <w:sz w:val="20"/>
                <w:szCs w:val="20"/>
              </w:rPr>
              <w:t>2.2    Materiales y Suministros</w:t>
            </w:r>
          </w:p>
        </w:tc>
        <w:tc>
          <w:tcPr>
            <w:tcW w:w="2551" w:type="dxa"/>
          </w:tcPr>
          <w:p w14:paraId="0AAC4B85" w14:textId="11365D31"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0ED9DC60" w14:textId="77777777"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6974DEA8" w14:textId="77777777" w:rsidTr="00CB20DD">
        <w:tc>
          <w:tcPr>
            <w:tcW w:w="7938" w:type="dxa"/>
            <w:gridSpan w:val="2"/>
          </w:tcPr>
          <w:p w14:paraId="1E1683B7" w14:textId="77777777" w:rsidR="007A4BB3" w:rsidRPr="00952792" w:rsidRDefault="007A4BB3" w:rsidP="007A4BB3">
            <w:pPr>
              <w:pStyle w:val="Contenidodelatabla"/>
              <w:spacing w:line="276" w:lineRule="auto"/>
              <w:rPr>
                <w:rFonts w:ascii="Arial" w:hAnsi="Arial" w:cs="Arial"/>
                <w:sz w:val="20"/>
                <w:szCs w:val="20"/>
              </w:rPr>
            </w:pPr>
            <w:r w:rsidRPr="00952792">
              <w:rPr>
                <w:rFonts w:ascii="Arial" w:hAnsi="Arial" w:cs="Arial"/>
                <w:sz w:val="20"/>
                <w:szCs w:val="20"/>
              </w:rPr>
              <w:t>2.3    Mobiliario y Equipo de Administración</w:t>
            </w:r>
          </w:p>
        </w:tc>
        <w:tc>
          <w:tcPr>
            <w:tcW w:w="2268" w:type="dxa"/>
          </w:tcPr>
          <w:p w14:paraId="60C7BB9A" w14:textId="3997F0E9" w:rsidR="007A4BB3" w:rsidRPr="00952792" w:rsidRDefault="00A749D1" w:rsidP="007A4BB3">
            <w:pPr>
              <w:pStyle w:val="Contenidodelatabla"/>
              <w:spacing w:line="276" w:lineRule="auto"/>
              <w:jc w:val="right"/>
              <w:rPr>
                <w:rFonts w:ascii="Arial" w:hAnsi="Arial" w:cs="Arial"/>
                <w:sz w:val="20"/>
                <w:szCs w:val="20"/>
              </w:rPr>
            </w:pPr>
            <w:r>
              <w:rPr>
                <w:rFonts w:ascii="Arial" w:hAnsi="Arial" w:cs="Arial"/>
                <w:sz w:val="20"/>
                <w:szCs w:val="20"/>
              </w:rPr>
              <w:t>0</w:t>
            </w:r>
          </w:p>
        </w:tc>
      </w:tr>
      <w:tr w:rsidR="007A4BB3" w:rsidRPr="00952792" w14:paraId="38E67605" w14:textId="77777777" w:rsidTr="00CB20DD">
        <w:tc>
          <w:tcPr>
            <w:tcW w:w="5387" w:type="dxa"/>
            <w:vAlign w:val="center"/>
          </w:tcPr>
          <w:p w14:paraId="438EB975"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2.4    Mobiliario y Equipo Educacional y Recreativo</w:t>
            </w:r>
          </w:p>
        </w:tc>
        <w:tc>
          <w:tcPr>
            <w:tcW w:w="2551" w:type="dxa"/>
          </w:tcPr>
          <w:p w14:paraId="556DA2F5" w14:textId="653C170A"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6A116898" w14:textId="03C2D09D" w:rsidR="007A4BB3" w:rsidRPr="00952792" w:rsidRDefault="00A749D1" w:rsidP="007A4BB3">
            <w:pPr>
              <w:pStyle w:val="Contenidodelatabla"/>
              <w:spacing w:line="276" w:lineRule="auto"/>
              <w:jc w:val="right"/>
              <w:rPr>
                <w:rFonts w:ascii="Arial" w:hAnsi="Arial" w:cs="Arial"/>
                <w:sz w:val="20"/>
                <w:szCs w:val="20"/>
              </w:rPr>
            </w:pPr>
            <w:r>
              <w:rPr>
                <w:rFonts w:ascii="Arial" w:hAnsi="Arial" w:cs="Arial"/>
                <w:sz w:val="20"/>
                <w:szCs w:val="20"/>
              </w:rPr>
              <w:t>0</w:t>
            </w:r>
          </w:p>
        </w:tc>
      </w:tr>
      <w:tr w:rsidR="007A4BB3" w:rsidRPr="00952792" w14:paraId="54CC6785" w14:textId="77777777" w:rsidTr="00CB20DD">
        <w:tc>
          <w:tcPr>
            <w:tcW w:w="5387" w:type="dxa"/>
            <w:vAlign w:val="center"/>
          </w:tcPr>
          <w:p w14:paraId="7C4A7FBF"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2.5    Equipo e Instrumental Médico y de Laboratorio</w:t>
            </w:r>
          </w:p>
        </w:tc>
        <w:tc>
          <w:tcPr>
            <w:tcW w:w="2551" w:type="dxa"/>
          </w:tcPr>
          <w:p w14:paraId="5113ABBC" w14:textId="6DA1DA0B"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7AB0341E" w14:textId="77777777"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04FAF01B" w14:textId="77777777" w:rsidTr="00CB20DD">
        <w:tc>
          <w:tcPr>
            <w:tcW w:w="5387" w:type="dxa"/>
            <w:vAlign w:val="center"/>
          </w:tcPr>
          <w:p w14:paraId="40AC46A3"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2.6    Vehículos y Equipo de Transporte</w:t>
            </w:r>
          </w:p>
        </w:tc>
        <w:tc>
          <w:tcPr>
            <w:tcW w:w="2551" w:type="dxa"/>
          </w:tcPr>
          <w:p w14:paraId="2C1EB594" w14:textId="3279C15F"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3128CADB" w14:textId="5214169C" w:rsidR="007A4BB3" w:rsidRPr="00952792" w:rsidRDefault="00A749D1" w:rsidP="007A4BB3">
            <w:pPr>
              <w:pStyle w:val="Contenidodelatabla"/>
              <w:spacing w:line="276" w:lineRule="auto"/>
              <w:jc w:val="right"/>
              <w:rPr>
                <w:rFonts w:ascii="Arial" w:hAnsi="Arial" w:cs="Arial"/>
                <w:sz w:val="20"/>
                <w:szCs w:val="20"/>
              </w:rPr>
            </w:pPr>
            <w:r>
              <w:rPr>
                <w:rFonts w:ascii="Arial" w:hAnsi="Arial" w:cs="Arial"/>
                <w:sz w:val="20"/>
                <w:szCs w:val="20"/>
              </w:rPr>
              <w:t>0</w:t>
            </w:r>
          </w:p>
        </w:tc>
      </w:tr>
      <w:tr w:rsidR="007A4BB3" w:rsidRPr="00952792" w14:paraId="03C557B3" w14:textId="77777777" w:rsidTr="00CB20DD">
        <w:tc>
          <w:tcPr>
            <w:tcW w:w="5387" w:type="dxa"/>
            <w:vAlign w:val="center"/>
          </w:tcPr>
          <w:p w14:paraId="29D9E64B"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2.7    Equipo de Defensa y Seguridad</w:t>
            </w:r>
          </w:p>
        </w:tc>
        <w:tc>
          <w:tcPr>
            <w:tcW w:w="2551" w:type="dxa"/>
          </w:tcPr>
          <w:p w14:paraId="2764A4B6" w14:textId="52C37D46" w:rsidR="007A4BB3" w:rsidRPr="00952792" w:rsidRDefault="007A4BB3" w:rsidP="00145D39">
            <w:pPr>
              <w:pStyle w:val="Contenidodelatabla"/>
              <w:spacing w:line="276" w:lineRule="auto"/>
              <w:jc w:val="center"/>
              <w:rPr>
                <w:rFonts w:ascii="Arial" w:hAnsi="Arial" w:cs="Arial"/>
                <w:sz w:val="20"/>
                <w:szCs w:val="20"/>
              </w:rPr>
            </w:pPr>
          </w:p>
        </w:tc>
        <w:tc>
          <w:tcPr>
            <w:tcW w:w="2268" w:type="dxa"/>
          </w:tcPr>
          <w:p w14:paraId="5B0FAF4F" w14:textId="77777777"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2FCF469F" w14:textId="77777777" w:rsidTr="00CB20DD">
        <w:tc>
          <w:tcPr>
            <w:tcW w:w="5387" w:type="dxa"/>
            <w:vAlign w:val="center"/>
          </w:tcPr>
          <w:p w14:paraId="44C21404"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2.8    Maquinaria, Otros Equipos y Herramientas</w:t>
            </w:r>
          </w:p>
        </w:tc>
        <w:tc>
          <w:tcPr>
            <w:tcW w:w="2551" w:type="dxa"/>
          </w:tcPr>
          <w:p w14:paraId="6486BAD0" w14:textId="7EE53ED5"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1FB9A3D8" w14:textId="0AF3C838" w:rsidR="007A4BB3" w:rsidRPr="00952792" w:rsidRDefault="00A749D1" w:rsidP="007A4BB3">
            <w:pPr>
              <w:pStyle w:val="Contenidodelatabla"/>
              <w:spacing w:line="276" w:lineRule="auto"/>
              <w:jc w:val="right"/>
              <w:rPr>
                <w:rFonts w:ascii="Arial" w:hAnsi="Arial" w:cs="Arial"/>
                <w:sz w:val="20"/>
                <w:szCs w:val="20"/>
              </w:rPr>
            </w:pPr>
            <w:r>
              <w:rPr>
                <w:rFonts w:ascii="Arial" w:hAnsi="Arial" w:cs="Arial"/>
                <w:sz w:val="20"/>
                <w:szCs w:val="20"/>
              </w:rPr>
              <w:t>0</w:t>
            </w:r>
          </w:p>
        </w:tc>
      </w:tr>
      <w:tr w:rsidR="007A4BB3" w:rsidRPr="00952792" w14:paraId="08AE25D5" w14:textId="77777777" w:rsidTr="00CB20DD">
        <w:tc>
          <w:tcPr>
            <w:tcW w:w="5387" w:type="dxa"/>
            <w:vAlign w:val="center"/>
          </w:tcPr>
          <w:p w14:paraId="3DD52198"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2.9    Activos Biológicos</w:t>
            </w:r>
          </w:p>
        </w:tc>
        <w:tc>
          <w:tcPr>
            <w:tcW w:w="2551" w:type="dxa"/>
          </w:tcPr>
          <w:p w14:paraId="3476AA46" w14:textId="3BA878A0"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476F020A" w14:textId="77777777"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1BD600E4" w14:textId="77777777" w:rsidTr="00CB20DD">
        <w:tc>
          <w:tcPr>
            <w:tcW w:w="5387" w:type="dxa"/>
            <w:vAlign w:val="center"/>
          </w:tcPr>
          <w:p w14:paraId="1BEE1AF2"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2.10  Bienes Inmuebles</w:t>
            </w:r>
          </w:p>
        </w:tc>
        <w:tc>
          <w:tcPr>
            <w:tcW w:w="2551" w:type="dxa"/>
          </w:tcPr>
          <w:p w14:paraId="188C8318" w14:textId="492866B8"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618DE6A4" w14:textId="1F8C96BF" w:rsidR="007A4BB3" w:rsidRPr="00952792" w:rsidRDefault="00145D39" w:rsidP="007A4BB3">
            <w:pPr>
              <w:pStyle w:val="Contenidodelatabla"/>
              <w:spacing w:line="276" w:lineRule="auto"/>
              <w:jc w:val="right"/>
              <w:rPr>
                <w:rFonts w:ascii="Arial" w:hAnsi="Arial" w:cs="Arial"/>
                <w:sz w:val="20"/>
                <w:szCs w:val="20"/>
              </w:rPr>
            </w:pPr>
            <w:r>
              <w:rPr>
                <w:rFonts w:ascii="Arial" w:hAnsi="Arial" w:cs="Arial"/>
                <w:sz w:val="20"/>
                <w:szCs w:val="20"/>
              </w:rPr>
              <w:t>0</w:t>
            </w:r>
          </w:p>
        </w:tc>
      </w:tr>
      <w:tr w:rsidR="007A4BB3" w:rsidRPr="00952792" w14:paraId="00F1C7BC" w14:textId="77777777" w:rsidTr="00CB20DD">
        <w:tc>
          <w:tcPr>
            <w:tcW w:w="5387" w:type="dxa"/>
            <w:vAlign w:val="center"/>
          </w:tcPr>
          <w:p w14:paraId="7BECE019"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2.11  Activos Intangibles</w:t>
            </w:r>
          </w:p>
        </w:tc>
        <w:tc>
          <w:tcPr>
            <w:tcW w:w="2551" w:type="dxa"/>
          </w:tcPr>
          <w:p w14:paraId="495E24E7" w14:textId="268F1E0F" w:rsidR="007A4BB3" w:rsidRPr="00952792" w:rsidRDefault="007A4BB3" w:rsidP="00145D39">
            <w:pPr>
              <w:pStyle w:val="Contenidodelatabla"/>
              <w:spacing w:line="276" w:lineRule="auto"/>
              <w:jc w:val="center"/>
              <w:rPr>
                <w:rFonts w:ascii="Arial" w:hAnsi="Arial" w:cs="Arial"/>
                <w:sz w:val="20"/>
                <w:szCs w:val="20"/>
              </w:rPr>
            </w:pPr>
          </w:p>
        </w:tc>
        <w:tc>
          <w:tcPr>
            <w:tcW w:w="2268" w:type="dxa"/>
          </w:tcPr>
          <w:p w14:paraId="3BBA9BA4" w14:textId="2311F74E" w:rsidR="007A4BB3" w:rsidRPr="00952792" w:rsidRDefault="001A45C1" w:rsidP="007A4BB3">
            <w:pPr>
              <w:pStyle w:val="Contenidodelatabla"/>
              <w:spacing w:line="276" w:lineRule="auto"/>
              <w:jc w:val="right"/>
              <w:rPr>
                <w:rFonts w:ascii="Arial" w:hAnsi="Arial" w:cs="Arial"/>
                <w:sz w:val="20"/>
                <w:szCs w:val="20"/>
              </w:rPr>
            </w:pPr>
            <w:r>
              <w:rPr>
                <w:rFonts w:ascii="Arial" w:hAnsi="Arial" w:cs="Arial"/>
                <w:sz w:val="20"/>
                <w:szCs w:val="20"/>
              </w:rPr>
              <w:t>0</w:t>
            </w:r>
          </w:p>
        </w:tc>
      </w:tr>
      <w:tr w:rsidR="007A4BB3" w:rsidRPr="00952792" w14:paraId="5DF503FC" w14:textId="77777777" w:rsidTr="00CB20DD">
        <w:tc>
          <w:tcPr>
            <w:tcW w:w="5387" w:type="dxa"/>
            <w:vAlign w:val="center"/>
          </w:tcPr>
          <w:p w14:paraId="56883304"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2.12  Obra Pública en Bienes de Dominio Público</w:t>
            </w:r>
          </w:p>
        </w:tc>
        <w:tc>
          <w:tcPr>
            <w:tcW w:w="2551" w:type="dxa"/>
          </w:tcPr>
          <w:p w14:paraId="4219F161" w14:textId="2DF97D75"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784DDBC5" w14:textId="77777777"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1A756415" w14:textId="77777777" w:rsidTr="00CB20DD">
        <w:tc>
          <w:tcPr>
            <w:tcW w:w="5387" w:type="dxa"/>
            <w:vAlign w:val="center"/>
          </w:tcPr>
          <w:p w14:paraId="1BA6B849"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2.13  Obra Pública en Bienes Propios</w:t>
            </w:r>
          </w:p>
        </w:tc>
        <w:tc>
          <w:tcPr>
            <w:tcW w:w="2551" w:type="dxa"/>
          </w:tcPr>
          <w:p w14:paraId="65F884E9" w14:textId="574EB876"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0A0FC7EC" w14:textId="77777777"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5BF6A687" w14:textId="77777777" w:rsidTr="00CB20DD">
        <w:tc>
          <w:tcPr>
            <w:tcW w:w="5387" w:type="dxa"/>
            <w:vAlign w:val="center"/>
          </w:tcPr>
          <w:p w14:paraId="248D27B6"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2.14  Acciones y Participaciones de Capital</w:t>
            </w:r>
          </w:p>
        </w:tc>
        <w:tc>
          <w:tcPr>
            <w:tcW w:w="2551" w:type="dxa"/>
          </w:tcPr>
          <w:p w14:paraId="56393FCA" w14:textId="0207613C"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6D511DF1" w14:textId="77777777"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2E879329" w14:textId="77777777" w:rsidTr="00CB20DD">
        <w:tc>
          <w:tcPr>
            <w:tcW w:w="5387" w:type="dxa"/>
            <w:vAlign w:val="center"/>
          </w:tcPr>
          <w:p w14:paraId="205F6C2D"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2.15  Compra de Títulos y Valores</w:t>
            </w:r>
          </w:p>
        </w:tc>
        <w:tc>
          <w:tcPr>
            <w:tcW w:w="2551" w:type="dxa"/>
          </w:tcPr>
          <w:p w14:paraId="07C5B9BE" w14:textId="7029F085"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477354C3" w14:textId="77777777"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6FDECA68" w14:textId="77777777" w:rsidTr="00CB20DD">
        <w:tc>
          <w:tcPr>
            <w:tcW w:w="5387" w:type="dxa"/>
            <w:vAlign w:val="center"/>
          </w:tcPr>
          <w:p w14:paraId="222548F7"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2.16  Concesión de Préstamos</w:t>
            </w:r>
          </w:p>
        </w:tc>
        <w:tc>
          <w:tcPr>
            <w:tcW w:w="2551" w:type="dxa"/>
          </w:tcPr>
          <w:p w14:paraId="0B6CE0A2" w14:textId="13FD013A"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6AF26377" w14:textId="77777777"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6FB15C29" w14:textId="77777777" w:rsidTr="00CB20DD">
        <w:tc>
          <w:tcPr>
            <w:tcW w:w="7938" w:type="dxa"/>
            <w:gridSpan w:val="2"/>
            <w:vAlign w:val="center"/>
          </w:tcPr>
          <w:p w14:paraId="5107F37D" w14:textId="77777777" w:rsidR="007A4BB3" w:rsidRPr="00952792" w:rsidRDefault="007A4BB3" w:rsidP="007A4BB3">
            <w:pPr>
              <w:pStyle w:val="Contenidodelatabla"/>
              <w:spacing w:line="276" w:lineRule="auto"/>
              <w:rPr>
                <w:rFonts w:ascii="Arial" w:hAnsi="Arial" w:cs="Arial"/>
                <w:sz w:val="20"/>
                <w:szCs w:val="20"/>
              </w:rPr>
            </w:pPr>
            <w:r w:rsidRPr="00952792">
              <w:rPr>
                <w:rFonts w:ascii="Arial" w:eastAsia="Times New Roman" w:hAnsi="Arial" w:cs="Arial"/>
                <w:sz w:val="20"/>
                <w:szCs w:val="20"/>
                <w:lang w:eastAsia="es-MX"/>
              </w:rPr>
              <w:t>2.17  Inversiones en Fideicomisos, Mandatos y Otros Análogos</w:t>
            </w:r>
          </w:p>
        </w:tc>
        <w:tc>
          <w:tcPr>
            <w:tcW w:w="2268" w:type="dxa"/>
          </w:tcPr>
          <w:p w14:paraId="3914D80E" w14:textId="2B4ED3C6"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53CDA228" w14:textId="77777777" w:rsidTr="00CB20DD">
        <w:tc>
          <w:tcPr>
            <w:tcW w:w="7938" w:type="dxa"/>
            <w:gridSpan w:val="2"/>
            <w:vAlign w:val="center"/>
          </w:tcPr>
          <w:p w14:paraId="02299140" w14:textId="77777777" w:rsidR="007A4BB3" w:rsidRPr="00952792" w:rsidRDefault="007A4BB3" w:rsidP="007A4BB3">
            <w:pPr>
              <w:pStyle w:val="Contenidodelatabla"/>
              <w:spacing w:line="276" w:lineRule="auto"/>
              <w:rPr>
                <w:rFonts w:ascii="Arial" w:hAnsi="Arial" w:cs="Arial"/>
                <w:sz w:val="20"/>
                <w:szCs w:val="20"/>
              </w:rPr>
            </w:pPr>
            <w:r w:rsidRPr="00952792">
              <w:rPr>
                <w:rFonts w:ascii="Arial" w:eastAsia="Times New Roman" w:hAnsi="Arial" w:cs="Arial"/>
                <w:sz w:val="20"/>
                <w:szCs w:val="20"/>
                <w:lang w:eastAsia="es-MX"/>
              </w:rPr>
              <w:t>2.18  Provisiones para Contingencias y Otras Erogaciones Especiales</w:t>
            </w:r>
          </w:p>
        </w:tc>
        <w:tc>
          <w:tcPr>
            <w:tcW w:w="2268" w:type="dxa"/>
          </w:tcPr>
          <w:p w14:paraId="0FB5FD93" w14:textId="7676A1CA"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A4BB3" w:rsidRPr="00952792" w14:paraId="28D77527" w14:textId="77777777" w:rsidTr="00CB20DD">
        <w:tc>
          <w:tcPr>
            <w:tcW w:w="5387" w:type="dxa"/>
            <w:vAlign w:val="center"/>
          </w:tcPr>
          <w:p w14:paraId="12D2BA64" w14:textId="77777777" w:rsidR="007A4BB3" w:rsidRPr="00952792" w:rsidRDefault="007A4BB3" w:rsidP="007A4BB3">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2.19  Amortización de la Deuda Pública</w:t>
            </w:r>
          </w:p>
        </w:tc>
        <w:tc>
          <w:tcPr>
            <w:tcW w:w="2551" w:type="dxa"/>
          </w:tcPr>
          <w:p w14:paraId="39454A59" w14:textId="6C24CFA1" w:rsidR="007A4BB3" w:rsidRPr="00952792" w:rsidRDefault="007A4BB3" w:rsidP="007A4BB3">
            <w:pPr>
              <w:pStyle w:val="Contenidodelatabla"/>
              <w:spacing w:line="276" w:lineRule="auto"/>
              <w:jc w:val="right"/>
              <w:rPr>
                <w:rFonts w:ascii="Arial" w:hAnsi="Arial" w:cs="Arial"/>
                <w:sz w:val="20"/>
                <w:szCs w:val="20"/>
              </w:rPr>
            </w:pPr>
          </w:p>
        </w:tc>
        <w:tc>
          <w:tcPr>
            <w:tcW w:w="2268" w:type="dxa"/>
          </w:tcPr>
          <w:p w14:paraId="3241FEC4" w14:textId="77777777" w:rsidR="007A4BB3" w:rsidRPr="00952792" w:rsidRDefault="007A4BB3" w:rsidP="007A4BB3">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045AF421" w14:textId="77777777" w:rsidTr="00CB20DD">
        <w:tc>
          <w:tcPr>
            <w:tcW w:w="7938" w:type="dxa"/>
            <w:gridSpan w:val="2"/>
            <w:vAlign w:val="center"/>
          </w:tcPr>
          <w:p w14:paraId="6CB62BBD" w14:textId="77777777" w:rsidR="00BF47A8" w:rsidRPr="00952792" w:rsidRDefault="00BF47A8" w:rsidP="00BA4B87">
            <w:pPr>
              <w:pStyle w:val="Contenidodelatabla"/>
              <w:spacing w:line="276" w:lineRule="auto"/>
              <w:rPr>
                <w:rFonts w:ascii="Arial" w:hAnsi="Arial" w:cs="Arial"/>
                <w:sz w:val="20"/>
                <w:szCs w:val="20"/>
              </w:rPr>
            </w:pPr>
            <w:r w:rsidRPr="00952792">
              <w:rPr>
                <w:rFonts w:ascii="Arial" w:eastAsia="Times New Roman" w:hAnsi="Arial" w:cs="Arial"/>
                <w:sz w:val="20"/>
                <w:szCs w:val="20"/>
                <w:lang w:eastAsia="es-MX"/>
              </w:rPr>
              <w:t>2.20  Adeudos de Ejercicios Fiscales Anteriores (ADEFAS)</w:t>
            </w:r>
          </w:p>
        </w:tc>
        <w:tc>
          <w:tcPr>
            <w:tcW w:w="2268" w:type="dxa"/>
          </w:tcPr>
          <w:p w14:paraId="23B8D1F2" w14:textId="77777777" w:rsidR="00BF47A8" w:rsidRPr="00952792" w:rsidRDefault="00BF47A8"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4EDDABD4" w14:textId="77777777" w:rsidTr="00CB20DD">
        <w:tc>
          <w:tcPr>
            <w:tcW w:w="5387" w:type="dxa"/>
            <w:vAlign w:val="center"/>
          </w:tcPr>
          <w:p w14:paraId="305446D8" w14:textId="77777777" w:rsidR="006263C1" w:rsidRPr="00952792" w:rsidRDefault="006263C1"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 xml:space="preserve">2.21  </w:t>
            </w:r>
            <w:r w:rsidR="00BF47A8" w:rsidRPr="00952792">
              <w:rPr>
                <w:rFonts w:ascii="Arial" w:eastAsia="Times New Roman" w:hAnsi="Arial" w:cs="Arial"/>
                <w:sz w:val="20"/>
                <w:szCs w:val="20"/>
                <w:lang w:eastAsia="es-MX"/>
              </w:rPr>
              <w:t>Otros Egresos Presupuestarios No Contables</w:t>
            </w:r>
          </w:p>
        </w:tc>
        <w:tc>
          <w:tcPr>
            <w:tcW w:w="2551" w:type="dxa"/>
          </w:tcPr>
          <w:p w14:paraId="2C2E906E" w14:textId="77777777" w:rsidR="006263C1" w:rsidRPr="00952792" w:rsidRDefault="006263C1" w:rsidP="00BA4B87">
            <w:pPr>
              <w:pStyle w:val="Contenidodelatabla"/>
              <w:spacing w:line="276" w:lineRule="auto"/>
              <w:jc w:val="right"/>
              <w:rPr>
                <w:rFonts w:ascii="Arial" w:hAnsi="Arial" w:cs="Arial"/>
                <w:sz w:val="20"/>
                <w:szCs w:val="20"/>
              </w:rPr>
            </w:pPr>
          </w:p>
        </w:tc>
        <w:tc>
          <w:tcPr>
            <w:tcW w:w="2268" w:type="dxa"/>
          </w:tcPr>
          <w:p w14:paraId="11679C23" w14:textId="77777777" w:rsidR="006263C1" w:rsidRPr="00952792" w:rsidRDefault="006263C1"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5AE148DC" w14:textId="77777777" w:rsidTr="00CB20DD">
        <w:tc>
          <w:tcPr>
            <w:tcW w:w="5387" w:type="dxa"/>
          </w:tcPr>
          <w:p w14:paraId="2915B7F0" w14:textId="77777777" w:rsidR="005E4746" w:rsidRPr="00952792" w:rsidRDefault="005E4746" w:rsidP="00BA4B87">
            <w:pPr>
              <w:pStyle w:val="Contenidodelatabla"/>
              <w:spacing w:line="276" w:lineRule="auto"/>
              <w:jc w:val="both"/>
              <w:rPr>
                <w:rFonts w:ascii="Arial" w:hAnsi="Arial" w:cs="Arial"/>
                <w:sz w:val="2"/>
                <w:szCs w:val="2"/>
              </w:rPr>
            </w:pPr>
          </w:p>
        </w:tc>
        <w:tc>
          <w:tcPr>
            <w:tcW w:w="2551" w:type="dxa"/>
          </w:tcPr>
          <w:p w14:paraId="413E3673" w14:textId="77777777" w:rsidR="005E4746" w:rsidRPr="00952792" w:rsidRDefault="005E4746" w:rsidP="00BA4B87">
            <w:pPr>
              <w:pStyle w:val="Contenidodelatabla"/>
              <w:spacing w:line="276" w:lineRule="auto"/>
              <w:jc w:val="right"/>
              <w:rPr>
                <w:rFonts w:ascii="Arial" w:hAnsi="Arial" w:cs="Arial"/>
                <w:sz w:val="2"/>
                <w:szCs w:val="2"/>
              </w:rPr>
            </w:pPr>
          </w:p>
        </w:tc>
        <w:tc>
          <w:tcPr>
            <w:tcW w:w="2268" w:type="dxa"/>
          </w:tcPr>
          <w:p w14:paraId="0ABB9F77" w14:textId="77777777" w:rsidR="005E4746" w:rsidRPr="00952792" w:rsidRDefault="005E4746" w:rsidP="00BA4B87">
            <w:pPr>
              <w:pStyle w:val="Contenidodelatabla"/>
              <w:spacing w:line="276" w:lineRule="auto"/>
              <w:jc w:val="right"/>
              <w:rPr>
                <w:rFonts w:ascii="Arial" w:hAnsi="Arial" w:cs="Arial"/>
                <w:sz w:val="2"/>
                <w:szCs w:val="2"/>
              </w:rPr>
            </w:pPr>
          </w:p>
        </w:tc>
      </w:tr>
      <w:tr w:rsidR="00736E70" w:rsidRPr="00952792" w14:paraId="44F8F872" w14:textId="77777777" w:rsidTr="00CB1293">
        <w:tc>
          <w:tcPr>
            <w:tcW w:w="5387" w:type="dxa"/>
            <w:shd w:val="clear" w:color="auto" w:fill="auto"/>
          </w:tcPr>
          <w:p w14:paraId="0FB4F558" w14:textId="77777777" w:rsidR="005E4746" w:rsidRPr="00952792" w:rsidRDefault="005E4746" w:rsidP="00BA4B87">
            <w:pPr>
              <w:pStyle w:val="Contenidodelatabla"/>
              <w:spacing w:line="276" w:lineRule="auto"/>
              <w:jc w:val="both"/>
              <w:rPr>
                <w:rFonts w:ascii="Arial" w:hAnsi="Arial" w:cs="Arial"/>
                <w:b/>
                <w:sz w:val="20"/>
                <w:szCs w:val="20"/>
              </w:rPr>
            </w:pPr>
            <w:r w:rsidRPr="00952792">
              <w:rPr>
                <w:rFonts w:ascii="Arial" w:hAnsi="Arial" w:cs="Arial"/>
                <w:b/>
                <w:sz w:val="20"/>
                <w:szCs w:val="20"/>
              </w:rPr>
              <w:t xml:space="preserve">3. </w:t>
            </w:r>
            <w:r w:rsidR="00BF47A8" w:rsidRPr="00952792">
              <w:rPr>
                <w:rFonts w:ascii="Arial" w:hAnsi="Arial" w:cs="Arial"/>
                <w:b/>
                <w:sz w:val="20"/>
                <w:szCs w:val="20"/>
              </w:rPr>
              <w:t>Más Gastos Contables No Presupuestarios</w:t>
            </w:r>
          </w:p>
        </w:tc>
        <w:tc>
          <w:tcPr>
            <w:tcW w:w="2551" w:type="dxa"/>
            <w:tcBorders>
              <w:right w:val="single" w:sz="8" w:space="0" w:color="FFFFFF" w:themeColor="background1"/>
            </w:tcBorders>
            <w:shd w:val="clear" w:color="auto" w:fill="auto"/>
          </w:tcPr>
          <w:p w14:paraId="2C34E725" w14:textId="77777777" w:rsidR="005E4746" w:rsidRPr="00952792" w:rsidRDefault="005E4746" w:rsidP="00BA4B87">
            <w:pPr>
              <w:pStyle w:val="Contenidodelatabla"/>
              <w:spacing w:line="276" w:lineRule="auto"/>
              <w:jc w:val="right"/>
              <w:rPr>
                <w:rFonts w:ascii="Arial" w:hAnsi="Arial" w:cs="Arial"/>
                <w:sz w:val="20"/>
                <w:szCs w:val="20"/>
              </w:rPr>
            </w:pPr>
          </w:p>
        </w:tc>
        <w:tc>
          <w:tcPr>
            <w:tcW w:w="2268" w:type="dxa"/>
            <w:tcBorders>
              <w:left w:val="single" w:sz="8" w:space="0" w:color="FFFFFF" w:themeColor="background1"/>
            </w:tcBorders>
            <w:shd w:val="clear" w:color="auto" w:fill="auto"/>
          </w:tcPr>
          <w:p w14:paraId="0494366F" w14:textId="4A1EBFEA" w:rsidR="005E4746" w:rsidRPr="00952792" w:rsidRDefault="0096337E" w:rsidP="00BA4B87">
            <w:pPr>
              <w:pStyle w:val="Contenidodelatabla"/>
              <w:spacing w:line="276" w:lineRule="auto"/>
              <w:jc w:val="right"/>
              <w:rPr>
                <w:rFonts w:ascii="Arial" w:hAnsi="Arial" w:cs="Arial"/>
                <w:b/>
                <w:sz w:val="20"/>
                <w:szCs w:val="20"/>
              </w:rPr>
            </w:pPr>
            <w:r>
              <w:rPr>
                <w:rFonts w:ascii="Arial" w:hAnsi="Arial" w:cs="Arial"/>
                <w:b/>
                <w:sz w:val="20"/>
                <w:szCs w:val="20"/>
              </w:rPr>
              <w:t>0</w:t>
            </w:r>
          </w:p>
        </w:tc>
      </w:tr>
      <w:tr w:rsidR="00736E70" w:rsidRPr="00952792" w14:paraId="07F4932E" w14:textId="77777777" w:rsidTr="00CB20DD">
        <w:tc>
          <w:tcPr>
            <w:tcW w:w="7938" w:type="dxa"/>
            <w:gridSpan w:val="2"/>
          </w:tcPr>
          <w:p w14:paraId="1E600921" w14:textId="77777777" w:rsidR="00BF47A8" w:rsidRPr="00952792" w:rsidRDefault="00BF47A8" w:rsidP="00BA4B87">
            <w:pPr>
              <w:pStyle w:val="Contenidodelatabla"/>
              <w:spacing w:line="276" w:lineRule="auto"/>
              <w:rPr>
                <w:rFonts w:ascii="Arial" w:hAnsi="Arial" w:cs="Arial"/>
                <w:sz w:val="20"/>
                <w:szCs w:val="20"/>
              </w:rPr>
            </w:pPr>
            <w:r w:rsidRPr="00952792">
              <w:rPr>
                <w:rFonts w:ascii="Arial" w:hAnsi="Arial" w:cs="Arial"/>
                <w:sz w:val="20"/>
                <w:szCs w:val="20"/>
              </w:rPr>
              <w:t>3.1    Estimaciones, Depreciaciones, Deterioros, Obsolescencia  y Amortizaciones</w:t>
            </w:r>
          </w:p>
        </w:tc>
        <w:tc>
          <w:tcPr>
            <w:tcW w:w="2268" w:type="dxa"/>
          </w:tcPr>
          <w:p w14:paraId="654AF70D" w14:textId="44688499" w:rsidR="00BF47A8" w:rsidRPr="00952792" w:rsidRDefault="008063AF" w:rsidP="00BA4B87">
            <w:pPr>
              <w:pStyle w:val="Contenidodelatabla"/>
              <w:spacing w:line="276" w:lineRule="auto"/>
              <w:jc w:val="right"/>
              <w:rPr>
                <w:rFonts w:ascii="Arial" w:hAnsi="Arial" w:cs="Arial"/>
                <w:sz w:val="20"/>
                <w:szCs w:val="20"/>
              </w:rPr>
            </w:pPr>
            <w:r>
              <w:rPr>
                <w:rFonts w:ascii="Arial" w:hAnsi="Arial" w:cs="Arial"/>
                <w:sz w:val="20"/>
                <w:szCs w:val="20"/>
              </w:rPr>
              <w:t>0</w:t>
            </w:r>
          </w:p>
        </w:tc>
      </w:tr>
      <w:tr w:rsidR="00736E70" w:rsidRPr="00952792" w14:paraId="3EE45174" w14:textId="77777777" w:rsidTr="00CB20DD">
        <w:tc>
          <w:tcPr>
            <w:tcW w:w="5387" w:type="dxa"/>
            <w:vAlign w:val="center"/>
          </w:tcPr>
          <w:p w14:paraId="4CBEFCF0" w14:textId="77777777" w:rsidR="005E4746" w:rsidRPr="00952792" w:rsidRDefault="005E4746"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3.2</w:t>
            </w:r>
            <w:r w:rsidRPr="00952792">
              <w:rPr>
                <w:rFonts w:ascii="Arial" w:hAnsi="Arial" w:cs="Arial"/>
              </w:rPr>
              <w:t xml:space="preserve">    </w:t>
            </w:r>
            <w:r w:rsidR="00BF47A8" w:rsidRPr="00952792">
              <w:rPr>
                <w:rFonts w:ascii="Arial" w:eastAsia="Times New Roman" w:hAnsi="Arial" w:cs="Arial"/>
                <w:sz w:val="20"/>
                <w:szCs w:val="20"/>
                <w:lang w:eastAsia="es-MX"/>
              </w:rPr>
              <w:t>Provisiones</w:t>
            </w:r>
          </w:p>
        </w:tc>
        <w:tc>
          <w:tcPr>
            <w:tcW w:w="2551" w:type="dxa"/>
          </w:tcPr>
          <w:p w14:paraId="55FA69FD" w14:textId="77777777" w:rsidR="005E4746" w:rsidRPr="00952792" w:rsidRDefault="005E4746" w:rsidP="00BA4B87">
            <w:pPr>
              <w:pStyle w:val="Contenidodelatabla"/>
              <w:spacing w:line="276" w:lineRule="auto"/>
              <w:jc w:val="right"/>
              <w:rPr>
                <w:rFonts w:ascii="Arial" w:hAnsi="Arial" w:cs="Arial"/>
                <w:sz w:val="20"/>
                <w:szCs w:val="20"/>
              </w:rPr>
            </w:pPr>
          </w:p>
        </w:tc>
        <w:tc>
          <w:tcPr>
            <w:tcW w:w="2268" w:type="dxa"/>
          </w:tcPr>
          <w:p w14:paraId="02C0F0D8" w14:textId="77777777" w:rsidR="005E4746" w:rsidRPr="00952792" w:rsidRDefault="005E4746"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50F5A515" w14:textId="77777777" w:rsidTr="00CB20DD">
        <w:tc>
          <w:tcPr>
            <w:tcW w:w="5387" w:type="dxa"/>
            <w:vAlign w:val="center"/>
          </w:tcPr>
          <w:p w14:paraId="5815B7D1" w14:textId="77777777" w:rsidR="005E4746" w:rsidRPr="00952792" w:rsidRDefault="005E4746"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 xml:space="preserve">3.3    </w:t>
            </w:r>
            <w:r w:rsidR="00BF47A8" w:rsidRPr="00952792">
              <w:rPr>
                <w:rFonts w:ascii="Arial" w:eastAsia="Times New Roman" w:hAnsi="Arial" w:cs="Arial"/>
                <w:sz w:val="20"/>
                <w:szCs w:val="20"/>
                <w:lang w:eastAsia="es-MX"/>
              </w:rPr>
              <w:t>Disminución de Inventarios</w:t>
            </w:r>
          </w:p>
        </w:tc>
        <w:tc>
          <w:tcPr>
            <w:tcW w:w="2551" w:type="dxa"/>
          </w:tcPr>
          <w:p w14:paraId="5439B440" w14:textId="77777777" w:rsidR="005E4746" w:rsidRPr="00952792" w:rsidRDefault="005E4746" w:rsidP="00BA4B87">
            <w:pPr>
              <w:pStyle w:val="Contenidodelatabla"/>
              <w:spacing w:line="276" w:lineRule="auto"/>
              <w:jc w:val="right"/>
              <w:rPr>
                <w:rFonts w:ascii="Arial" w:hAnsi="Arial" w:cs="Arial"/>
                <w:sz w:val="20"/>
                <w:szCs w:val="20"/>
              </w:rPr>
            </w:pPr>
          </w:p>
        </w:tc>
        <w:tc>
          <w:tcPr>
            <w:tcW w:w="2268" w:type="dxa"/>
          </w:tcPr>
          <w:p w14:paraId="44C4E799" w14:textId="77777777" w:rsidR="005E4746" w:rsidRPr="00952792" w:rsidRDefault="00B0013A"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1B618D10" w14:textId="77777777" w:rsidTr="00CB20DD">
        <w:tc>
          <w:tcPr>
            <w:tcW w:w="5387" w:type="dxa"/>
            <w:vAlign w:val="center"/>
          </w:tcPr>
          <w:p w14:paraId="7ACB01EC" w14:textId="77777777" w:rsidR="00BF47A8" w:rsidRPr="00952792" w:rsidRDefault="00BF47A8"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3.4    Otros Gastos</w:t>
            </w:r>
          </w:p>
        </w:tc>
        <w:tc>
          <w:tcPr>
            <w:tcW w:w="2551" w:type="dxa"/>
          </w:tcPr>
          <w:p w14:paraId="5915BF22" w14:textId="77777777" w:rsidR="00BF47A8" w:rsidRPr="00952792" w:rsidRDefault="00BF47A8" w:rsidP="00BA4B87">
            <w:pPr>
              <w:pStyle w:val="Contenidodelatabla"/>
              <w:spacing w:line="276" w:lineRule="auto"/>
              <w:jc w:val="right"/>
              <w:rPr>
                <w:rFonts w:ascii="Arial" w:hAnsi="Arial" w:cs="Arial"/>
                <w:sz w:val="20"/>
                <w:szCs w:val="20"/>
              </w:rPr>
            </w:pPr>
          </w:p>
        </w:tc>
        <w:tc>
          <w:tcPr>
            <w:tcW w:w="2268" w:type="dxa"/>
          </w:tcPr>
          <w:p w14:paraId="325253B1" w14:textId="5885B84F" w:rsidR="00BF47A8" w:rsidRPr="00952792" w:rsidRDefault="00B0013A"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1A75953E" w14:textId="77777777" w:rsidTr="00CB20DD">
        <w:tc>
          <w:tcPr>
            <w:tcW w:w="5387" w:type="dxa"/>
            <w:vAlign w:val="center"/>
          </w:tcPr>
          <w:p w14:paraId="086D5789" w14:textId="77777777" w:rsidR="00BF47A8" w:rsidRPr="00952792" w:rsidRDefault="00BF47A8"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3.5    Inversión Pública no Capitalizable</w:t>
            </w:r>
          </w:p>
        </w:tc>
        <w:tc>
          <w:tcPr>
            <w:tcW w:w="2551" w:type="dxa"/>
          </w:tcPr>
          <w:p w14:paraId="65C3E980" w14:textId="77777777" w:rsidR="00BF47A8" w:rsidRPr="00952792" w:rsidRDefault="00BF47A8" w:rsidP="00BA4B87">
            <w:pPr>
              <w:pStyle w:val="Contenidodelatabla"/>
              <w:spacing w:line="276" w:lineRule="auto"/>
              <w:jc w:val="right"/>
              <w:rPr>
                <w:rFonts w:ascii="Arial" w:hAnsi="Arial" w:cs="Arial"/>
                <w:sz w:val="20"/>
                <w:szCs w:val="20"/>
              </w:rPr>
            </w:pPr>
          </w:p>
        </w:tc>
        <w:tc>
          <w:tcPr>
            <w:tcW w:w="2268" w:type="dxa"/>
          </w:tcPr>
          <w:p w14:paraId="27E1BF53" w14:textId="77777777" w:rsidR="00BF47A8" w:rsidRPr="00952792" w:rsidRDefault="00B0013A"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4C960C2B" w14:textId="77777777" w:rsidTr="00CB20DD">
        <w:tc>
          <w:tcPr>
            <w:tcW w:w="5387" w:type="dxa"/>
            <w:vAlign w:val="center"/>
          </w:tcPr>
          <w:p w14:paraId="2BEB26F1" w14:textId="77777777" w:rsidR="00BF47A8" w:rsidRPr="00952792" w:rsidRDefault="00BF47A8"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3.6    Materiales y Suministros (consumos)</w:t>
            </w:r>
          </w:p>
        </w:tc>
        <w:tc>
          <w:tcPr>
            <w:tcW w:w="2551" w:type="dxa"/>
          </w:tcPr>
          <w:p w14:paraId="7741C6F6" w14:textId="77777777" w:rsidR="00BF47A8" w:rsidRPr="00952792" w:rsidRDefault="00BF47A8" w:rsidP="00BA4B87">
            <w:pPr>
              <w:pStyle w:val="Contenidodelatabla"/>
              <w:spacing w:line="276" w:lineRule="auto"/>
              <w:jc w:val="right"/>
              <w:rPr>
                <w:rFonts w:ascii="Arial" w:hAnsi="Arial" w:cs="Arial"/>
                <w:sz w:val="20"/>
                <w:szCs w:val="20"/>
              </w:rPr>
            </w:pPr>
          </w:p>
        </w:tc>
        <w:tc>
          <w:tcPr>
            <w:tcW w:w="2268" w:type="dxa"/>
          </w:tcPr>
          <w:p w14:paraId="317ABC49" w14:textId="77777777" w:rsidR="00BF47A8" w:rsidRPr="00952792" w:rsidRDefault="00B0013A"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1DE929A0" w14:textId="77777777" w:rsidTr="00984D58">
        <w:tc>
          <w:tcPr>
            <w:tcW w:w="5387" w:type="dxa"/>
            <w:tcBorders>
              <w:bottom w:val="single" w:sz="12" w:space="0" w:color="auto"/>
            </w:tcBorders>
            <w:vAlign w:val="center"/>
          </w:tcPr>
          <w:p w14:paraId="335DAAAF" w14:textId="77777777" w:rsidR="00BF47A8" w:rsidRPr="00952792" w:rsidRDefault="00BF47A8" w:rsidP="00BA4B87">
            <w:pPr>
              <w:spacing w:line="276" w:lineRule="auto"/>
              <w:rPr>
                <w:rFonts w:ascii="Arial" w:eastAsia="Times New Roman" w:hAnsi="Arial" w:cs="Arial"/>
                <w:sz w:val="20"/>
                <w:szCs w:val="20"/>
                <w:lang w:eastAsia="es-MX"/>
              </w:rPr>
            </w:pPr>
            <w:r w:rsidRPr="00952792">
              <w:rPr>
                <w:rFonts w:ascii="Arial" w:eastAsia="Times New Roman" w:hAnsi="Arial" w:cs="Arial"/>
                <w:sz w:val="20"/>
                <w:szCs w:val="20"/>
                <w:lang w:eastAsia="es-MX"/>
              </w:rPr>
              <w:t>3.7    Otros Gastos Contables No Presupuestarios</w:t>
            </w:r>
          </w:p>
        </w:tc>
        <w:tc>
          <w:tcPr>
            <w:tcW w:w="2551" w:type="dxa"/>
            <w:tcBorders>
              <w:bottom w:val="single" w:sz="12" w:space="0" w:color="auto"/>
            </w:tcBorders>
          </w:tcPr>
          <w:p w14:paraId="2B69C5FB" w14:textId="77777777" w:rsidR="00BF47A8" w:rsidRPr="00952792" w:rsidRDefault="00BF47A8" w:rsidP="00BA4B87">
            <w:pPr>
              <w:pStyle w:val="Contenidodelatabla"/>
              <w:spacing w:line="276" w:lineRule="auto"/>
              <w:jc w:val="right"/>
              <w:rPr>
                <w:rFonts w:ascii="Arial" w:hAnsi="Arial" w:cs="Arial"/>
                <w:sz w:val="20"/>
                <w:szCs w:val="20"/>
              </w:rPr>
            </w:pPr>
          </w:p>
        </w:tc>
        <w:tc>
          <w:tcPr>
            <w:tcW w:w="2268" w:type="dxa"/>
            <w:tcBorders>
              <w:bottom w:val="single" w:sz="12" w:space="0" w:color="auto"/>
            </w:tcBorders>
          </w:tcPr>
          <w:p w14:paraId="13DCEFD3" w14:textId="77777777" w:rsidR="00BF47A8" w:rsidRPr="00952792" w:rsidRDefault="00B0013A" w:rsidP="00BA4B87">
            <w:pPr>
              <w:pStyle w:val="Contenidodelatabla"/>
              <w:spacing w:line="276" w:lineRule="auto"/>
              <w:jc w:val="right"/>
              <w:rPr>
                <w:rFonts w:ascii="Arial" w:hAnsi="Arial" w:cs="Arial"/>
                <w:sz w:val="20"/>
                <w:szCs w:val="20"/>
              </w:rPr>
            </w:pPr>
            <w:r w:rsidRPr="00952792">
              <w:rPr>
                <w:rFonts w:ascii="Arial" w:hAnsi="Arial" w:cs="Arial"/>
                <w:sz w:val="20"/>
                <w:szCs w:val="20"/>
              </w:rPr>
              <w:t>0</w:t>
            </w:r>
          </w:p>
        </w:tc>
      </w:tr>
      <w:tr w:rsidR="00736E70" w:rsidRPr="00952792" w14:paraId="33EE5FC8" w14:textId="77777777" w:rsidTr="00984D58">
        <w:tc>
          <w:tcPr>
            <w:tcW w:w="5387" w:type="dxa"/>
            <w:tcBorders>
              <w:top w:val="single" w:sz="12" w:space="0" w:color="auto"/>
            </w:tcBorders>
            <w:vAlign w:val="center"/>
          </w:tcPr>
          <w:p w14:paraId="14EEACE7" w14:textId="77777777" w:rsidR="00BF47A8" w:rsidRPr="00952792" w:rsidRDefault="00BF47A8" w:rsidP="00BA4B87">
            <w:pPr>
              <w:spacing w:line="276" w:lineRule="auto"/>
              <w:rPr>
                <w:rFonts w:ascii="Arial" w:eastAsia="Times New Roman" w:hAnsi="Arial" w:cs="Arial"/>
                <w:sz w:val="2"/>
                <w:szCs w:val="2"/>
                <w:lang w:eastAsia="es-MX"/>
              </w:rPr>
            </w:pPr>
          </w:p>
        </w:tc>
        <w:tc>
          <w:tcPr>
            <w:tcW w:w="2551" w:type="dxa"/>
            <w:tcBorders>
              <w:top w:val="single" w:sz="12" w:space="0" w:color="auto"/>
            </w:tcBorders>
          </w:tcPr>
          <w:p w14:paraId="236BE23A" w14:textId="77777777" w:rsidR="00BF47A8" w:rsidRPr="00952792" w:rsidRDefault="00BF47A8" w:rsidP="00BA4B87">
            <w:pPr>
              <w:pStyle w:val="Contenidodelatabla"/>
              <w:spacing w:line="276" w:lineRule="auto"/>
              <w:jc w:val="right"/>
              <w:rPr>
                <w:rFonts w:ascii="Arial" w:hAnsi="Arial" w:cs="Arial"/>
                <w:sz w:val="2"/>
                <w:szCs w:val="2"/>
              </w:rPr>
            </w:pPr>
          </w:p>
        </w:tc>
        <w:tc>
          <w:tcPr>
            <w:tcW w:w="2268" w:type="dxa"/>
            <w:tcBorders>
              <w:top w:val="single" w:sz="12" w:space="0" w:color="auto"/>
            </w:tcBorders>
          </w:tcPr>
          <w:p w14:paraId="7CD28968" w14:textId="77777777" w:rsidR="00BF47A8" w:rsidRPr="00952792" w:rsidRDefault="00BF47A8" w:rsidP="00BA4B87">
            <w:pPr>
              <w:pStyle w:val="Contenidodelatabla"/>
              <w:spacing w:line="276" w:lineRule="auto"/>
              <w:jc w:val="right"/>
              <w:rPr>
                <w:rFonts w:ascii="Arial" w:hAnsi="Arial" w:cs="Arial"/>
                <w:sz w:val="2"/>
                <w:szCs w:val="2"/>
              </w:rPr>
            </w:pPr>
          </w:p>
        </w:tc>
      </w:tr>
      <w:tr w:rsidR="00BC619E" w:rsidRPr="00952792" w14:paraId="158A2254" w14:textId="77777777" w:rsidTr="00CB1293">
        <w:tc>
          <w:tcPr>
            <w:tcW w:w="5387" w:type="dxa"/>
            <w:tcBorders>
              <w:bottom w:val="single" w:sz="8" w:space="0" w:color="auto"/>
            </w:tcBorders>
            <w:shd w:val="clear" w:color="auto" w:fill="auto"/>
          </w:tcPr>
          <w:p w14:paraId="5ADD3F04" w14:textId="77777777" w:rsidR="00BC619E" w:rsidRPr="00952792" w:rsidRDefault="00BC619E" w:rsidP="00BC619E">
            <w:pPr>
              <w:tabs>
                <w:tab w:val="left" w:pos="917"/>
                <w:tab w:val="left" w:pos="2167"/>
              </w:tabs>
              <w:spacing w:line="276" w:lineRule="auto"/>
              <w:rPr>
                <w:rFonts w:ascii="Arial" w:hAnsi="Arial" w:cs="Arial"/>
                <w:b/>
                <w:sz w:val="20"/>
                <w:szCs w:val="20"/>
              </w:rPr>
            </w:pPr>
            <w:r w:rsidRPr="00952792">
              <w:rPr>
                <w:rFonts w:ascii="Arial" w:hAnsi="Arial" w:cs="Arial"/>
                <w:b/>
                <w:sz w:val="20"/>
                <w:szCs w:val="20"/>
              </w:rPr>
              <w:t>4. Total de Gastos Contables</w:t>
            </w:r>
          </w:p>
        </w:tc>
        <w:tc>
          <w:tcPr>
            <w:tcW w:w="2551" w:type="dxa"/>
            <w:tcBorders>
              <w:bottom w:val="single" w:sz="8" w:space="0" w:color="auto"/>
              <w:right w:val="single" w:sz="8" w:space="0" w:color="FFFFFF" w:themeColor="background1"/>
            </w:tcBorders>
            <w:shd w:val="clear" w:color="auto" w:fill="auto"/>
          </w:tcPr>
          <w:p w14:paraId="74C7619A" w14:textId="77777777" w:rsidR="00BC619E" w:rsidRPr="00952792" w:rsidRDefault="00BC619E" w:rsidP="00BC619E">
            <w:pPr>
              <w:tabs>
                <w:tab w:val="left" w:pos="917"/>
                <w:tab w:val="left" w:pos="2167"/>
              </w:tabs>
              <w:spacing w:line="276" w:lineRule="auto"/>
              <w:jc w:val="right"/>
              <w:rPr>
                <w:rFonts w:ascii="Arial" w:hAnsi="Arial" w:cs="Arial"/>
                <w:b/>
                <w:sz w:val="20"/>
                <w:szCs w:val="20"/>
              </w:rPr>
            </w:pPr>
          </w:p>
        </w:tc>
        <w:tc>
          <w:tcPr>
            <w:tcW w:w="2268" w:type="dxa"/>
            <w:tcBorders>
              <w:left w:val="single" w:sz="8" w:space="0" w:color="FFFFFF" w:themeColor="background1"/>
              <w:bottom w:val="single" w:sz="8" w:space="0" w:color="auto"/>
            </w:tcBorders>
            <w:shd w:val="clear" w:color="auto" w:fill="auto"/>
          </w:tcPr>
          <w:p w14:paraId="1FF85964" w14:textId="70959643" w:rsidR="00BC619E" w:rsidRPr="00952792" w:rsidRDefault="00BC619E" w:rsidP="00BC619E">
            <w:pPr>
              <w:pStyle w:val="Contenidodelatabla"/>
              <w:spacing w:line="276" w:lineRule="auto"/>
              <w:jc w:val="right"/>
              <w:rPr>
                <w:rFonts w:ascii="Arial" w:hAnsi="Arial" w:cs="Arial"/>
                <w:b/>
                <w:sz w:val="20"/>
                <w:szCs w:val="20"/>
              </w:rPr>
            </w:pPr>
            <w:r w:rsidRPr="00952792">
              <w:rPr>
                <w:rFonts w:ascii="Arial" w:hAnsi="Arial" w:cs="Arial"/>
                <w:b/>
                <w:sz w:val="20"/>
                <w:szCs w:val="20"/>
              </w:rPr>
              <w:t xml:space="preserve">$ </w:t>
            </w:r>
            <w:r w:rsidR="001A45C1">
              <w:rPr>
                <w:rFonts w:ascii="Arial" w:hAnsi="Arial" w:cs="Arial"/>
                <w:b/>
                <w:sz w:val="20"/>
                <w:szCs w:val="20"/>
              </w:rPr>
              <w:t>57,300,674.16</w:t>
            </w:r>
          </w:p>
        </w:tc>
      </w:tr>
    </w:tbl>
    <w:p w14:paraId="6F53B18D" w14:textId="77777777" w:rsidR="00631536" w:rsidRDefault="00631536" w:rsidP="00BA4B87">
      <w:pPr>
        <w:spacing w:line="276" w:lineRule="auto"/>
        <w:rPr>
          <w:rFonts w:ascii="Arial" w:hAnsi="Arial" w:cs="Arial"/>
          <w:b/>
          <w:bCs/>
          <w:caps/>
          <w:sz w:val="20"/>
          <w:szCs w:val="20"/>
        </w:rPr>
      </w:pPr>
    </w:p>
    <w:p w14:paraId="78CF6189" w14:textId="77777777" w:rsidR="00497541" w:rsidRPr="00952792" w:rsidRDefault="00497541" w:rsidP="00BA4B87">
      <w:pPr>
        <w:spacing w:line="276" w:lineRule="auto"/>
        <w:rPr>
          <w:rFonts w:ascii="Arial" w:hAnsi="Arial" w:cs="Arial"/>
          <w:b/>
          <w:bCs/>
          <w:caps/>
          <w:sz w:val="20"/>
          <w:szCs w:val="20"/>
        </w:rPr>
      </w:pPr>
    </w:p>
    <w:p w14:paraId="46DDB397" w14:textId="77777777" w:rsidR="00FF2AEE" w:rsidRDefault="00FF2AEE">
      <w:pPr>
        <w:widowControl/>
        <w:suppressAutoHyphens w:val="0"/>
        <w:rPr>
          <w:rFonts w:ascii="Arial" w:hAnsi="Arial" w:cs="Arial"/>
          <w:b/>
          <w:bCs/>
          <w:caps/>
          <w:color w:val="AE192D"/>
        </w:rPr>
      </w:pPr>
      <w:r>
        <w:rPr>
          <w:rFonts w:ascii="Arial" w:hAnsi="Arial" w:cs="Arial"/>
          <w:b/>
          <w:bCs/>
          <w:caps/>
          <w:color w:val="AE192D"/>
        </w:rPr>
        <w:br w:type="page"/>
      </w:r>
    </w:p>
    <w:p w14:paraId="423F7435" w14:textId="77777777" w:rsidR="00631536" w:rsidRDefault="00631536" w:rsidP="00BA4B87">
      <w:pPr>
        <w:spacing w:line="276" w:lineRule="auto"/>
        <w:jc w:val="center"/>
        <w:rPr>
          <w:rFonts w:ascii="Arial" w:hAnsi="Arial" w:cs="Arial"/>
          <w:b/>
          <w:color w:val="808080" w:themeColor="background1" w:themeShade="80"/>
        </w:rPr>
      </w:pPr>
      <w:r w:rsidRPr="00643204">
        <w:rPr>
          <w:rFonts w:ascii="Arial" w:hAnsi="Arial" w:cs="Arial"/>
          <w:b/>
          <w:bCs/>
          <w:caps/>
          <w:color w:val="808080" w:themeColor="background1" w:themeShade="80"/>
        </w:rPr>
        <w:lastRenderedPageBreak/>
        <w:t xml:space="preserve">NOTAS de </w:t>
      </w:r>
      <w:r w:rsidRPr="00643204">
        <w:rPr>
          <w:rFonts w:ascii="Arial" w:hAnsi="Arial" w:cs="Arial"/>
          <w:b/>
          <w:color w:val="808080" w:themeColor="background1" w:themeShade="80"/>
        </w:rPr>
        <w:t>MEMORIA (CUENTAS DE ORDEN)</w:t>
      </w:r>
    </w:p>
    <w:p w14:paraId="05726BCF" w14:textId="77777777" w:rsidR="00E1064F" w:rsidRPr="00643204" w:rsidRDefault="00E1064F" w:rsidP="00BA4B87">
      <w:pPr>
        <w:spacing w:line="276" w:lineRule="auto"/>
        <w:jc w:val="center"/>
        <w:rPr>
          <w:rFonts w:ascii="Arial" w:hAnsi="Arial" w:cs="Arial"/>
          <w:b/>
          <w:bCs/>
          <w:caps/>
          <w:color w:val="808080" w:themeColor="background1" w:themeShade="80"/>
        </w:rPr>
      </w:pPr>
    </w:p>
    <w:p w14:paraId="57F3BD11" w14:textId="77777777" w:rsidR="00E1064F" w:rsidRPr="00AF5177" w:rsidRDefault="00E1064F" w:rsidP="00E1064F">
      <w:pPr>
        <w:spacing w:line="276" w:lineRule="auto"/>
        <w:jc w:val="both"/>
        <w:outlineLvl w:val="0"/>
        <w:rPr>
          <w:rFonts w:ascii="Arial" w:hAnsi="Arial" w:cs="Arial"/>
          <w:bCs/>
          <w:sz w:val="20"/>
          <w:szCs w:val="20"/>
        </w:rPr>
      </w:pPr>
      <w:r>
        <w:rPr>
          <w:rFonts w:ascii="Arial" w:hAnsi="Arial" w:cs="Arial"/>
          <w:bCs/>
          <w:sz w:val="20"/>
          <w:szCs w:val="20"/>
        </w:rPr>
        <w:t xml:space="preserve">Las Notas de Memoria contienen información sobre las cuentas de orden tanto contables como presupuestarias que </w:t>
      </w:r>
      <w:r w:rsidRPr="00AF5177">
        <w:rPr>
          <w:rFonts w:ascii="Arial" w:hAnsi="Arial" w:cs="Arial"/>
          <w:bCs/>
          <w:sz w:val="20"/>
          <w:szCs w:val="20"/>
        </w:rPr>
        <w:t xml:space="preserve">se utilizan para registrar los movimientos de valores que no afecten o modifiquen el </w:t>
      </w:r>
      <w:r>
        <w:rPr>
          <w:rFonts w:ascii="Arial" w:hAnsi="Arial" w:cs="Arial"/>
          <w:bCs/>
          <w:sz w:val="20"/>
          <w:szCs w:val="20"/>
        </w:rPr>
        <w:t>Estado de Situación Financiera</w:t>
      </w:r>
      <w:r w:rsidRPr="00AF5177">
        <w:rPr>
          <w:rFonts w:ascii="Arial" w:hAnsi="Arial" w:cs="Arial"/>
          <w:bCs/>
          <w:sz w:val="20"/>
          <w:szCs w:val="20"/>
        </w:rPr>
        <w:t xml:space="preserve"> de</w:t>
      </w:r>
      <w:r>
        <w:rPr>
          <w:rFonts w:ascii="Arial" w:hAnsi="Arial" w:cs="Arial"/>
          <w:bCs/>
          <w:sz w:val="20"/>
          <w:szCs w:val="20"/>
        </w:rPr>
        <w:t>l</w:t>
      </w:r>
      <w:r w:rsidRPr="00AF5177">
        <w:rPr>
          <w:rFonts w:ascii="Arial" w:hAnsi="Arial" w:cs="Arial"/>
          <w:bCs/>
          <w:sz w:val="20"/>
          <w:szCs w:val="20"/>
        </w:rPr>
        <w:t xml:space="preserve"> </w:t>
      </w:r>
      <w:r>
        <w:rPr>
          <w:rFonts w:ascii="Arial" w:hAnsi="Arial" w:cs="Arial"/>
          <w:b/>
          <w:bCs/>
          <w:sz w:val="20"/>
          <w:szCs w:val="20"/>
        </w:rPr>
        <w:t>Instituto de Elecciones y Participación Ciudadana</w:t>
      </w:r>
      <w:r w:rsidRPr="00AF5177">
        <w:rPr>
          <w:rFonts w:ascii="Arial" w:hAnsi="Arial" w:cs="Arial"/>
          <w:bCs/>
          <w:sz w:val="20"/>
          <w:szCs w:val="20"/>
        </w:rPr>
        <w:t>, sin embargo, su incorporación en libros es necesaria con</w:t>
      </w:r>
      <w:r>
        <w:rPr>
          <w:rFonts w:ascii="Arial" w:hAnsi="Arial" w:cs="Arial"/>
          <w:bCs/>
          <w:sz w:val="20"/>
          <w:szCs w:val="20"/>
        </w:rPr>
        <w:t xml:space="preserve"> fines de recordatorio,</w:t>
      </w:r>
      <w:r w:rsidRPr="00AF5177">
        <w:rPr>
          <w:rFonts w:ascii="Arial" w:hAnsi="Arial" w:cs="Arial"/>
          <w:bCs/>
          <w:sz w:val="20"/>
          <w:szCs w:val="20"/>
        </w:rPr>
        <w:t xml:space="preserve"> de control y en general sobre los aspectos administrativos, o bien, para consignar sus derechos o responsabilidades contingentes que puedan, o no, presentarse en el futuro.</w:t>
      </w:r>
    </w:p>
    <w:p w14:paraId="3CA925A5" w14:textId="77777777" w:rsidR="00E1064F" w:rsidRPr="00952792" w:rsidRDefault="00E1064F" w:rsidP="00E1064F">
      <w:pPr>
        <w:spacing w:line="276" w:lineRule="auto"/>
        <w:jc w:val="both"/>
        <w:rPr>
          <w:rFonts w:ascii="Arial" w:eastAsia="Times New Roman" w:hAnsi="Arial" w:cs="Arial"/>
          <w:sz w:val="20"/>
          <w:szCs w:val="20"/>
          <w:lang w:bidi="ar-SA"/>
        </w:rPr>
      </w:pPr>
    </w:p>
    <w:p w14:paraId="4015F712" w14:textId="4CD35079" w:rsidR="00E1064F" w:rsidRPr="00952792" w:rsidRDefault="00E1064F" w:rsidP="00E1064F">
      <w:pPr>
        <w:spacing w:line="276" w:lineRule="auto"/>
        <w:jc w:val="both"/>
        <w:rPr>
          <w:rFonts w:ascii="Arial" w:eastAsia="Times New Roman" w:hAnsi="Arial" w:cs="Arial"/>
          <w:sz w:val="20"/>
          <w:szCs w:val="20"/>
          <w:lang w:bidi="ar-SA"/>
        </w:rPr>
      </w:pPr>
      <w:r w:rsidRPr="00952792">
        <w:rPr>
          <w:rFonts w:ascii="Arial" w:eastAsia="Times New Roman" w:hAnsi="Arial" w:cs="Arial"/>
          <w:sz w:val="20"/>
          <w:szCs w:val="20"/>
          <w:lang w:bidi="ar-SA"/>
        </w:rPr>
        <w:t xml:space="preserve">Al 31 de </w:t>
      </w:r>
      <w:r>
        <w:rPr>
          <w:rFonts w:ascii="Arial" w:eastAsia="Times New Roman" w:hAnsi="Arial" w:cs="Arial"/>
          <w:sz w:val="20"/>
          <w:szCs w:val="20"/>
          <w:lang w:bidi="ar-SA"/>
        </w:rPr>
        <w:t>marzo de 2025</w:t>
      </w:r>
      <w:r w:rsidRPr="00952792">
        <w:rPr>
          <w:rFonts w:ascii="Arial" w:eastAsia="Times New Roman" w:hAnsi="Arial" w:cs="Arial"/>
          <w:sz w:val="20"/>
          <w:szCs w:val="20"/>
          <w:lang w:bidi="ar-SA"/>
        </w:rPr>
        <w:t>, las cuentas que se manejan para efectos de estas Notas son las siguientes:</w:t>
      </w:r>
    </w:p>
    <w:p w14:paraId="25B435FF" w14:textId="77777777" w:rsidR="00E1064F" w:rsidRPr="00952792" w:rsidRDefault="00E1064F" w:rsidP="00E1064F">
      <w:pPr>
        <w:spacing w:line="276" w:lineRule="auto"/>
        <w:jc w:val="both"/>
        <w:rPr>
          <w:rFonts w:ascii="Arial" w:eastAsia="Times New Roman" w:hAnsi="Arial" w:cs="Arial"/>
          <w:sz w:val="20"/>
          <w:szCs w:val="20"/>
          <w:lang w:bidi="ar-SA"/>
        </w:rPr>
      </w:pPr>
    </w:p>
    <w:p w14:paraId="0D8843EB" w14:textId="77777777" w:rsidR="00E1064F" w:rsidRDefault="00E1064F" w:rsidP="00E1064F">
      <w:pPr>
        <w:spacing w:line="276" w:lineRule="auto"/>
        <w:rPr>
          <w:rFonts w:ascii="Arial" w:hAnsi="Arial" w:cs="Arial"/>
          <w:b/>
          <w:sz w:val="22"/>
          <w:szCs w:val="22"/>
        </w:rPr>
      </w:pPr>
      <w:r w:rsidRPr="00952792">
        <w:rPr>
          <w:rFonts w:ascii="Arial" w:hAnsi="Arial" w:cs="Arial"/>
          <w:b/>
          <w:sz w:val="22"/>
          <w:szCs w:val="22"/>
        </w:rPr>
        <w:t>Cuentas de Orden Contables</w:t>
      </w:r>
    </w:p>
    <w:p w14:paraId="3FA23E67" w14:textId="77777777" w:rsidR="00E1064F" w:rsidRDefault="00E1064F" w:rsidP="00E1064F">
      <w:pPr>
        <w:spacing w:line="276" w:lineRule="auto"/>
        <w:rPr>
          <w:rFonts w:ascii="Arial" w:hAnsi="Arial" w:cs="Arial"/>
          <w:b/>
          <w:sz w:val="22"/>
          <w:szCs w:val="22"/>
        </w:rPr>
      </w:pPr>
    </w:p>
    <w:p w14:paraId="4E40B974" w14:textId="77777777" w:rsidR="00E1064F" w:rsidRDefault="00E1064F" w:rsidP="00E1064F">
      <w:pPr>
        <w:spacing w:line="100" w:lineRule="atLeast"/>
        <w:jc w:val="both"/>
        <w:rPr>
          <w:rFonts w:ascii="Arial" w:eastAsia="Times New Roman" w:hAnsi="Arial" w:cs="Arial"/>
          <w:sz w:val="20"/>
          <w:szCs w:val="20"/>
          <w:lang w:bidi="ar-SA"/>
        </w:rPr>
      </w:pPr>
      <w:r>
        <w:rPr>
          <w:rFonts w:ascii="Arial" w:eastAsia="Times New Roman" w:hAnsi="Arial" w:cs="Arial"/>
          <w:sz w:val="20"/>
          <w:szCs w:val="20"/>
          <w:lang w:bidi="ar-SA"/>
        </w:rPr>
        <w:t xml:space="preserve">Al periodo que se informa, no presenta saldos. </w:t>
      </w:r>
    </w:p>
    <w:p w14:paraId="24176E49" w14:textId="77777777" w:rsidR="00E1064F" w:rsidRPr="00952792" w:rsidRDefault="00E1064F" w:rsidP="00E1064F">
      <w:pPr>
        <w:spacing w:line="276" w:lineRule="auto"/>
        <w:jc w:val="both"/>
        <w:rPr>
          <w:rFonts w:ascii="Arial" w:eastAsia="Times New Roman" w:hAnsi="Arial" w:cs="Arial"/>
          <w:sz w:val="20"/>
          <w:szCs w:val="20"/>
          <w:lang w:bidi="ar-SA"/>
        </w:rPr>
      </w:pPr>
    </w:p>
    <w:p w14:paraId="31EEA383" w14:textId="77777777" w:rsidR="00E1064F" w:rsidRPr="00952792" w:rsidRDefault="00E1064F" w:rsidP="00E1064F">
      <w:pPr>
        <w:spacing w:line="276" w:lineRule="auto"/>
        <w:rPr>
          <w:rFonts w:ascii="Arial" w:hAnsi="Arial" w:cs="Arial"/>
          <w:b/>
          <w:sz w:val="22"/>
          <w:szCs w:val="22"/>
        </w:rPr>
      </w:pPr>
      <w:r w:rsidRPr="00952792">
        <w:rPr>
          <w:rFonts w:ascii="Arial" w:hAnsi="Arial" w:cs="Arial"/>
          <w:b/>
          <w:sz w:val="22"/>
          <w:szCs w:val="22"/>
        </w:rPr>
        <w:t>Cuentas de Orden Presupuestario</w:t>
      </w:r>
    </w:p>
    <w:p w14:paraId="2B03ACE3" w14:textId="77777777" w:rsidR="00E1064F" w:rsidRPr="00952792" w:rsidRDefault="00E1064F" w:rsidP="00E1064F">
      <w:pPr>
        <w:spacing w:line="276" w:lineRule="auto"/>
        <w:jc w:val="both"/>
        <w:rPr>
          <w:rFonts w:ascii="Arial" w:eastAsia="Times New Roman" w:hAnsi="Arial" w:cs="Arial"/>
          <w:sz w:val="20"/>
          <w:szCs w:val="20"/>
          <w:lang w:bidi="ar-SA"/>
        </w:rPr>
      </w:pPr>
    </w:p>
    <w:p w14:paraId="470C4134" w14:textId="77777777" w:rsidR="00E1064F" w:rsidRPr="00952792" w:rsidRDefault="00E1064F" w:rsidP="00E1064F">
      <w:pPr>
        <w:spacing w:line="276" w:lineRule="auto"/>
        <w:jc w:val="both"/>
        <w:rPr>
          <w:rFonts w:ascii="Arial" w:hAnsi="Arial" w:cs="Arial"/>
          <w:b/>
          <w:i/>
          <w:sz w:val="22"/>
          <w:szCs w:val="22"/>
        </w:rPr>
      </w:pPr>
      <w:r w:rsidRPr="00952792">
        <w:rPr>
          <w:rFonts w:ascii="Arial" w:hAnsi="Arial" w:cs="Arial"/>
          <w:b/>
          <w:i/>
          <w:sz w:val="22"/>
          <w:szCs w:val="22"/>
        </w:rPr>
        <w:t>Cuentas de Ingresos</w:t>
      </w:r>
    </w:p>
    <w:p w14:paraId="3C2E3F55" w14:textId="77777777" w:rsidR="00E1064F" w:rsidRPr="00952792" w:rsidRDefault="00E1064F" w:rsidP="00E1064F">
      <w:pPr>
        <w:spacing w:line="276" w:lineRule="auto"/>
        <w:jc w:val="both"/>
        <w:rPr>
          <w:rFonts w:ascii="Arial" w:hAnsi="Arial" w:cs="Arial"/>
          <w:i/>
          <w:sz w:val="20"/>
          <w:szCs w:val="20"/>
        </w:rPr>
      </w:pPr>
    </w:p>
    <w:p w14:paraId="554078BE" w14:textId="60C34EF0" w:rsidR="00E1064F" w:rsidRPr="00952792" w:rsidRDefault="00E1064F" w:rsidP="00E1064F">
      <w:pPr>
        <w:spacing w:line="276" w:lineRule="auto"/>
        <w:jc w:val="both"/>
        <w:rPr>
          <w:rFonts w:ascii="Arial" w:hAnsi="Arial" w:cs="Arial"/>
          <w:b/>
          <w:sz w:val="20"/>
          <w:szCs w:val="20"/>
        </w:rPr>
      </w:pPr>
      <w:r>
        <w:rPr>
          <w:rFonts w:ascii="Arial" w:hAnsi="Arial"/>
          <w:sz w:val="20"/>
          <w:szCs w:val="20"/>
        </w:rPr>
        <w:t xml:space="preserve">Los saldos de los rubros de las cuentas de orden presupuestarias de ingresos </w:t>
      </w:r>
      <w:r w:rsidRPr="00FE6D81">
        <w:rPr>
          <w:rFonts w:ascii="Arial" w:hAnsi="Arial"/>
          <w:sz w:val="20"/>
          <w:szCs w:val="20"/>
        </w:rPr>
        <w:t>de</w:t>
      </w:r>
      <w:r>
        <w:rPr>
          <w:rFonts w:ascii="Arial" w:hAnsi="Arial"/>
          <w:sz w:val="20"/>
          <w:szCs w:val="20"/>
        </w:rPr>
        <w:t>l</w:t>
      </w:r>
      <w:r w:rsidRPr="00FE6D81">
        <w:rPr>
          <w:rFonts w:ascii="Arial" w:hAnsi="Arial"/>
          <w:sz w:val="20"/>
          <w:szCs w:val="20"/>
        </w:rPr>
        <w:t xml:space="preserve"> </w:t>
      </w:r>
      <w:r w:rsidRPr="006E3594">
        <w:rPr>
          <w:rFonts w:ascii="Arial" w:hAnsi="Arial"/>
          <w:b/>
          <w:bCs/>
          <w:sz w:val="20"/>
          <w:szCs w:val="20"/>
        </w:rPr>
        <w:t>Instituto de Elecciones y Participación Ciudadana</w:t>
      </w:r>
      <w:r>
        <w:rPr>
          <w:rFonts w:ascii="Arial" w:hAnsi="Arial"/>
          <w:b/>
          <w:sz w:val="20"/>
          <w:szCs w:val="20"/>
        </w:rPr>
        <w:t xml:space="preserve">, </w:t>
      </w:r>
      <w:r w:rsidRPr="00952792">
        <w:rPr>
          <w:rFonts w:ascii="Arial" w:hAnsi="Arial" w:cs="Arial"/>
          <w:sz w:val="20"/>
          <w:szCs w:val="20"/>
        </w:rPr>
        <w:t xml:space="preserve">registrados del 1 de enero al 31 de </w:t>
      </w:r>
      <w:r>
        <w:rPr>
          <w:rFonts w:ascii="Arial" w:eastAsia="Times New Roman" w:hAnsi="Arial" w:cs="Arial"/>
          <w:sz w:val="20"/>
          <w:szCs w:val="20"/>
          <w:lang w:bidi="ar-SA"/>
        </w:rPr>
        <w:t>marzo de 2025</w:t>
      </w:r>
      <w:r>
        <w:rPr>
          <w:rFonts w:ascii="Arial" w:hAnsi="Arial" w:cs="Arial"/>
          <w:sz w:val="20"/>
          <w:szCs w:val="20"/>
        </w:rPr>
        <w:t>.</w:t>
      </w:r>
    </w:p>
    <w:p w14:paraId="2564FB33" w14:textId="77777777" w:rsidR="00E1064F" w:rsidRPr="00952792" w:rsidRDefault="00E1064F" w:rsidP="00E1064F">
      <w:pPr>
        <w:spacing w:line="276" w:lineRule="auto"/>
        <w:jc w:val="both"/>
        <w:rPr>
          <w:rFonts w:ascii="Arial" w:hAnsi="Arial" w:cs="Arial"/>
          <w:sz w:val="20"/>
          <w:szCs w:val="20"/>
        </w:rPr>
      </w:pPr>
    </w:p>
    <w:p w14:paraId="2E0595C4" w14:textId="77777777" w:rsidR="00E1064F" w:rsidRPr="00952792" w:rsidRDefault="00E1064F" w:rsidP="00E1064F">
      <w:pPr>
        <w:spacing w:line="276" w:lineRule="auto"/>
        <w:jc w:val="both"/>
        <w:rPr>
          <w:rFonts w:ascii="Arial" w:hAnsi="Arial" w:cs="Arial"/>
          <w:b/>
          <w:i/>
          <w:sz w:val="22"/>
          <w:szCs w:val="22"/>
        </w:rPr>
      </w:pPr>
      <w:r w:rsidRPr="00952792">
        <w:rPr>
          <w:rFonts w:ascii="Arial" w:hAnsi="Arial" w:cs="Arial"/>
          <w:b/>
          <w:i/>
          <w:sz w:val="22"/>
          <w:szCs w:val="22"/>
        </w:rPr>
        <w:t>Cuentas de Egresos</w:t>
      </w:r>
    </w:p>
    <w:p w14:paraId="274F498F" w14:textId="77777777" w:rsidR="00E1064F" w:rsidRPr="00952792" w:rsidRDefault="00E1064F" w:rsidP="00E1064F">
      <w:pPr>
        <w:spacing w:line="276" w:lineRule="auto"/>
        <w:jc w:val="both"/>
        <w:rPr>
          <w:rFonts w:ascii="Arial" w:hAnsi="Arial" w:cs="Arial"/>
          <w:i/>
          <w:sz w:val="20"/>
          <w:szCs w:val="20"/>
        </w:rPr>
      </w:pPr>
    </w:p>
    <w:p w14:paraId="27C5C61F" w14:textId="18A6B33B" w:rsidR="00E1064F" w:rsidRDefault="00E1064F" w:rsidP="00E1064F">
      <w:pPr>
        <w:spacing w:line="276" w:lineRule="auto"/>
        <w:jc w:val="both"/>
        <w:rPr>
          <w:rFonts w:ascii="Arial" w:hAnsi="Arial" w:cs="Arial"/>
          <w:sz w:val="20"/>
          <w:szCs w:val="20"/>
        </w:rPr>
      </w:pPr>
      <w:r w:rsidRPr="00952792">
        <w:rPr>
          <w:rFonts w:ascii="Arial" w:hAnsi="Arial" w:cs="Arial"/>
          <w:sz w:val="20"/>
          <w:szCs w:val="20"/>
        </w:rPr>
        <w:t>Los saldos de los rubros de las cuentas de orden presupuestarias de egresos de</w:t>
      </w:r>
      <w:r>
        <w:rPr>
          <w:rFonts w:ascii="Arial" w:hAnsi="Arial" w:cs="Arial"/>
          <w:sz w:val="20"/>
          <w:szCs w:val="20"/>
        </w:rPr>
        <w:t>l</w:t>
      </w:r>
      <w:r w:rsidRPr="00952792">
        <w:rPr>
          <w:rFonts w:ascii="Arial" w:hAnsi="Arial" w:cs="Arial"/>
          <w:sz w:val="20"/>
          <w:szCs w:val="20"/>
        </w:rPr>
        <w:t xml:space="preserve"> </w:t>
      </w:r>
      <w:r w:rsidRPr="00AB6C1F">
        <w:rPr>
          <w:rFonts w:ascii="Arial" w:hAnsi="Arial"/>
          <w:b/>
          <w:bCs/>
          <w:sz w:val="20"/>
          <w:szCs w:val="20"/>
        </w:rPr>
        <w:t>Instituto de Elecciones y Participación Ciudadana</w:t>
      </w:r>
      <w:r>
        <w:rPr>
          <w:rFonts w:ascii="Arial" w:hAnsi="Arial"/>
          <w:b/>
          <w:sz w:val="20"/>
          <w:szCs w:val="20"/>
        </w:rPr>
        <w:t>,</w:t>
      </w:r>
      <w:r w:rsidRPr="00952792">
        <w:rPr>
          <w:rFonts w:ascii="Arial" w:hAnsi="Arial" w:cs="Arial"/>
          <w:sz w:val="20"/>
          <w:szCs w:val="20"/>
        </w:rPr>
        <w:t xml:space="preserve"> registrados del 1 de enero al 31 de </w:t>
      </w:r>
      <w:r>
        <w:rPr>
          <w:rFonts w:ascii="Arial" w:eastAsia="Times New Roman" w:hAnsi="Arial" w:cs="Arial"/>
          <w:sz w:val="20"/>
          <w:szCs w:val="20"/>
          <w:lang w:bidi="ar-SA"/>
        </w:rPr>
        <w:t>marzo de 2025</w:t>
      </w:r>
      <w:r w:rsidRPr="00952792">
        <w:rPr>
          <w:rFonts w:ascii="Arial" w:hAnsi="Arial" w:cs="Arial"/>
          <w:sz w:val="20"/>
          <w:szCs w:val="20"/>
        </w:rPr>
        <w:t>, son las siguientes:</w:t>
      </w:r>
    </w:p>
    <w:p w14:paraId="1DEC0263" w14:textId="77777777" w:rsidR="00134B22" w:rsidRPr="00952792" w:rsidRDefault="00134B22" w:rsidP="00D81AAF">
      <w:pPr>
        <w:spacing w:line="276" w:lineRule="auto"/>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51"/>
        <w:gridCol w:w="2268"/>
      </w:tblGrid>
      <w:tr w:rsidR="00FF2AEE" w:rsidRPr="00FF2AEE" w14:paraId="057492D3" w14:textId="77777777" w:rsidTr="00D81AAF">
        <w:tc>
          <w:tcPr>
            <w:tcW w:w="10206" w:type="dxa"/>
            <w:gridSpan w:val="3"/>
            <w:shd w:val="clear" w:color="auto" w:fill="auto"/>
            <w:vAlign w:val="center"/>
          </w:tcPr>
          <w:p w14:paraId="02244817" w14:textId="122A47D4" w:rsidR="00FE6D81" w:rsidRPr="00D81AAF" w:rsidRDefault="00FE6D81" w:rsidP="00D81AAF">
            <w:pPr>
              <w:spacing w:line="276" w:lineRule="auto"/>
              <w:jc w:val="center"/>
              <w:rPr>
                <w:rFonts w:ascii="Arial" w:eastAsia="Times New Roman" w:hAnsi="Arial" w:cs="Arial"/>
                <w:b/>
                <w:bCs/>
                <w:sz w:val="20"/>
                <w:szCs w:val="20"/>
                <w:lang w:eastAsia="es-MX"/>
              </w:rPr>
            </w:pPr>
            <w:r w:rsidRPr="00D81AAF">
              <w:rPr>
                <w:rFonts w:ascii="Arial" w:eastAsia="Times New Roman" w:hAnsi="Arial" w:cs="Arial"/>
                <w:b/>
                <w:bCs/>
                <w:sz w:val="20"/>
                <w:szCs w:val="20"/>
                <w:lang w:eastAsia="es-MX"/>
              </w:rPr>
              <w:t xml:space="preserve">CUENTAS DE ORDEN PRESUPUESTARIAS DE </w:t>
            </w:r>
            <w:r w:rsidR="00750875">
              <w:rPr>
                <w:rFonts w:ascii="Arial" w:eastAsia="Times New Roman" w:hAnsi="Arial" w:cs="Arial"/>
                <w:b/>
                <w:bCs/>
                <w:sz w:val="20"/>
                <w:szCs w:val="20"/>
                <w:lang w:eastAsia="es-MX"/>
              </w:rPr>
              <w:t>EGRESOS</w:t>
            </w:r>
          </w:p>
          <w:p w14:paraId="44EE4FB4" w14:textId="77777777" w:rsidR="00FE6D81" w:rsidRPr="00FF2AEE" w:rsidRDefault="00F56ECB" w:rsidP="00D81AAF">
            <w:pPr>
              <w:spacing w:line="276" w:lineRule="auto"/>
              <w:jc w:val="center"/>
              <w:rPr>
                <w:rFonts w:ascii="Arial" w:eastAsia="Times New Roman" w:hAnsi="Arial" w:cs="Arial"/>
                <w:bCs/>
                <w:color w:val="FFFFFF" w:themeColor="background1"/>
                <w:sz w:val="20"/>
                <w:szCs w:val="20"/>
                <w:lang w:eastAsia="es-MX"/>
              </w:rPr>
            </w:pPr>
            <w:r w:rsidRPr="00D81AAF">
              <w:rPr>
                <w:rFonts w:ascii="Arial" w:eastAsia="Times New Roman" w:hAnsi="Arial" w:cs="Arial"/>
                <w:bCs/>
                <w:sz w:val="20"/>
                <w:szCs w:val="20"/>
                <w:lang w:eastAsia="es-MX"/>
              </w:rPr>
              <w:t>( Cifras en</w:t>
            </w:r>
            <w:r w:rsidR="00FE6D81" w:rsidRPr="00D81AAF">
              <w:rPr>
                <w:rFonts w:ascii="Arial" w:eastAsia="Times New Roman" w:hAnsi="Arial" w:cs="Arial"/>
                <w:bCs/>
                <w:sz w:val="20"/>
                <w:szCs w:val="20"/>
                <w:lang w:eastAsia="es-MX"/>
              </w:rPr>
              <w:t xml:space="preserve"> Pesos )</w:t>
            </w:r>
          </w:p>
        </w:tc>
      </w:tr>
      <w:tr w:rsidR="00736E70" w:rsidRPr="00952792" w14:paraId="49789140" w14:textId="77777777" w:rsidTr="00643204">
        <w:tc>
          <w:tcPr>
            <w:tcW w:w="7938" w:type="dxa"/>
            <w:gridSpan w:val="2"/>
            <w:tcBorders>
              <w:right w:val="single" w:sz="4" w:space="0" w:color="939395"/>
            </w:tcBorders>
            <w:shd w:val="clear" w:color="auto" w:fill="D9D9D9"/>
          </w:tcPr>
          <w:p w14:paraId="64315861" w14:textId="77777777" w:rsidR="00FE6D81" w:rsidRPr="00952792" w:rsidRDefault="00FE6D81" w:rsidP="00D81AAF">
            <w:pPr>
              <w:tabs>
                <w:tab w:val="left" w:pos="917"/>
                <w:tab w:val="left" w:pos="2167"/>
              </w:tabs>
              <w:spacing w:line="276" w:lineRule="auto"/>
              <w:jc w:val="center"/>
              <w:rPr>
                <w:rFonts w:ascii="Arial" w:hAnsi="Arial" w:cs="Arial"/>
                <w:b/>
                <w:sz w:val="20"/>
                <w:szCs w:val="20"/>
              </w:rPr>
            </w:pPr>
            <w:r w:rsidRPr="00952792">
              <w:rPr>
                <w:rFonts w:ascii="Arial" w:hAnsi="Arial" w:cs="Arial"/>
                <w:b/>
                <w:sz w:val="20"/>
                <w:szCs w:val="20"/>
              </w:rPr>
              <w:t>CONCEPTO</w:t>
            </w:r>
          </w:p>
        </w:tc>
        <w:tc>
          <w:tcPr>
            <w:tcW w:w="2268" w:type="dxa"/>
            <w:tcBorders>
              <w:left w:val="single" w:sz="4" w:space="0" w:color="939395"/>
            </w:tcBorders>
            <w:shd w:val="clear" w:color="auto" w:fill="D9D9D9"/>
          </w:tcPr>
          <w:p w14:paraId="54187620" w14:textId="77777777" w:rsidR="00FE6D81" w:rsidRPr="00952792" w:rsidRDefault="00387FC9" w:rsidP="00D81AAF">
            <w:pPr>
              <w:tabs>
                <w:tab w:val="left" w:pos="917"/>
                <w:tab w:val="left" w:pos="2167"/>
              </w:tabs>
              <w:spacing w:line="276" w:lineRule="auto"/>
              <w:jc w:val="center"/>
              <w:rPr>
                <w:rFonts w:ascii="Arial" w:hAnsi="Arial" w:cs="Arial"/>
                <w:b/>
                <w:sz w:val="20"/>
                <w:szCs w:val="20"/>
              </w:rPr>
            </w:pPr>
            <w:r>
              <w:rPr>
                <w:rFonts w:ascii="Arial" w:hAnsi="Arial" w:cs="Arial"/>
                <w:b/>
                <w:sz w:val="20"/>
                <w:szCs w:val="20"/>
              </w:rPr>
              <w:t>2025</w:t>
            </w:r>
          </w:p>
        </w:tc>
      </w:tr>
      <w:tr w:rsidR="00C41DBD" w:rsidRPr="00952792" w14:paraId="2E974FBF" w14:textId="77777777" w:rsidTr="00714173">
        <w:tc>
          <w:tcPr>
            <w:tcW w:w="5387" w:type="dxa"/>
          </w:tcPr>
          <w:p w14:paraId="3169261C" w14:textId="51E7633F" w:rsidR="00C41DBD" w:rsidRPr="00952792" w:rsidRDefault="00C41DBD" w:rsidP="00C41DBD">
            <w:pPr>
              <w:pStyle w:val="Contenidodelatabla"/>
              <w:spacing w:line="276" w:lineRule="auto"/>
              <w:jc w:val="both"/>
              <w:rPr>
                <w:rFonts w:ascii="Arial" w:hAnsi="Arial" w:cs="Arial"/>
                <w:b/>
                <w:sz w:val="20"/>
                <w:szCs w:val="20"/>
              </w:rPr>
            </w:pPr>
            <w:r w:rsidRPr="00952792">
              <w:rPr>
                <w:rFonts w:ascii="Arial" w:hAnsi="Arial" w:cs="Arial"/>
                <w:b/>
                <w:sz w:val="20"/>
                <w:szCs w:val="20"/>
              </w:rPr>
              <w:t>Presupuesto de Egresos Aprobado</w:t>
            </w:r>
          </w:p>
        </w:tc>
        <w:tc>
          <w:tcPr>
            <w:tcW w:w="2551" w:type="dxa"/>
          </w:tcPr>
          <w:p w14:paraId="29E7BC31" w14:textId="77777777" w:rsidR="00C41DBD" w:rsidRPr="00952792" w:rsidRDefault="00C41DBD" w:rsidP="00C41DBD">
            <w:pPr>
              <w:pStyle w:val="Contenidodelatabla"/>
              <w:spacing w:line="276" w:lineRule="auto"/>
              <w:jc w:val="right"/>
              <w:rPr>
                <w:rFonts w:ascii="Arial" w:hAnsi="Arial" w:cs="Arial"/>
                <w:b/>
                <w:sz w:val="20"/>
                <w:szCs w:val="20"/>
              </w:rPr>
            </w:pPr>
          </w:p>
        </w:tc>
        <w:tc>
          <w:tcPr>
            <w:tcW w:w="2268" w:type="dxa"/>
          </w:tcPr>
          <w:p w14:paraId="3A2B6A3C" w14:textId="33DE6724" w:rsidR="00C41DBD" w:rsidRPr="00952792" w:rsidRDefault="00CC657D" w:rsidP="00C41DBD">
            <w:pPr>
              <w:pStyle w:val="Contenidodelatabla"/>
              <w:spacing w:line="276" w:lineRule="auto"/>
              <w:jc w:val="right"/>
              <w:rPr>
                <w:rFonts w:ascii="Arial" w:hAnsi="Arial" w:cs="Arial"/>
                <w:b/>
                <w:sz w:val="20"/>
                <w:szCs w:val="20"/>
              </w:rPr>
            </w:pPr>
            <w:r>
              <w:rPr>
                <w:rFonts w:ascii="Arial" w:hAnsi="Arial" w:cs="Arial"/>
                <w:b/>
                <w:sz w:val="20"/>
                <w:szCs w:val="20"/>
              </w:rPr>
              <w:t>300,000,000.00</w:t>
            </w:r>
          </w:p>
        </w:tc>
      </w:tr>
      <w:tr w:rsidR="00C41DBD" w:rsidRPr="00952792" w14:paraId="71E8E4EF" w14:textId="77777777" w:rsidTr="00714173">
        <w:tc>
          <w:tcPr>
            <w:tcW w:w="5387" w:type="dxa"/>
          </w:tcPr>
          <w:p w14:paraId="7DDB24F4" w14:textId="45D4D9E4" w:rsidR="00C41DBD" w:rsidRPr="00952792" w:rsidRDefault="00C41DBD" w:rsidP="00C41DBD">
            <w:pPr>
              <w:pStyle w:val="Contenidodelatabla"/>
              <w:spacing w:line="276" w:lineRule="auto"/>
              <w:jc w:val="both"/>
              <w:rPr>
                <w:rFonts w:ascii="Arial" w:hAnsi="Arial" w:cs="Arial"/>
                <w:b/>
                <w:sz w:val="20"/>
                <w:szCs w:val="20"/>
              </w:rPr>
            </w:pPr>
            <w:r w:rsidRPr="00952792">
              <w:rPr>
                <w:rFonts w:ascii="Arial" w:hAnsi="Arial" w:cs="Arial"/>
                <w:b/>
                <w:sz w:val="20"/>
                <w:szCs w:val="20"/>
              </w:rPr>
              <w:t>Presupuesto de Egresos por Ejercer</w:t>
            </w:r>
          </w:p>
        </w:tc>
        <w:tc>
          <w:tcPr>
            <w:tcW w:w="2551" w:type="dxa"/>
          </w:tcPr>
          <w:p w14:paraId="5B25AB49" w14:textId="77777777" w:rsidR="00C41DBD" w:rsidRPr="00952792" w:rsidRDefault="00C41DBD" w:rsidP="00C41DBD">
            <w:pPr>
              <w:pStyle w:val="Contenidodelatabla"/>
              <w:spacing w:line="276" w:lineRule="auto"/>
              <w:jc w:val="right"/>
              <w:rPr>
                <w:rFonts w:ascii="Arial" w:hAnsi="Arial" w:cs="Arial"/>
                <w:b/>
                <w:sz w:val="20"/>
                <w:szCs w:val="20"/>
              </w:rPr>
            </w:pPr>
          </w:p>
        </w:tc>
        <w:tc>
          <w:tcPr>
            <w:tcW w:w="2268" w:type="dxa"/>
          </w:tcPr>
          <w:p w14:paraId="4F28F918" w14:textId="477670BE" w:rsidR="00C41DBD" w:rsidRPr="00952792" w:rsidRDefault="00240B04" w:rsidP="00C41DBD">
            <w:pPr>
              <w:pStyle w:val="Contenidodelatabla"/>
              <w:spacing w:line="276" w:lineRule="auto"/>
              <w:jc w:val="right"/>
              <w:rPr>
                <w:rFonts w:ascii="Arial" w:hAnsi="Arial" w:cs="Arial"/>
                <w:b/>
                <w:sz w:val="20"/>
                <w:szCs w:val="20"/>
              </w:rPr>
            </w:pPr>
            <w:r>
              <w:rPr>
                <w:rFonts w:ascii="Arial" w:hAnsi="Arial" w:cs="Arial"/>
                <w:b/>
                <w:sz w:val="20"/>
                <w:szCs w:val="20"/>
              </w:rPr>
              <w:t>288,330,697.37</w:t>
            </w:r>
          </w:p>
        </w:tc>
      </w:tr>
      <w:tr w:rsidR="00C41DBD" w:rsidRPr="00952792" w14:paraId="61035892" w14:textId="77777777" w:rsidTr="00714173">
        <w:tc>
          <w:tcPr>
            <w:tcW w:w="5387" w:type="dxa"/>
          </w:tcPr>
          <w:p w14:paraId="05B81081" w14:textId="0105B56D" w:rsidR="00C41DBD" w:rsidRPr="00952792" w:rsidRDefault="00C41DBD" w:rsidP="00C41DBD">
            <w:pPr>
              <w:pStyle w:val="Contenidodelatabla"/>
              <w:spacing w:line="276" w:lineRule="auto"/>
              <w:jc w:val="both"/>
              <w:rPr>
                <w:rFonts w:ascii="Arial" w:hAnsi="Arial" w:cs="Arial"/>
                <w:b/>
                <w:sz w:val="20"/>
                <w:szCs w:val="20"/>
              </w:rPr>
            </w:pPr>
            <w:r w:rsidRPr="00952792">
              <w:rPr>
                <w:rFonts w:ascii="Arial" w:hAnsi="Arial" w:cs="Arial"/>
                <w:b/>
                <w:sz w:val="20"/>
                <w:szCs w:val="20"/>
              </w:rPr>
              <w:t>Modificaciones al Presupuesto de Egresos Aprobado</w:t>
            </w:r>
          </w:p>
        </w:tc>
        <w:tc>
          <w:tcPr>
            <w:tcW w:w="2551" w:type="dxa"/>
          </w:tcPr>
          <w:p w14:paraId="015DD13A" w14:textId="28CCC2B9" w:rsidR="00C41DBD" w:rsidRPr="00952792" w:rsidRDefault="00C41DBD" w:rsidP="00C41DBD">
            <w:pPr>
              <w:pStyle w:val="Contenidodelatabla"/>
              <w:spacing w:line="276" w:lineRule="auto"/>
              <w:jc w:val="right"/>
              <w:rPr>
                <w:rFonts w:ascii="Arial" w:hAnsi="Arial" w:cs="Arial"/>
                <w:b/>
                <w:sz w:val="20"/>
                <w:szCs w:val="20"/>
              </w:rPr>
            </w:pPr>
          </w:p>
        </w:tc>
        <w:tc>
          <w:tcPr>
            <w:tcW w:w="2268" w:type="dxa"/>
          </w:tcPr>
          <w:p w14:paraId="07303F91" w14:textId="02D974BD" w:rsidR="00C41DBD" w:rsidRPr="00952792" w:rsidRDefault="00240B04" w:rsidP="00C41DBD">
            <w:pPr>
              <w:pStyle w:val="Contenidodelatabla"/>
              <w:spacing w:line="276" w:lineRule="auto"/>
              <w:jc w:val="right"/>
              <w:rPr>
                <w:rFonts w:ascii="Arial" w:hAnsi="Arial" w:cs="Arial"/>
                <w:b/>
                <w:sz w:val="20"/>
                <w:szCs w:val="20"/>
              </w:rPr>
            </w:pPr>
            <w:r>
              <w:rPr>
                <w:rFonts w:ascii="Arial" w:hAnsi="Arial" w:cs="Arial"/>
                <w:b/>
                <w:sz w:val="20"/>
                <w:szCs w:val="20"/>
              </w:rPr>
              <w:t>50,000,000.00</w:t>
            </w:r>
          </w:p>
        </w:tc>
      </w:tr>
      <w:tr w:rsidR="00C41DBD" w:rsidRPr="00952792" w14:paraId="7C81EAEF" w14:textId="77777777" w:rsidTr="00BF099E">
        <w:tc>
          <w:tcPr>
            <w:tcW w:w="5387" w:type="dxa"/>
            <w:vAlign w:val="center"/>
          </w:tcPr>
          <w:p w14:paraId="0BA8D624" w14:textId="54A91A15" w:rsidR="00C41DBD" w:rsidRPr="00952792" w:rsidRDefault="00C41DBD" w:rsidP="00C41DBD">
            <w:pPr>
              <w:pStyle w:val="Contenidodelatabla"/>
              <w:spacing w:line="276" w:lineRule="auto"/>
              <w:jc w:val="both"/>
              <w:rPr>
                <w:rFonts w:ascii="Arial" w:hAnsi="Arial" w:cs="Arial"/>
                <w:b/>
                <w:sz w:val="20"/>
                <w:szCs w:val="20"/>
              </w:rPr>
            </w:pPr>
            <w:r w:rsidRPr="00952792">
              <w:rPr>
                <w:rFonts w:ascii="Arial" w:eastAsia="Times New Roman" w:hAnsi="Arial" w:cs="Arial"/>
                <w:b/>
                <w:sz w:val="20"/>
                <w:szCs w:val="20"/>
                <w:lang w:eastAsia="es-MX"/>
              </w:rPr>
              <w:t>Presupuesto de Egresos Comprometido</w:t>
            </w:r>
          </w:p>
        </w:tc>
        <w:tc>
          <w:tcPr>
            <w:tcW w:w="2551" w:type="dxa"/>
          </w:tcPr>
          <w:p w14:paraId="672BE53D" w14:textId="77777777" w:rsidR="00C41DBD" w:rsidRPr="00952792" w:rsidRDefault="00C41DBD" w:rsidP="00C41DBD">
            <w:pPr>
              <w:pStyle w:val="Contenidodelatabla"/>
              <w:spacing w:line="276" w:lineRule="auto"/>
              <w:jc w:val="right"/>
              <w:rPr>
                <w:rFonts w:ascii="Arial" w:hAnsi="Arial" w:cs="Arial"/>
                <w:b/>
                <w:sz w:val="20"/>
                <w:szCs w:val="20"/>
              </w:rPr>
            </w:pPr>
          </w:p>
        </w:tc>
        <w:tc>
          <w:tcPr>
            <w:tcW w:w="2268" w:type="dxa"/>
          </w:tcPr>
          <w:p w14:paraId="1A063DEA" w14:textId="032FCD61" w:rsidR="00C41DBD" w:rsidRPr="00952792" w:rsidRDefault="0006293D" w:rsidP="00C41DBD">
            <w:pPr>
              <w:pStyle w:val="Contenidodelatabla"/>
              <w:spacing w:line="276" w:lineRule="auto"/>
              <w:jc w:val="right"/>
              <w:rPr>
                <w:rFonts w:ascii="Arial" w:hAnsi="Arial" w:cs="Arial"/>
                <w:b/>
                <w:sz w:val="20"/>
                <w:szCs w:val="20"/>
              </w:rPr>
            </w:pPr>
            <w:r>
              <w:rPr>
                <w:rFonts w:ascii="Arial" w:hAnsi="Arial" w:cs="Arial"/>
                <w:b/>
                <w:sz w:val="20"/>
                <w:szCs w:val="20"/>
              </w:rPr>
              <w:t>61,737,824.68</w:t>
            </w:r>
          </w:p>
        </w:tc>
      </w:tr>
      <w:tr w:rsidR="00C41DBD" w:rsidRPr="00952792" w14:paraId="2012622B" w14:textId="77777777" w:rsidTr="00BF099E">
        <w:tc>
          <w:tcPr>
            <w:tcW w:w="7938" w:type="dxa"/>
            <w:gridSpan w:val="2"/>
            <w:vAlign w:val="center"/>
          </w:tcPr>
          <w:p w14:paraId="0EA38F27" w14:textId="2AB18440" w:rsidR="00C41DBD" w:rsidRPr="00952792" w:rsidRDefault="00C41DBD" w:rsidP="00C41DBD">
            <w:pPr>
              <w:pStyle w:val="Contenidodelatabla"/>
              <w:spacing w:line="276" w:lineRule="auto"/>
              <w:rPr>
                <w:rFonts w:ascii="Arial" w:hAnsi="Arial" w:cs="Arial"/>
                <w:b/>
                <w:sz w:val="20"/>
                <w:szCs w:val="20"/>
              </w:rPr>
            </w:pPr>
            <w:r w:rsidRPr="00952792">
              <w:rPr>
                <w:rFonts w:ascii="Arial" w:eastAsia="Times New Roman" w:hAnsi="Arial" w:cs="Arial"/>
                <w:b/>
                <w:sz w:val="20"/>
                <w:szCs w:val="20"/>
                <w:lang w:eastAsia="es-MX"/>
              </w:rPr>
              <w:t>Presupuesto de Egresos Devengado</w:t>
            </w:r>
          </w:p>
        </w:tc>
        <w:tc>
          <w:tcPr>
            <w:tcW w:w="2268" w:type="dxa"/>
          </w:tcPr>
          <w:p w14:paraId="33B7750E" w14:textId="6661679C" w:rsidR="00C41DBD" w:rsidRPr="00952792" w:rsidRDefault="000E04E7" w:rsidP="00C41DBD">
            <w:pPr>
              <w:pStyle w:val="Contenidodelatabla"/>
              <w:spacing w:line="276" w:lineRule="auto"/>
              <w:jc w:val="right"/>
              <w:rPr>
                <w:rFonts w:ascii="Arial" w:hAnsi="Arial" w:cs="Arial"/>
                <w:b/>
                <w:sz w:val="20"/>
                <w:szCs w:val="20"/>
              </w:rPr>
            </w:pPr>
            <w:r>
              <w:rPr>
                <w:rFonts w:ascii="Arial" w:hAnsi="Arial" w:cs="Arial"/>
                <w:b/>
                <w:sz w:val="20"/>
                <w:szCs w:val="20"/>
              </w:rPr>
              <w:t>57,347,262.59</w:t>
            </w:r>
          </w:p>
        </w:tc>
      </w:tr>
      <w:tr w:rsidR="00C41DBD" w:rsidRPr="00952792" w14:paraId="4541EBBC" w14:textId="77777777" w:rsidTr="00714173">
        <w:tc>
          <w:tcPr>
            <w:tcW w:w="5387" w:type="dxa"/>
            <w:vAlign w:val="center"/>
          </w:tcPr>
          <w:p w14:paraId="7C4CDB6B" w14:textId="32CD32BB" w:rsidR="00C41DBD" w:rsidRPr="00952792" w:rsidRDefault="00C41DBD" w:rsidP="00C41DBD">
            <w:pPr>
              <w:spacing w:line="276" w:lineRule="auto"/>
              <w:rPr>
                <w:rFonts w:ascii="Arial" w:eastAsia="Times New Roman" w:hAnsi="Arial" w:cs="Arial"/>
                <w:b/>
                <w:sz w:val="20"/>
                <w:szCs w:val="20"/>
                <w:lang w:eastAsia="es-MX"/>
              </w:rPr>
            </w:pPr>
            <w:r w:rsidRPr="00952792">
              <w:rPr>
                <w:rFonts w:ascii="Arial" w:eastAsia="Times New Roman" w:hAnsi="Arial" w:cs="Arial"/>
                <w:b/>
                <w:sz w:val="20"/>
                <w:szCs w:val="20"/>
                <w:lang w:eastAsia="es-MX"/>
              </w:rPr>
              <w:t>Presupuesto de Egresos Ejercido</w:t>
            </w:r>
          </w:p>
        </w:tc>
        <w:tc>
          <w:tcPr>
            <w:tcW w:w="2551" w:type="dxa"/>
          </w:tcPr>
          <w:p w14:paraId="2B8A82DF" w14:textId="77777777" w:rsidR="00C41DBD" w:rsidRPr="00952792" w:rsidRDefault="00C41DBD" w:rsidP="00C41DBD">
            <w:pPr>
              <w:pStyle w:val="Contenidodelatabla"/>
              <w:spacing w:line="276" w:lineRule="auto"/>
              <w:jc w:val="right"/>
              <w:rPr>
                <w:rFonts w:ascii="Arial" w:hAnsi="Arial" w:cs="Arial"/>
                <w:b/>
                <w:sz w:val="20"/>
                <w:szCs w:val="20"/>
              </w:rPr>
            </w:pPr>
          </w:p>
        </w:tc>
        <w:tc>
          <w:tcPr>
            <w:tcW w:w="2268" w:type="dxa"/>
          </w:tcPr>
          <w:p w14:paraId="7BCB672C" w14:textId="79E4207B" w:rsidR="00C41DBD" w:rsidRPr="00952792" w:rsidRDefault="000E04E7" w:rsidP="00C41DBD">
            <w:pPr>
              <w:pStyle w:val="Contenidodelatabla"/>
              <w:spacing w:line="276" w:lineRule="auto"/>
              <w:jc w:val="right"/>
              <w:rPr>
                <w:rFonts w:ascii="Arial" w:hAnsi="Arial" w:cs="Arial"/>
                <w:b/>
                <w:sz w:val="20"/>
                <w:szCs w:val="20"/>
              </w:rPr>
            </w:pPr>
            <w:r>
              <w:rPr>
                <w:rFonts w:ascii="Arial" w:hAnsi="Arial" w:cs="Arial"/>
                <w:b/>
                <w:sz w:val="20"/>
                <w:szCs w:val="20"/>
              </w:rPr>
              <w:t>55,</w:t>
            </w:r>
            <w:r w:rsidR="005762A5">
              <w:rPr>
                <w:rFonts w:ascii="Arial" w:hAnsi="Arial" w:cs="Arial"/>
                <w:b/>
                <w:sz w:val="20"/>
                <w:szCs w:val="20"/>
              </w:rPr>
              <w:t>985</w:t>
            </w:r>
            <w:r>
              <w:rPr>
                <w:rFonts w:ascii="Arial" w:hAnsi="Arial" w:cs="Arial"/>
                <w:b/>
                <w:sz w:val="20"/>
                <w:szCs w:val="20"/>
              </w:rPr>
              <w:t>,272.73</w:t>
            </w:r>
          </w:p>
        </w:tc>
      </w:tr>
      <w:tr w:rsidR="00C41DBD" w:rsidRPr="00952792" w14:paraId="77C38FDA" w14:textId="77777777" w:rsidTr="00714173">
        <w:tc>
          <w:tcPr>
            <w:tcW w:w="7938" w:type="dxa"/>
            <w:gridSpan w:val="2"/>
            <w:vAlign w:val="center"/>
          </w:tcPr>
          <w:p w14:paraId="0CFD62BE" w14:textId="11CF7993" w:rsidR="00C41DBD" w:rsidRPr="00952792" w:rsidRDefault="00C41DBD" w:rsidP="00C41DBD">
            <w:pPr>
              <w:pStyle w:val="Contenidodelatabla"/>
              <w:spacing w:line="276" w:lineRule="auto"/>
              <w:rPr>
                <w:rFonts w:ascii="Arial" w:hAnsi="Arial" w:cs="Arial"/>
                <w:b/>
                <w:sz w:val="20"/>
                <w:szCs w:val="20"/>
              </w:rPr>
            </w:pPr>
            <w:r w:rsidRPr="00952792">
              <w:rPr>
                <w:rFonts w:ascii="Arial" w:eastAsia="Times New Roman" w:hAnsi="Arial" w:cs="Arial"/>
                <w:b/>
                <w:sz w:val="20"/>
                <w:szCs w:val="20"/>
                <w:lang w:eastAsia="es-MX"/>
              </w:rPr>
              <w:t>Presupuesto de Egresos Pagado</w:t>
            </w:r>
          </w:p>
        </w:tc>
        <w:tc>
          <w:tcPr>
            <w:tcW w:w="2268" w:type="dxa"/>
          </w:tcPr>
          <w:p w14:paraId="6FC1C586" w14:textId="177CEEBE" w:rsidR="00C41DBD" w:rsidRPr="00952792" w:rsidRDefault="000E04E7" w:rsidP="00C41DBD">
            <w:pPr>
              <w:pStyle w:val="Contenidodelatabla"/>
              <w:spacing w:line="276" w:lineRule="auto"/>
              <w:jc w:val="right"/>
              <w:rPr>
                <w:rFonts w:ascii="Arial" w:hAnsi="Arial" w:cs="Arial"/>
                <w:b/>
                <w:sz w:val="20"/>
                <w:szCs w:val="20"/>
              </w:rPr>
            </w:pPr>
            <w:r>
              <w:rPr>
                <w:rFonts w:ascii="Arial" w:hAnsi="Arial" w:cs="Arial"/>
                <w:b/>
                <w:sz w:val="20"/>
                <w:szCs w:val="20"/>
              </w:rPr>
              <w:t>55,680,216.27</w:t>
            </w:r>
          </w:p>
        </w:tc>
      </w:tr>
      <w:tr w:rsidR="00736E70" w:rsidRPr="00952792" w14:paraId="50E80DD0" w14:textId="77777777" w:rsidTr="00714173">
        <w:tc>
          <w:tcPr>
            <w:tcW w:w="5387" w:type="dxa"/>
            <w:tcBorders>
              <w:top w:val="single" w:sz="8" w:space="0" w:color="auto"/>
            </w:tcBorders>
          </w:tcPr>
          <w:p w14:paraId="247286DF" w14:textId="77777777" w:rsidR="00FE6D81" w:rsidRPr="00952792" w:rsidRDefault="00FE6D81" w:rsidP="00D81AAF">
            <w:pPr>
              <w:pStyle w:val="Contenidodelatabla"/>
              <w:spacing w:line="276" w:lineRule="auto"/>
              <w:jc w:val="both"/>
              <w:rPr>
                <w:rFonts w:ascii="Arial" w:hAnsi="Arial" w:cs="Arial"/>
                <w:sz w:val="6"/>
                <w:szCs w:val="6"/>
              </w:rPr>
            </w:pPr>
          </w:p>
        </w:tc>
        <w:tc>
          <w:tcPr>
            <w:tcW w:w="2551" w:type="dxa"/>
            <w:tcBorders>
              <w:top w:val="single" w:sz="8" w:space="0" w:color="auto"/>
            </w:tcBorders>
          </w:tcPr>
          <w:p w14:paraId="58ACE969" w14:textId="77777777" w:rsidR="00FE6D81" w:rsidRPr="00952792" w:rsidRDefault="00FE6D81" w:rsidP="00D81AAF">
            <w:pPr>
              <w:pStyle w:val="Contenidodelatabla"/>
              <w:spacing w:line="276" w:lineRule="auto"/>
              <w:jc w:val="right"/>
              <w:rPr>
                <w:rFonts w:ascii="Arial" w:hAnsi="Arial" w:cs="Arial"/>
                <w:sz w:val="6"/>
                <w:szCs w:val="6"/>
              </w:rPr>
            </w:pPr>
          </w:p>
        </w:tc>
        <w:tc>
          <w:tcPr>
            <w:tcW w:w="2268" w:type="dxa"/>
            <w:tcBorders>
              <w:top w:val="single" w:sz="8" w:space="0" w:color="auto"/>
            </w:tcBorders>
          </w:tcPr>
          <w:p w14:paraId="7C833729" w14:textId="77777777" w:rsidR="00FE6D81" w:rsidRPr="00952792" w:rsidRDefault="00FE6D81" w:rsidP="00D81AAF">
            <w:pPr>
              <w:pStyle w:val="Contenidodelatabla"/>
              <w:spacing w:line="276" w:lineRule="auto"/>
              <w:jc w:val="right"/>
              <w:rPr>
                <w:rFonts w:ascii="Arial" w:hAnsi="Arial" w:cs="Arial"/>
                <w:sz w:val="6"/>
                <w:szCs w:val="6"/>
              </w:rPr>
            </w:pPr>
          </w:p>
        </w:tc>
      </w:tr>
    </w:tbl>
    <w:p w14:paraId="357A0B87" w14:textId="2B4B6DC5" w:rsidR="00393F93" w:rsidRDefault="00393F93" w:rsidP="00B2563E">
      <w:pPr>
        <w:spacing w:line="276" w:lineRule="auto"/>
        <w:rPr>
          <w:rFonts w:ascii="Arial" w:hAnsi="Arial" w:cs="Arial"/>
        </w:rPr>
      </w:pPr>
    </w:p>
    <w:p w14:paraId="07BEDB0A" w14:textId="3FE5B226" w:rsidR="007200BD" w:rsidRDefault="007200BD" w:rsidP="00B2563E">
      <w:pPr>
        <w:spacing w:line="276" w:lineRule="auto"/>
        <w:rPr>
          <w:rFonts w:ascii="Arial" w:hAnsi="Arial" w:cs="Arial"/>
        </w:rPr>
      </w:pPr>
    </w:p>
    <w:tbl>
      <w:tblPr>
        <w:tblStyle w:val="Tablaconcuadrcula"/>
        <w:tblW w:w="10348" w:type="dxa"/>
        <w:tblInd w:w="108" w:type="dxa"/>
        <w:tblLook w:val="04A0" w:firstRow="1" w:lastRow="0" w:firstColumn="1" w:lastColumn="0" w:noHBand="0" w:noVBand="1"/>
      </w:tblPr>
      <w:tblGrid>
        <w:gridCol w:w="4820"/>
        <w:gridCol w:w="709"/>
        <w:gridCol w:w="4819"/>
      </w:tblGrid>
      <w:tr w:rsidR="00835582" w14:paraId="2082D539" w14:textId="77777777" w:rsidTr="002F51D9">
        <w:tc>
          <w:tcPr>
            <w:tcW w:w="4820" w:type="dxa"/>
            <w:tcBorders>
              <w:top w:val="nil"/>
              <w:left w:val="nil"/>
              <w:right w:val="nil"/>
            </w:tcBorders>
          </w:tcPr>
          <w:p w14:paraId="0D8F8DDC" w14:textId="77777777" w:rsidR="007200BD" w:rsidRDefault="007200BD" w:rsidP="009602C8">
            <w:pPr>
              <w:spacing w:line="276" w:lineRule="auto"/>
              <w:jc w:val="center"/>
              <w:rPr>
                <w:rFonts w:ascii="Arial" w:hAnsi="Arial" w:cs="Arial"/>
                <w:b/>
                <w:sz w:val="20"/>
                <w:szCs w:val="20"/>
              </w:rPr>
            </w:pPr>
          </w:p>
          <w:p w14:paraId="5FEA4A24" w14:textId="2E2391AF" w:rsidR="00835582" w:rsidRDefault="00EB1291" w:rsidP="009602C8">
            <w:pPr>
              <w:spacing w:line="276" w:lineRule="auto"/>
              <w:jc w:val="center"/>
              <w:rPr>
                <w:rFonts w:ascii="Arial" w:hAnsi="Arial" w:cs="Arial"/>
              </w:rPr>
            </w:pPr>
            <w:r>
              <w:rPr>
                <w:rFonts w:ascii="Arial" w:hAnsi="Arial" w:cs="Arial"/>
                <w:b/>
                <w:sz w:val="20"/>
                <w:szCs w:val="20"/>
              </w:rPr>
              <w:t xml:space="preserve">Mtra. Nidia Yvette Barrios </w:t>
            </w:r>
            <w:r w:rsidR="00D54904">
              <w:rPr>
                <w:rFonts w:ascii="Arial" w:hAnsi="Arial" w:cs="Arial"/>
                <w:b/>
                <w:sz w:val="20"/>
                <w:szCs w:val="20"/>
              </w:rPr>
              <w:t>Domínguez</w:t>
            </w:r>
            <w:r w:rsidR="00835582" w:rsidRPr="007031E2">
              <w:rPr>
                <w:rFonts w:ascii="Arial" w:hAnsi="Arial" w:cs="Arial"/>
                <w:b/>
                <w:sz w:val="20"/>
                <w:szCs w:val="20"/>
              </w:rPr>
              <w:t xml:space="preserve"> </w:t>
            </w:r>
          </w:p>
        </w:tc>
        <w:tc>
          <w:tcPr>
            <w:tcW w:w="709" w:type="dxa"/>
            <w:tcBorders>
              <w:top w:val="nil"/>
              <w:left w:val="nil"/>
              <w:bottom w:val="nil"/>
              <w:right w:val="nil"/>
            </w:tcBorders>
          </w:tcPr>
          <w:p w14:paraId="3A2B2CAE" w14:textId="77777777" w:rsidR="00835582" w:rsidRDefault="00835582" w:rsidP="009602C8">
            <w:pPr>
              <w:spacing w:line="276" w:lineRule="auto"/>
              <w:rPr>
                <w:rFonts w:ascii="Arial" w:hAnsi="Arial" w:cs="Arial"/>
              </w:rPr>
            </w:pPr>
          </w:p>
        </w:tc>
        <w:tc>
          <w:tcPr>
            <w:tcW w:w="4819" w:type="dxa"/>
            <w:tcBorders>
              <w:top w:val="nil"/>
              <w:left w:val="nil"/>
              <w:right w:val="nil"/>
            </w:tcBorders>
          </w:tcPr>
          <w:p w14:paraId="0D6EDB6A" w14:textId="77777777" w:rsidR="00517DDB" w:rsidRDefault="00517DDB" w:rsidP="009602C8">
            <w:pPr>
              <w:spacing w:line="276" w:lineRule="auto"/>
              <w:jc w:val="center"/>
              <w:rPr>
                <w:rFonts w:ascii="Arial" w:hAnsi="Arial" w:cs="Arial"/>
                <w:b/>
                <w:sz w:val="20"/>
                <w:szCs w:val="20"/>
              </w:rPr>
            </w:pPr>
          </w:p>
          <w:p w14:paraId="255DF4BE" w14:textId="1FBD5B77" w:rsidR="00835582" w:rsidRDefault="00517DDB" w:rsidP="009602C8">
            <w:pPr>
              <w:spacing w:line="276" w:lineRule="auto"/>
              <w:jc w:val="center"/>
              <w:rPr>
                <w:rFonts w:ascii="Arial" w:hAnsi="Arial" w:cs="Arial"/>
              </w:rPr>
            </w:pPr>
            <w:r>
              <w:rPr>
                <w:rFonts w:ascii="Arial" w:hAnsi="Arial" w:cs="Arial"/>
                <w:b/>
                <w:sz w:val="20"/>
                <w:szCs w:val="20"/>
              </w:rPr>
              <w:t xml:space="preserve">Mtra. Iliana </w:t>
            </w:r>
            <w:r w:rsidR="003C1C05">
              <w:rPr>
                <w:rFonts w:ascii="Arial" w:hAnsi="Arial" w:cs="Arial"/>
                <w:b/>
                <w:sz w:val="20"/>
                <w:szCs w:val="20"/>
              </w:rPr>
              <w:t>Romina Rivera Paz</w:t>
            </w:r>
            <w:r w:rsidR="00835582" w:rsidRPr="007031E2">
              <w:rPr>
                <w:rFonts w:ascii="Arial" w:hAnsi="Arial" w:cs="Arial"/>
                <w:b/>
                <w:sz w:val="20"/>
                <w:szCs w:val="20"/>
              </w:rPr>
              <w:t xml:space="preserve"> </w:t>
            </w:r>
          </w:p>
        </w:tc>
      </w:tr>
      <w:tr w:rsidR="003C1C05" w14:paraId="3E990772" w14:textId="77777777" w:rsidTr="002F51D9">
        <w:tc>
          <w:tcPr>
            <w:tcW w:w="4820" w:type="dxa"/>
            <w:tcBorders>
              <w:left w:val="nil"/>
              <w:bottom w:val="nil"/>
              <w:right w:val="nil"/>
            </w:tcBorders>
          </w:tcPr>
          <w:p w14:paraId="563AA806" w14:textId="5793C9D1" w:rsidR="003C1C05" w:rsidRPr="007031E2" w:rsidRDefault="003C1C05" w:rsidP="003C1C05">
            <w:pPr>
              <w:spacing w:line="276" w:lineRule="auto"/>
              <w:jc w:val="center"/>
              <w:rPr>
                <w:rFonts w:ascii="Arial" w:hAnsi="Arial" w:cs="Arial"/>
                <w:b/>
                <w:sz w:val="20"/>
                <w:szCs w:val="20"/>
              </w:rPr>
            </w:pPr>
            <w:r>
              <w:rPr>
                <w:rFonts w:ascii="Arial" w:hAnsi="Arial" w:cs="Arial"/>
                <w:b/>
                <w:sz w:val="20"/>
                <w:szCs w:val="20"/>
              </w:rPr>
              <w:t>Titular de la Secretaría Administrativa</w:t>
            </w:r>
          </w:p>
        </w:tc>
        <w:tc>
          <w:tcPr>
            <w:tcW w:w="709" w:type="dxa"/>
            <w:tcBorders>
              <w:top w:val="nil"/>
              <w:left w:val="nil"/>
              <w:bottom w:val="nil"/>
              <w:right w:val="nil"/>
            </w:tcBorders>
          </w:tcPr>
          <w:p w14:paraId="234CD07D" w14:textId="77777777" w:rsidR="003C1C05" w:rsidRDefault="003C1C05" w:rsidP="003C1C05">
            <w:pPr>
              <w:spacing w:line="276" w:lineRule="auto"/>
              <w:rPr>
                <w:rFonts w:ascii="Arial" w:hAnsi="Arial" w:cs="Arial"/>
              </w:rPr>
            </w:pPr>
          </w:p>
        </w:tc>
        <w:tc>
          <w:tcPr>
            <w:tcW w:w="4819" w:type="dxa"/>
            <w:tcBorders>
              <w:left w:val="nil"/>
              <w:bottom w:val="nil"/>
              <w:right w:val="nil"/>
            </w:tcBorders>
          </w:tcPr>
          <w:p w14:paraId="54E70AE0" w14:textId="399B70CD" w:rsidR="003C1C05" w:rsidRDefault="003C1C05" w:rsidP="002F51D9">
            <w:pPr>
              <w:spacing w:line="276" w:lineRule="auto"/>
              <w:rPr>
                <w:rFonts w:ascii="Arial" w:hAnsi="Arial" w:cs="Arial"/>
              </w:rPr>
            </w:pPr>
            <w:r>
              <w:rPr>
                <w:rFonts w:ascii="Arial" w:hAnsi="Arial" w:cs="Arial"/>
                <w:b/>
                <w:sz w:val="20"/>
                <w:szCs w:val="20"/>
              </w:rPr>
              <w:t>Jefa del Departamento</w:t>
            </w:r>
            <w:r w:rsidR="002F51D9">
              <w:rPr>
                <w:rFonts w:ascii="Arial" w:hAnsi="Arial" w:cs="Arial"/>
                <w:b/>
                <w:sz w:val="20"/>
                <w:szCs w:val="20"/>
              </w:rPr>
              <w:t xml:space="preserve"> de Recursos Financieros</w:t>
            </w:r>
          </w:p>
        </w:tc>
      </w:tr>
    </w:tbl>
    <w:p w14:paraId="46204B01" w14:textId="0FBF729D" w:rsidR="00835582" w:rsidRDefault="00835582" w:rsidP="00B2563E">
      <w:pPr>
        <w:spacing w:line="276" w:lineRule="auto"/>
        <w:rPr>
          <w:rFonts w:ascii="Arial" w:hAnsi="Arial" w:cs="Arial"/>
        </w:rPr>
      </w:pPr>
    </w:p>
    <w:p w14:paraId="3E9CAE7A" w14:textId="73DD088A" w:rsidR="00835582" w:rsidRPr="00952792" w:rsidRDefault="00FE53B3" w:rsidP="00FE53B3">
      <w:pPr>
        <w:spacing w:line="276" w:lineRule="auto"/>
        <w:jc w:val="center"/>
        <w:rPr>
          <w:rFonts w:ascii="Arial" w:hAnsi="Arial" w:cs="Arial"/>
        </w:rPr>
      </w:pPr>
      <w:r w:rsidRPr="00952792">
        <w:rPr>
          <w:rFonts w:ascii="Arial" w:hAnsi="Arial" w:cs="Arial"/>
          <w:sz w:val="20"/>
          <w:szCs w:val="20"/>
        </w:rPr>
        <w:t>“</w:t>
      </w:r>
      <w:r w:rsidRPr="00C41BD0">
        <w:rPr>
          <w:rFonts w:ascii="Arial" w:hAnsi="Arial" w:cs="Arial"/>
          <w:b/>
          <w:sz w:val="20"/>
          <w:szCs w:val="20"/>
        </w:rPr>
        <w:t>Bajo protesta de decir verdad declaramos que los Estados Financieros y sus Notas, son razonablemente correctos y son responsabilidad del emisor”</w:t>
      </w:r>
    </w:p>
    <w:sectPr w:rsidR="00835582" w:rsidRPr="00952792" w:rsidSect="00CB20DD">
      <w:headerReference w:type="default" r:id="rId9"/>
      <w:type w:val="continuous"/>
      <w:pgSz w:w="12240" w:h="15840" w:code="138"/>
      <w:pgMar w:top="431" w:right="1077" w:bottom="1134" w:left="96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1B8F4" w14:textId="77777777" w:rsidR="00BA3E6F" w:rsidRDefault="00BA3E6F" w:rsidP="00E31E31">
      <w:r>
        <w:separator/>
      </w:r>
    </w:p>
  </w:endnote>
  <w:endnote w:type="continuationSeparator" w:id="0">
    <w:p w14:paraId="47691608" w14:textId="77777777" w:rsidR="00BA3E6F" w:rsidRDefault="00BA3E6F" w:rsidP="00E3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Montserrat-Regular">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D1C6B" w14:textId="77777777" w:rsidR="00BA3E6F" w:rsidRDefault="00BA3E6F" w:rsidP="00E31E31">
      <w:r>
        <w:separator/>
      </w:r>
    </w:p>
  </w:footnote>
  <w:footnote w:type="continuationSeparator" w:id="0">
    <w:p w14:paraId="0BE2AB35" w14:textId="77777777" w:rsidR="00BA3E6F" w:rsidRDefault="00BA3E6F" w:rsidP="00E31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DB0A4" w14:textId="77777777" w:rsidR="00B43761" w:rsidRPr="00982506" w:rsidRDefault="00B43761" w:rsidP="002606AE">
    <w:pPr>
      <w:pStyle w:val="Encabezado"/>
      <w:tabs>
        <w:tab w:val="left" w:pos="142"/>
      </w:tabs>
      <w:spacing w:line="360" w:lineRule="auto"/>
      <w:jc w:val="center"/>
      <w:rPr>
        <w:rFonts w:ascii="Arial" w:hAnsi="Arial" w:cs="Arial"/>
        <w:b/>
        <w:sz w:val="20"/>
        <w:szCs w:val="20"/>
      </w:rPr>
    </w:pPr>
    <w:r w:rsidRPr="00DB625A">
      <w:rPr>
        <w:rFonts w:ascii="Arial" w:hAnsi="Arial" w:cs="Arial"/>
        <w:b/>
        <w:noProof/>
        <w:sz w:val="20"/>
        <w:szCs w:val="20"/>
        <w:lang w:eastAsia="es-MX" w:bidi="ar-SA"/>
      </w:rPr>
      <w:drawing>
        <wp:anchor distT="0" distB="0" distL="114300" distR="114300" simplePos="0" relativeHeight="251662848" behindDoc="0" locked="0" layoutInCell="1" allowOverlap="1" wp14:anchorId="0B7AA95C" wp14:editId="7BBFE172">
          <wp:simplePos x="0" y="0"/>
          <wp:positionH relativeFrom="column">
            <wp:posOffset>-31115</wp:posOffset>
          </wp:positionH>
          <wp:positionV relativeFrom="paragraph">
            <wp:posOffset>-131445</wp:posOffset>
          </wp:positionV>
          <wp:extent cx="1362075" cy="627248"/>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65119" cy="628650"/>
                  </a:xfrm>
                  <a:prstGeom prst="rect">
                    <a:avLst/>
                  </a:prstGeom>
                </pic:spPr>
              </pic:pic>
            </a:graphicData>
          </a:graphic>
          <wp14:sizeRelH relativeFrom="page">
            <wp14:pctWidth>0</wp14:pctWidth>
          </wp14:sizeRelH>
          <wp14:sizeRelV relativeFrom="page">
            <wp14:pctHeight>0</wp14:pctHeight>
          </wp14:sizeRelV>
        </wp:anchor>
      </w:drawing>
    </w:r>
    <w:r w:rsidRPr="00982506">
      <w:rPr>
        <w:rFonts w:ascii="Arial" w:hAnsi="Arial" w:cs="Arial"/>
        <w:b/>
        <w:sz w:val="20"/>
        <w:szCs w:val="20"/>
      </w:rPr>
      <w:t>GOBIERNO CONSTITUCIONAL DEL ESTADO DE CHIAPAS</w:t>
    </w:r>
  </w:p>
  <w:p w14:paraId="5BCE492F" w14:textId="00236F24" w:rsidR="00B43761" w:rsidRPr="00982506" w:rsidRDefault="0093543E" w:rsidP="002606AE">
    <w:pPr>
      <w:pStyle w:val="Encabezado"/>
      <w:tabs>
        <w:tab w:val="left" w:pos="142"/>
      </w:tabs>
      <w:spacing w:line="276" w:lineRule="auto"/>
      <w:jc w:val="center"/>
      <w:rPr>
        <w:rFonts w:ascii="Arial" w:hAnsi="Arial" w:cs="Arial"/>
        <w:b/>
        <w:sz w:val="20"/>
        <w:szCs w:val="20"/>
      </w:rPr>
    </w:pPr>
    <w:r>
      <w:rPr>
        <w:rFonts w:ascii="Arial" w:hAnsi="Arial" w:cs="Arial"/>
        <w:b/>
        <w:sz w:val="20"/>
        <w:szCs w:val="20"/>
      </w:rPr>
      <w:t>INSTITUTO DE ELECCIONES Y PARTICIPACI</w:t>
    </w:r>
    <w:r w:rsidR="009A2254">
      <w:rPr>
        <w:rFonts w:ascii="Arial" w:hAnsi="Arial" w:cs="Arial"/>
        <w:b/>
        <w:sz w:val="20"/>
        <w:szCs w:val="20"/>
      </w:rPr>
      <w:t>Ó</w:t>
    </w:r>
    <w:r>
      <w:rPr>
        <w:rFonts w:ascii="Arial" w:hAnsi="Arial" w:cs="Arial"/>
        <w:b/>
        <w:sz w:val="20"/>
        <w:szCs w:val="20"/>
      </w:rPr>
      <w:t>N CIUDADANA</w:t>
    </w:r>
  </w:p>
  <w:p w14:paraId="13DA8677" w14:textId="77777777" w:rsidR="00B43761" w:rsidRPr="00982506" w:rsidRDefault="00B43761" w:rsidP="002606AE">
    <w:pPr>
      <w:pStyle w:val="Encabezado"/>
      <w:tabs>
        <w:tab w:val="left" w:pos="142"/>
      </w:tabs>
      <w:spacing w:line="276" w:lineRule="auto"/>
      <w:jc w:val="center"/>
      <w:rPr>
        <w:rFonts w:ascii="Arial" w:hAnsi="Arial" w:cs="Arial"/>
        <w:b/>
        <w:sz w:val="20"/>
        <w:szCs w:val="20"/>
      </w:rPr>
    </w:pPr>
    <w:r w:rsidRPr="00982506">
      <w:rPr>
        <w:rFonts w:ascii="Arial" w:hAnsi="Arial" w:cs="Arial"/>
        <w:b/>
        <w:noProof/>
        <w:sz w:val="20"/>
        <w:szCs w:val="20"/>
        <w:lang w:eastAsia="es-MX" w:bidi="ar-SA"/>
      </w:rPr>
      <mc:AlternateContent>
        <mc:Choice Requires="wps">
          <w:drawing>
            <wp:anchor distT="0" distB="0" distL="114300" distR="114300" simplePos="0" relativeHeight="251661824" behindDoc="0" locked="0" layoutInCell="1" allowOverlap="1" wp14:anchorId="0B38C702" wp14:editId="1C373D1E">
              <wp:simplePos x="0" y="0"/>
              <wp:positionH relativeFrom="column">
                <wp:posOffset>5200279</wp:posOffset>
              </wp:positionH>
              <wp:positionV relativeFrom="paragraph">
                <wp:posOffset>156210</wp:posOffset>
              </wp:positionV>
              <wp:extent cx="1362075" cy="28575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14:paraId="35E27453" w14:textId="77777777" w:rsidR="00B43761" w:rsidRPr="00D265C6" w:rsidRDefault="00B43761" w:rsidP="000347E1">
                          <w:pPr>
                            <w:jc w:val="right"/>
                            <w:rPr>
                              <w:rFonts w:ascii="Arial" w:hAnsi="Arial" w:cs="Arial"/>
                              <w:color w:val="595959" w:themeColor="text1" w:themeTint="A6"/>
                              <w:sz w:val="18"/>
                            </w:rPr>
                          </w:pPr>
                          <w:r w:rsidRPr="00D265C6">
                            <w:rPr>
                              <w:rFonts w:ascii="Arial" w:hAnsi="Arial" w:cs="Arial"/>
                              <w:color w:val="595959" w:themeColor="text1" w:themeTint="A6"/>
                              <w:sz w:val="18"/>
                              <w:lang w:val="es-ES"/>
                            </w:rPr>
                            <w:t xml:space="preserve">Página </w:t>
                          </w:r>
                          <w:r w:rsidRPr="00D265C6">
                            <w:rPr>
                              <w:rFonts w:ascii="Arial" w:hAnsi="Arial" w:cs="Arial"/>
                              <w:b/>
                              <w:bCs/>
                              <w:color w:val="595959" w:themeColor="text1" w:themeTint="A6"/>
                              <w:sz w:val="18"/>
                            </w:rPr>
                            <w:fldChar w:fldCharType="begin"/>
                          </w:r>
                          <w:r w:rsidRPr="00D265C6">
                            <w:rPr>
                              <w:rFonts w:ascii="Arial" w:hAnsi="Arial" w:cs="Arial"/>
                              <w:b/>
                              <w:bCs/>
                              <w:color w:val="595959" w:themeColor="text1" w:themeTint="A6"/>
                              <w:sz w:val="18"/>
                            </w:rPr>
                            <w:instrText>PAGE  \* Arabic  \* MERGEFORMAT</w:instrText>
                          </w:r>
                          <w:r w:rsidRPr="00D265C6">
                            <w:rPr>
                              <w:rFonts w:ascii="Arial" w:hAnsi="Arial" w:cs="Arial"/>
                              <w:b/>
                              <w:bCs/>
                              <w:color w:val="595959" w:themeColor="text1" w:themeTint="A6"/>
                              <w:sz w:val="18"/>
                            </w:rPr>
                            <w:fldChar w:fldCharType="separate"/>
                          </w:r>
                          <w:r w:rsidR="00FE0D5D" w:rsidRPr="00FE0D5D">
                            <w:rPr>
                              <w:rFonts w:ascii="Arial" w:hAnsi="Arial" w:cs="Arial"/>
                              <w:b/>
                              <w:bCs/>
                              <w:noProof/>
                              <w:color w:val="595959" w:themeColor="text1" w:themeTint="A6"/>
                              <w:sz w:val="18"/>
                              <w:lang w:val="es-ES"/>
                            </w:rPr>
                            <w:t>1</w:t>
                          </w:r>
                          <w:r w:rsidRPr="00D265C6">
                            <w:rPr>
                              <w:rFonts w:ascii="Arial" w:hAnsi="Arial" w:cs="Arial"/>
                              <w:b/>
                              <w:bCs/>
                              <w:color w:val="595959" w:themeColor="text1" w:themeTint="A6"/>
                              <w:sz w:val="18"/>
                            </w:rPr>
                            <w:fldChar w:fldCharType="end"/>
                          </w:r>
                          <w:r w:rsidRPr="00D265C6">
                            <w:rPr>
                              <w:rFonts w:ascii="Arial" w:hAnsi="Arial" w:cs="Arial"/>
                              <w:color w:val="595959" w:themeColor="text1" w:themeTint="A6"/>
                              <w:sz w:val="18"/>
                              <w:lang w:val="es-ES"/>
                            </w:rPr>
                            <w:t xml:space="preserve"> de </w:t>
                          </w:r>
                          <w:r w:rsidRPr="00D265C6">
                            <w:rPr>
                              <w:rFonts w:ascii="Arial" w:hAnsi="Arial" w:cs="Arial"/>
                              <w:b/>
                              <w:bCs/>
                              <w:color w:val="595959" w:themeColor="text1" w:themeTint="A6"/>
                              <w:sz w:val="18"/>
                            </w:rPr>
                            <w:fldChar w:fldCharType="begin"/>
                          </w:r>
                          <w:r w:rsidRPr="00D265C6">
                            <w:rPr>
                              <w:rFonts w:ascii="Arial" w:hAnsi="Arial" w:cs="Arial"/>
                              <w:b/>
                              <w:bCs/>
                              <w:color w:val="595959" w:themeColor="text1" w:themeTint="A6"/>
                              <w:sz w:val="18"/>
                            </w:rPr>
                            <w:instrText>NUMPAGES  \* Arabic  \* MERGEFORMAT</w:instrText>
                          </w:r>
                          <w:r w:rsidRPr="00D265C6">
                            <w:rPr>
                              <w:rFonts w:ascii="Arial" w:hAnsi="Arial" w:cs="Arial"/>
                              <w:b/>
                              <w:bCs/>
                              <w:color w:val="595959" w:themeColor="text1" w:themeTint="A6"/>
                              <w:sz w:val="18"/>
                            </w:rPr>
                            <w:fldChar w:fldCharType="separate"/>
                          </w:r>
                          <w:r w:rsidR="00FE0D5D" w:rsidRPr="00FE0D5D">
                            <w:rPr>
                              <w:rFonts w:ascii="Arial" w:hAnsi="Arial" w:cs="Arial"/>
                              <w:b/>
                              <w:bCs/>
                              <w:noProof/>
                              <w:color w:val="595959" w:themeColor="text1" w:themeTint="A6"/>
                              <w:sz w:val="18"/>
                              <w:lang w:val="es-ES"/>
                            </w:rPr>
                            <w:t>30</w:t>
                          </w:r>
                          <w:r w:rsidRPr="00D265C6">
                            <w:rPr>
                              <w:rFonts w:ascii="Arial" w:hAnsi="Arial" w:cs="Arial"/>
                              <w:b/>
                              <w:bCs/>
                              <w:color w:val="595959" w:themeColor="text1" w:themeTint="A6"/>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8C702" id="_x0000_t202" coordsize="21600,21600" o:spt="202" path="m,l,21600r21600,l21600,xe">
              <v:stroke joinstyle="miter"/>
              <v:path gradientshapeok="t" o:connecttype="rect"/>
            </v:shapetype>
            <v:shape id="Text Box 15" o:spid="_x0000_s1026" type="#_x0000_t202" style="position:absolute;left:0;text-align:left;margin-left:409.45pt;margin-top:12.3pt;width:107.2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" filled="f" stroked="f">
              <v:textbox>
                <w:txbxContent>
                  <w:p w14:paraId="35E27453" w14:textId="77777777" w:rsidR="00B43761" w:rsidRPr="00D265C6" w:rsidRDefault="00B43761" w:rsidP="000347E1">
                    <w:pPr>
                      <w:jc w:val="right"/>
                      <w:rPr>
                        <w:rFonts w:ascii="Arial" w:hAnsi="Arial" w:cs="Arial"/>
                        <w:color w:val="595959" w:themeColor="text1" w:themeTint="A6"/>
                        <w:sz w:val="18"/>
                      </w:rPr>
                    </w:pPr>
                    <w:r w:rsidRPr="00D265C6">
                      <w:rPr>
                        <w:rFonts w:ascii="Arial" w:hAnsi="Arial" w:cs="Arial"/>
                        <w:color w:val="595959" w:themeColor="text1" w:themeTint="A6"/>
                        <w:sz w:val="18"/>
                        <w:lang w:val="es-ES"/>
                      </w:rPr>
                      <w:t xml:space="preserve">Página </w:t>
                    </w:r>
                    <w:r w:rsidRPr="00D265C6">
                      <w:rPr>
                        <w:rFonts w:ascii="Arial" w:hAnsi="Arial" w:cs="Arial"/>
                        <w:b/>
                        <w:bCs/>
                        <w:color w:val="595959" w:themeColor="text1" w:themeTint="A6"/>
                        <w:sz w:val="18"/>
                      </w:rPr>
                      <w:fldChar w:fldCharType="begin"/>
                    </w:r>
                    <w:r w:rsidRPr="00D265C6">
                      <w:rPr>
                        <w:rFonts w:ascii="Arial" w:hAnsi="Arial" w:cs="Arial"/>
                        <w:b/>
                        <w:bCs/>
                        <w:color w:val="595959" w:themeColor="text1" w:themeTint="A6"/>
                        <w:sz w:val="18"/>
                      </w:rPr>
                      <w:instrText>PAGE  \* Arabic  \* MERGEFORMAT</w:instrText>
                    </w:r>
                    <w:r w:rsidRPr="00D265C6">
                      <w:rPr>
                        <w:rFonts w:ascii="Arial" w:hAnsi="Arial" w:cs="Arial"/>
                        <w:b/>
                        <w:bCs/>
                        <w:color w:val="595959" w:themeColor="text1" w:themeTint="A6"/>
                        <w:sz w:val="18"/>
                      </w:rPr>
                      <w:fldChar w:fldCharType="separate"/>
                    </w:r>
                    <w:r w:rsidR="00FE0D5D" w:rsidRPr="00FE0D5D">
                      <w:rPr>
                        <w:rFonts w:ascii="Arial" w:hAnsi="Arial" w:cs="Arial"/>
                        <w:b/>
                        <w:bCs/>
                        <w:noProof/>
                        <w:color w:val="595959" w:themeColor="text1" w:themeTint="A6"/>
                        <w:sz w:val="18"/>
                        <w:lang w:val="es-ES"/>
                      </w:rPr>
                      <w:t>1</w:t>
                    </w:r>
                    <w:r w:rsidRPr="00D265C6">
                      <w:rPr>
                        <w:rFonts w:ascii="Arial" w:hAnsi="Arial" w:cs="Arial"/>
                        <w:b/>
                        <w:bCs/>
                        <w:color w:val="595959" w:themeColor="text1" w:themeTint="A6"/>
                        <w:sz w:val="18"/>
                      </w:rPr>
                      <w:fldChar w:fldCharType="end"/>
                    </w:r>
                    <w:r w:rsidRPr="00D265C6">
                      <w:rPr>
                        <w:rFonts w:ascii="Arial" w:hAnsi="Arial" w:cs="Arial"/>
                        <w:color w:val="595959" w:themeColor="text1" w:themeTint="A6"/>
                        <w:sz w:val="18"/>
                        <w:lang w:val="es-ES"/>
                      </w:rPr>
                      <w:t xml:space="preserve"> de </w:t>
                    </w:r>
                    <w:r w:rsidRPr="00D265C6">
                      <w:rPr>
                        <w:rFonts w:ascii="Arial" w:hAnsi="Arial" w:cs="Arial"/>
                        <w:b/>
                        <w:bCs/>
                        <w:color w:val="595959" w:themeColor="text1" w:themeTint="A6"/>
                        <w:sz w:val="18"/>
                      </w:rPr>
                      <w:fldChar w:fldCharType="begin"/>
                    </w:r>
                    <w:r w:rsidRPr="00D265C6">
                      <w:rPr>
                        <w:rFonts w:ascii="Arial" w:hAnsi="Arial" w:cs="Arial"/>
                        <w:b/>
                        <w:bCs/>
                        <w:color w:val="595959" w:themeColor="text1" w:themeTint="A6"/>
                        <w:sz w:val="18"/>
                      </w:rPr>
                      <w:instrText>NUMPAGES  \* Arabic  \* MERGEFORMAT</w:instrText>
                    </w:r>
                    <w:r w:rsidRPr="00D265C6">
                      <w:rPr>
                        <w:rFonts w:ascii="Arial" w:hAnsi="Arial" w:cs="Arial"/>
                        <w:b/>
                        <w:bCs/>
                        <w:color w:val="595959" w:themeColor="text1" w:themeTint="A6"/>
                        <w:sz w:val="18"/>
                      </w:rPr>
                      <w:fldChar w:fldCharType="separate"/>
                    </w:r>
                    <w:r w:rsidR="00FE0D5D" w:rsidRPr="00FE0D5D">
                      <w:rPr>
                        <w:rFonts w:ascii="Arial" w:hAnsi="Arial" w:cs="Arial"/>
                        <w:b/>
                        <w:bCs/>
                        <w:noProof/>
                        <w:color w:val="595959" w:themeColor="text1" w:themeTint="A6"/>
                        <w:sz w:val="18"/>
                        <w:lang w:val="es-ES"/>
                      </w:rPr>
                      <w:t>30</w:t>
                    </w:r>
                    <w:r w:rsidRPr="00D265C6">
                      <w:rPr>
                        <w:rFonts w:ascii="Arial" w:hAnsi="Arial" w:cs="Arial"/>
                        <w:b/>
                        <w:bCs/>
                        <w:color w:val="595959" w:themeColor="text1" w:themeTint="A6"/>
                        <w:sz w:val="18"/>
                      </w:rPr>
                      <w:fldChar w:fldCharType="end"/>
                    </w:r>
                  </w:p>
                </w:txbxContent>
              </v:textbox>
            </v:shape>
          </w:pict>
        </mc:Fallback>
      </mc:AlternateContent>
    </w:r>
    <w:r w:rsidRPr="00982506">
      <w:rPr>
        <w:rFonts w:ascii="Arial" w:hAnsi="Arial" w:cs="Arial"/>
        <w:b/>
        <w:sz w:val="20"/>
        <w:szCs w:val="20"/>
      </w:rPr>
      <w:t>NOTAS A LOS ESTADOS FINANCIEROS</w:t>
    </w:r>
  </w:p>
  <w:p w14:paraId="4B956DFE" w14:textId="2E7272AF" w:rsidR="00B43761" w:rsidRPr="00982506" w:rsidRDefault="00B43761" w:rsidP="002606AE">
    <w:pPr>
      <w:pStyle w:val="Encabezado"/>
      <w:tabs>
        <w:tab w:val="left" w:pos="142"/>
        <w:tab w:val="left" w:pos="855"/>
        <w:tab w:val="center" w:pos="5269"/>
      </w:tabs>
      <w:spacing w:line="276" w:lineRule="auto"/>
      <w:jc w:val="center"/>
      <w:rPr>
        <w:rFonts w:ascii="Arial" w:eastAsia="Times New Roman" w:hAnsi="Arial" w:cs="Arial"/>
        <w:b/>
        <w:bCs/>
        <w:kern w:val="0"/>
        <w:sz w:val="20"/>
        <w:szCs w:val="20"/>
        <w:lang w:eastAsia="es-MX" w:bidi="ar-SA"/>
      </w:rPr>
    </w:pPr>
    <w:r w:rsidRPr="00982506">
      <w:rPr>
        <w:rFonts w:ascii="Arial" w:eastAsia="Times New Roman" w:hAnsi="Arial" w:cs="Arial"/>
        <w:b/>
        <w:bCs/>
        <w:kern w:val="0"/>
        <w:sz w:val="20"/>
        <w:szCs w:val="20"/>
        <w:lang w:eastAsia="es-MX" w:bidi="ar-SA"/>
      </w:rPr>
      <w:t xml:space="preserve">DEL 1 DE ENERO AL 31 DE </w:t>
    </w:r>
    <w:r w:rsidR="007005F8">
      <w:rPr>
        <w:rFonts w:ascii="Arial" w:eastAsia="Times New Roman" w:hAnsi="Arial" w:cs="Arial"/>
        <w:b/>
        <w:bCs/>
        <w:kern w:val="0"/>
        <w:sz w:val="20"/>
        <w:szCs w:val="20"/>
        <w:lang w:eastAsia="es-MX" w:bidi="ar-SA"/>
      </w:rPr>
      <w:t>MARZO</w:t>
    </w:r>
    <w:r w:rsidRPr="00982506">
      <w:rPr>
        <w:rFonts w:ascii="Arial" w:eastAsia="Times New Roman" w:hAnsi="Arial" w:cs="Arial"/>
        <w:b/>
        <w:bCs/>
        <w:kern w:val="0"/>
        <w:sz w:val="20"/>
        <w:szCs w:val="20"/>
        <w:lang w:eastAsia="es-MX" w:bidi="ar-SA"/>
      </w:rPr>
      <w:t xml:space="preserve"> DE 202</w:t>
    </w:r>
    <w:r>
      <w:rPr>
        <w:rFonts w:ascii="Arial" w:eastAsia="Times New Roman" w:hAnsi="Arial" w:cs="Arial"/>
        <w:b/>
        <w:bCs/>
        <w:kern w:val="0"/>
        <w:sz w:val="20"/>
        <w:szCs w:val="20"/>
        <w:lang w:eastAsia="es-MX" w:bidi="ar-SA"/>
      </w:rPr>
      <w:t>5</w:t>
    </w:r>
  </w:p>
  <w:p w14:paraId="3EA97AF2" w14:textId="77777777" w:rsidR="00B43761" w:rsidRPr="00982506" w:rsidRDefault="00B43761" w:rsidP="002606AE">
    <w:pPr>
      <w:pStyle w:val="Encabezado"/>
      <w:tabs>
        <w:tab w:val="left" w:pos="142"/>
        <w:tab w:val="left" w:pos="855"/>
        <w:tab w:val="center" w:pos="5269"/>
      </w:tabs>
      <w:spacing w:line="276" w:lineRule="auto"/>
      <w:jc w:val="center"/>
      <w:rPr>
        <w:rFonts w:ascii="Arial" w:hAnsi="Arial" w:cs="Arial"/>
        <w:b/>
        <w:sz w:val="20"/>
        <w:szCs w:val="20"/>
      </w:rPr>
    </w:pPr>
    <w:r w:rsidRPr="00982506">
      <w:rPr>
        <w:rFonts w:ascii="Arial" w:eastAsia="Times New Roman" w:hAnsi="Arial" w:cs="Arial"/>
        <w:b/>
        <w:bCs/>
        <w:kern w:val="0"/>
        <w:sz w:val="20"/>
        <w:szCs w:val="20"/>
        <w:lang w:eastAsia="es-MX" w:bidi="ar-SA"/>
      </w:rPr>
      <w:t>(Cifras en Pesos)</w:t>
    </w:r>
  </w:p>
  <w:p w14:paraId="06DE6F4F" w14:textId="1DD5BB7F" w:rsidR="00B43761" w:rsidRPr="00D265C6" w:rsidRDefault="00B43761" w:rsidP="000347E1">
    <w:pPr>
      <w:pStyle w:val="Encabezado"/>
      <w:pBdr>
        <w:bottom w:val="single" w:sz="4" w:space="1" w:color="auto"/>
      </w:pBdr>
      <w:spacing w:line="276" w:lineRule="auto"/>
      <w:jc w:val="right"/>
      <w:rPr>
        <w:rFonts w:ascii="Arial" w:hAnsi="Arial" w:cs="Arial"/>
        <w:color w:val="595959" w:themeColor="text1" w:themeTint="A6"/>
        <w:sz w:val="18"/>
        <w:szCs w:val="18"/>
      </w:rPr>
    </w:pPr>
    <w:r>
      <w:rPr>
        <w:rFonts w:ascii="Arial" w:hAnsi="Arial" w:cs="Arial"/>
        <w:color w:val="595959" w:themeColor="text1" w:themeTint="A6"/>
        <w:sz w:val="18"/>
        <w:szCs w:val="18"/>
      </w:rPr>
      <w:t xml:space="preserve">Fecha:          </w:t>
    </w:r>
    <w:r w:rsidR="00735A6F">
      <w:rPr>
        <w:rFonts w:ascii="Arial" w:hAnsi="Arial" w:cs="Arial"/>
        <w:color w:val="595959" w:themeColor="text1" w:themeTint="A6"/>
        <w:sz w:val="18"/>
        <w:szCs w:val="18"/>
      </w:rPr>
      <w:t>18</w:t>
    </w:r>
    <w:r>
      <w:rPr>
        <w:rFonts w:ascii="Arial" w:hAnsi="Arial" w:cs="Arial"/>
        <w:color w:val="595959" w:themeColor="text1" w:themeTint="A6"/>
        <w:sz w:val="18"/>
        <w:szCs w:val="18"/>
      </w:rPr>
      <w:t>/</w:t>
    </w:r>
    <w:r w:rsidR="00971194">
      <w:rPr>
        <w:rFonts w:ascii="Arial" w:hAnsi="Arial" w:cs="Arial"/>
        <w:color w:val="595959" w:themeColor="text1" w:themeTint="A6"/>
        <w:sz w:val="18"/>
        <w:szCs w:val="18"/>
      </w:rPr>
      <w:t>0</w:t>
    </w:r>
    <w:r w:rsidR="00735A6F">
      <w:rPr>
        <w:rFonts w:ascii="Arial" w:hAnsi="Arial" w:cs="Arial"/>
        <w:color w:val="595959" w:themeColor="text1" w:themeTint="A6"/>
        <w:sz w:val="18"/>
        <w:szCs w:val="18"/>
      </w:rPr>
      <w:t>6</w:t>
    </w:r>
    <w:r>
      <w:rPr>
        <w:rFonts w:ascii="Arial" w:hAnsi="Arial" w:cs="Arial"/>
        <w:color w:val="595959" w:themeColor="text1" w:themeTint="A6"/>
        <w:sz w:val="18"/>
        <w:szCs w:val="18"/>
      </w:rPr>
      <w:t>/2025</w:t>
    </w:r>
  </w:p>
  <w:p w14:paraId="1E60D190" w14:textId="77777777" w:rsidR="00B43761" w:rsidRPr="00E31E31" w:rsidRDefault="00B43761" w:rsidP="005D0774">
    <w:pPr>
      <w:pStyle w:val="Encabezado"/>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25pt;height:8.25pt;visibility:visible;mso-wrap-style:square" o:bullet="t" filled="t">
        <v:imagedata r:id="rId1" o:title=""/>
      </v:shape>
    </w:pict>
  </w:numPicBullet>
  <w:numPicBullet w:numPicBulletId="1">
    <w:pict>
      <v:shape id="_x0000_i1033" type="#_x0000_t75" style="width:11.25pt;height:13.5pt;visibility:visible;mso-wrap-style:square" o:bullet="t" filled="t">
        <v:imagedata r:id="rId2"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2" w15:restartNumberingAfterBreak="0">
    <w:nsid w:val="00000003"/>
    <w:multiLevelType w:val="multilevel"/>
    <w:tmpl w:val="49303DAC"/>
    <w:lvl w:ilvl="0">
      <w:start w:val="1"/>
      <w:numFmt w:val="bullet"/>
      <w:lvlText w:val=""/>
      <w:lvlPicBulletId w:val="1"/>
      <w:lvlJc w:val="left"/>
      <w:pPr>
        <w:tabs>
          <w:tab w:val="num" w:pos="720"/>
        </w:tabs>
        <w:ind w:left="720" w:hanging="360"/>
      </w:pPr>
      <w:rPr>
        <w:rFonts w:ascii="Symbol" w:hAnsi="Symbol"/>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4" w15:restartNumberingAfterBreak="0">
    <w:nsid w:val="00000005"/>
    <w:multiLevelType w:val="multilevel"/>
    <w:tmpl w:val="00000005"/>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6" w15:restartNumberingAfterBreak="0">
    <w:nsid w:val="005C6ACF"/>
    <w:multiLevelType w:val="hybridMultilevel"/>
    <w:tmpl w:val="8D6E3A4C"/>
    <w:lvl w:ilvl="0" w:tplc="080A0003">
      <w:start w:val="1"/>
      <w:numFmt w:val="bullet"/>
      <w:lvlText w:val="o"/>
      <w:lvlJc w:val="left"/>
      <w:pPr>
        <w:ind w:left="1820" w:hanging="360"/>
      </w:pPr>
      <w:rPr>
        <w:rFonts w:ascii="Courier New" w:hAnsi="Courier New" w:cs="Courier New" w:hint="default"/>
      </w:rPr>
    </w:lvl>
    <w:lvl w:ilvl="1" w:tplc="080A0003" w:tentative="1">
      <w:start w:val="1"/>
      <w:numFmt w:val="bullet"/>
      <w:lvlText w:val="o"/>
      <w:lvlJc w:val="left"/>
      <w:pPr>
        <w:ind w:left="2540" w:hanging="360"/>
      </w:pPr>
      <w:rPr>
        <w:rFonts w:ascii="Courier New" w:hAnsi="Courier New" w:cs="Courier New" w:hint="default"/>
      </w:rPr>
    </w:lvl>
    <w:lvl w:ilvl="2" w:tplc="080A0005" w:tentative="1">
      <w:start w:val="1"/>
      <w:numFmt w:val="bullet"/>
      <w:lvlText w:val=""/>
      <w:lvlJc w:val="left"/>
      <w:pPr>
        <w:ind w:left="3260" w:hanging="360"/>
      </w:pPr>
      <w:rPr>
        <w:rFonts w:ascii="Wingdings" w:hAnsi="Wingdings" w:hint="default"/>
      </w:rPr>
    </w:lvl>
    <w:lvl w:ilvl="3" w:tplc="080A0001" w:tentative="1">
      <w:start w:val="1"/>
      <w:numFmt w:val="bullet"/>
      <w:lvlText w:val=""/>
      <w:lvlJc w:val="left"/>
      <w:pPr>
        <w:ind w:left="3980" w:hanging="360"/>
      </w:pPr>
      <w:rPr>
        <w:rFonts w:ascii="Symbol" w:hAnsi="Symbol" w:hint="default"/>
      </w:rPr>
    </w:lvl>
    <w:lvl w:ilvl="4" w:tplc="080A0003" w:tentative="1">
      <w:start w:val="1"/>
      <w:numFmt w:val="bullet"/>
      <w:lvlText w:val="o"/>
      <w:lvlJc w:val="left"/>
      <w:pPr>
        <w:ind w:left="4700" w:hanging="360"/>
      </w:pPr>
      <w:rPr>
        <w:rFonts w:ascii="Courier New" w:hAnsi="Courier New" w:cs="Courier New" w:hint="default"/>
      </w:rPr>
    </w:lvl>
    <w:lvl w:ilvl="5" w:tplc="080A0005" w:tentative="1">
      <w:start w:val="1"/>
      <w:numFmt w:val="bullet"/>
      <w:lvlText w:val=""/>
      <w:lvlJc w:val="left"/>
      <w:pPr>
        <w:ind w:left="5420" w:hanging="360"/>
      </w:pPr>
      <w:rPr>
        <w:rFonts w:ascii="Wingdings" w:hAnsi="Wingdings" w:hint="default"/>
      </w:rPr>
    </w:lvl>
    <w:lvl w:ilvl="6" w:tplc="080A0001" w:tentative="1">
      <w:start w:val="1"/>
      <w:numFmt w:val="bullet"/>
      <w:lvlText w:val=""/>
      <w:lvlJc w:val="left"/>
      <w:pPr>
        <w:ind w:left="6140" w:hanging="360"/>
      </w:pPr>
      <w:rPr>
        <w:rFonts w:ascii="Symbol" w:hAnsi="Symbol" w:hint="default"/>
      </w:rPr>
    </w:lvl>
    <w:lvl w:ilvl="7" w:tplc="080A0003" w:tentative="1">
      <w:start w:val="1"/>
      <w:numFmt w:val="bullet"/>
      <w:lvlText w:val="o"/>
      <w:lvlJc w:val="left"/>
      <w:pPr>
        <w:ind w:left="6860" w:hanging="360"/>
      </w:pPr>
      <w:rPr>
        <w:rFonts w:ascii="Courier New" w:hAnsi="Courier New" w:cs="Courier New" w:hint="default"/>
      </w:rPr>
    </w:lvl>
    <w:lvl w:ilvl="8" w:tplc="080A0005" w:tentative="1">
      <w:start w:val="1"/>
      <w:numFmt w:val="bullet"/>
      <w:lvlText w:val=""/>
      <w:lvlJc w:val="left"/>
      <w:pPr>
        <w:ind w:left="7580" w:hanging="360"/>
      </w:pPr>
      <w:rPr>
        <w:rFonts w:ascii="Wingdings" w:hAnsi="Wingdings" w:hint="default"/>
      </w:rPr>
    </w:lvl>
  </w:abstractNum>
  <w:abstractNum w:abstractNumId="7" w15:restartNumberingAfterBreak="0">
    <w:nsid w:val="0478123E"/>
    <w:multiLevelType w:val="hybridMultilevel"/>
    <w:tmpl w:val="FDD22E92"/>
    <w:lvl w:ilvl="0" w:tplc="1E5E82D6">
      <w:start w:val="1"/>
      <w:numFmt w:val="lowerLetter"/>
      <w:lvlText w:val="%1)"/>
      <w:lvlJc w:val="left"/>
      <w:pPr>
        <w:ind w:left="720" w:hanging="360"/>
      </w:pPr>
      <w:rPr>
        <w:rFonts w:hint="default"/>
        <w:color w:val="9E213D"/>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4429AD"/>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D8B38A9"/>
    <w:multiLevelType w:val="hybridMultilevel"/>
    <w:tmpl w:val="231E98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2F2EAF"/>
    <w:multiLevelType w:val="hybridMultilevel"/>
    <w:tmpl w:val="643A6B8A"/>
    <w:lvl w:ilvl="0" w:tplc="080A000F">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D0119D"/>
    <w:multiLevelType w:val="hybridMultilevel"/>
    <w:tmpl w:val="CD689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9F5B82"/>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22F961C3"/>
    <w:multiLevelType w:val="multilevel"/>
    <w:tmpl w:val="9296E6C8"/>
    <w:lvl w:ilvl="0">
      <w:start w:val="1"/>
      <w:numFmt w:val="bullet"/>
      <w:lvlText w:val=""/>
      <w:lvlJc w:val="left"/>
      <w:pPr>
        <w:tabs>
          <w:tab w:val="num" w:pos="720"/>
        </w:tabs>
        <w:ind w:left="720" w:hanging="360"/>
      </w:pPr>
      <w:rPr>
        <w:rFonts w:ascii="Symbol" w:hAnsi="Symbol" w:hint="default"/>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14"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2FDD6E34"/>
    <w:multiLevelType w:val="hybridMultilevel"/>
    <w:tmpl w:val="0B52AD6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9867E4B"/>
    <w:multiLevelType w:val="multilevel"/>
    <w:tmpl w:val="CFA8E416"/>
    <w:lvl w:ilvl="0">
      <w:start w:val="1"/>
      <w:numFmt w:val="bullet"/>
      <w:lvlText w:val=""/>
      <w:lvlJc w:val="left"/>
      <w:pPr>
        <w:tabs>
          <w:tab w:val="num" w:pos="720"/>
        </w:tabs>
        <w:ind w:left="720" w:hanging="360"/>
      </w:pPr>
      <w:rPr>
        <w:rFonts w:ascii="Symbol" w:hAnsi="Symbol" w:hint="default"/>
        <w:color w:val="7F7F7F"/>
        <w:sz w:val="24"/>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17" w15:restartNumberingAfterBreak="0">
    <w:nsid w:val="42451C9C"/>
    <w:multiLevelType w:val="hybridMultilevel"/>
    <w:tmpl w:val="E76EE30A"/>
    <w:lvl w:ilvl="0" w:tplc="48F2F5A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8" w15:restartNumberingAfterBreak="0">
    <w:nsid w:val="43F976B9"/>
    <w:multiLevelType w:val="hybridMultilevel"/>
    <w:tmpl w:val="8E4C99FC"/>
    <w:lvl w:ilvl="0" w:tplc="0336B0F0">
      <w:start w:val="1"/>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D16C1D"/>
    <w:multiLevelType w:val="hybridMultilevel"/>
    <w:tmpl w:val="B80C144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4A834A2C"/>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51DD4B56"/>
    <w:multiLevelType w:val="multilevel"/>
    <w:tmpl w:val="E8BAEE14"/>
    <w:lvl w:ilvl="0">
      <w:start w:val="1"/>
      <w:numFmt w:val="bullet"/>
      <w:lvlText w:val=""/>
      <w:lvlJc w:val="left"/>
      <w:pPr>
        <w:tabs>
          <w:tab w:val="num" w:pos="720"/>
        </w:tabs>
        <w:ind w:left="720" w:hanging="360"/>
      </w:pPr>
      <w:rPr>
        <w:rFonts w:ascii="Symbol" w:hAnsi="Symbol" w:hint="default"/>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22"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DC62D7C"/>
    <w:multiLevelType w:val="hybridMultilevel"/>
    <w:tmpl w:val="C09CB4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5E1900"/>
    <w:multiLevelType w:val="hybridMultilevel"/>
    <w:tmpl w:val="3C724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C2734D"/>
    <w:multiLevelType w:val="hybridMultilevel"/>
    <w:tmpl w:val="E7B6B7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1C4C94"/>
    <w:multiLevelType w:val="hybridMultilevel"/>
    <w:tmpl w:val="65EEC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D745D5"/>
    <w:multiLevelType w:val="hybridMultilevel"/>
    <w:tmpl w:val="81120A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7903FD7"/>
    <w:multiLevelType w:val="hybridMultilevel"/>
    <w:tmpl w:val="A78634C8"/>
    <w:lvl w:ilvl="0" w:tplc="045449D0">
      <w:numFmt w:val="bullet"/>
      <w:lvlText w:val="•"/>
      <w:lvlJc w:val="left"/>
      <w:pPr>
        <w:ind w:left="1065" w:hanging="705"/>
      </w:pPr>
      <w:rPr>
        <w:rFonts w:ascii="Arial" w:eastAsia="SimSu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E26857"/>
    <w:multiLevelType w:val="hybridMultilevel"/>
    <w:tmpl w:val="1CA67E5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F945E16"/>
    <w:multiLevelType w:val="hybridMultilevel"/>
    <w:tmpl w:val="73620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8"/>
  </w:num>
  <w:num w:numId="8">
    <w:abstractNumId w:val="7"/>
  </w:num>
  <w:num w:numId="9">
    <w:abstractNumId w:val="14"/>
  </w:num>
  <w:num w:numId="10">
    <w:abstractNumId w:val="9"/>
  </w:num>
  <w:num w:numId="11">
    <w:abstractNumId w:val="17"/>
  </w:num>
  <w:num w:numId="12">
    <w:abstractNumId w:val="26"/>
  </w:num>
  <w:num w:numId="13">
    <w:abstractNumId w:val="8"/>
  </w:num>
  <w:num w:numId="14">
    <w:abstractNumId w:val="12"/>
  </w:num>
  <w:num w:numId="15">
    <w:abstractNumId w:val="20"/>
  </w:num>
  <w:num w:numId="16">
    <w:abstractNumId w:val="21"/>
  </w:num>
  <w:num w:numId="17">
    <w:abstractNumId w:val="16"/>
  </w:num>
  <w:num w:numId="18">
    <w:abstractNumId w:val="29"/>
  </w:num>
  <w:num w:numId="19">
    <w:abstractNumId w:val="27"/>
  </w:num>
  <w:num w:numId="20">
    <w:abstractNumId w:val="30"/>
  </w:num>
  <w:num w:numId="21">
    <w:abstractNumId w:val="6"/>
  </w:num>
  <w:num w:numId="22">
    <w:abstractNumId w:val="19"/>
  </w:num>
  <w:num w:numId="23">
    <w:abstractNumId w:val="22"/>
  </w:num>
  <w:num w:numId="24">
    <w:abstractNumId w:val="23"/>
  </w:num>
  <w:num w:numId="25">
    <w:abstractNumId w:val="15"/>
  </w:num>
  <w:num w:numId="26">
    <w:abstractNumId w:val="13"/>
  </w:num>
  <w:num w:numId="27">
    <w:abstractNumId w:val="10"/>
  </w:num>
  <w:num w:numId="28">
    <w:abstractNumId w:val="25"/>
  </w:num>
  <w:num w:numId="29">
    <w:abstractNumId w:val="11"/>
  </w:num>
  <w:num w:numId="30">
    <w:abstractNumId w:val="2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6D8"/>
    <w:rsid w:val="000041A9"/>
    <w:rsid w:val="00006DED"/>
    <w:rsid w:val="0001062C"/>
    <w:rsid w:val="00012DA1"/>
    <w:rsid w:val="00013594"/>
    <w:rsid w:val="0001381B"/>
    <w:rsid w:val="00015364"/>
    <w:rsid w:val="00017557"/>
    <w:rsid w:val="00021861"/>
    <w:rsid w:val="00023101"/>
    <w:rsid w:val="000232DB"/>
    <w:rsid w:val="000247BC"/>
    <w:rsid w:val="00030417"/>
    <w:rsid w:val="00030BBF"/>
    <w:rsid w:val="00034304"/>
    <w:rsid w:val="000347E1"/>
    <w:rsid w:val="00035A80"/>
    <w:rsid w:val="000361A8"/>
    <w:rsid w:val="00036727"/>
    <w:rsid w:val="0004115A"/>
    <w:rsid w:val="000430A1"/>
    <w:rsid w:val="000443D6"/>
    <w:rsid w:val="00045298"/>
    <w:rsid w:val="00046588"/>
    <w:rsid w:val="000468EE"/>
    <w:rsid w:val="000551DA"/>
    <w:rsid w:val="000563F1"/>
    <w:rsid w:val="00056817"/>
    <w:rsid w:val="000576AC"/>
    <w:rsid w:val="00060464"/>
    <w:rsid w:val="0006198E"/>
    <w:rsid w:val="0006293D"/>
    <w:rsid w:val="0006431A"/>
    <w:rsid w:val="000658BB"/>
    <w:rsid w:val="00065C9F"/>
    <w:rsid w:val="0006746B"/>
    <w:rsid w:val="000700C0"/>
    <w:rsid w:val="000719E9"/>
    <w:rsid w:val="00072247"/>
    <w:rsid w:val="00073456"/>
    <w:rsid w:val="00073E04"/>
    <w:rsid w:val="00076882"/>
    <w:rsid w:val="00083EA1"/>
    <w:rsid w:val="00084E72"/>
    <w:rsid w:val="00087ABF"/>
    <w:rsid w:val="00090308"/>
    <w:rsid w:val="000904FB"/>
    <w:rsid w:val="000913E5"/>
    <w:rsid w:val="00091CEF"/>
    <w:rsid w:val="00092D04"/>
    <w:rsid w:val="00093F9B"/>
    <w:rsid w:val="000959D3"/>
    <w:rsid w:val="00095CE6"/>
    <w:rsid w:val="00095E8E"/>
    <w:rsid w:val="00096025"/>
    <w:rsid w:val="00096835"/>
    <w:rsid w:val="00096E17"/>
    <w:rsid w:val="000A084F"/>
    <w:rsid w:val="000A2C85"/>
    <w:rsid w:val="000A3026"/>
    <w:rsid w:val="000A35DF"/>
    <w:rsid w:val="000A4F4E"/>
    <w:rsid w:val="000A5F06"/>
    <w:rsid w:val="000A6B38"/>
    <w:rsid w:val="000A6C38"/>
    <w:rsid w:val="000B06F4"/>
    <w:rsid w:val="000B5344"/>
    <w:rsid w:val="000B5F67"/>
    <w:rsid w:val="000B6C90"/>
    <w:rsid w:val="000C0D8A"/>
    <w:rsid w:val="000C403B"/>
    <w:rsid w:val="000C66F3"/>
    <w:rsid w:val="000C685E"/>
    <w:rsid w:val="000C745E"/>
    <w:rsid w:val="000D1E79"/>
    <w:rsid w:val="000D3C22"/>
    <w:rsid w:val="000E00D4"/>
    <w:rsid w:val="000E04E7"/>
    <w:rsid w:val="000E4D66"/>
    <w:rsid w:val="000E5AF4"/>
    <w:rsid w:val="000E5F74"/>
    <w:rsid w:val="000E6779"/>
    <w:rsid w:val="000E75F5"/>
    <w:rsid w:val="000F0785"/>
    <w:rsid w:val="000F289D"/>
    <w:rsid w:val="000F43E7"/>
    <w:rsid w:val="000F4B99"/>
    <w:rsid w:val="000F5697"/>
    <w:rsid w:val="000F76CF"/>
    <w:rsid w:val="000F7776"/>
    <w:rsid w:val="00102190"/>
    <w:rsid w:val="00103EE7"/>
    <w:rsid w:val="00106033"/>
    <w:rsid w:val="00107A88"/>
    <w:rsid w:val="0011143D"/>
    <w:rsid w:val="001158CC"/>
    <w:rsid w:val="00116B56"/>
    <w:rsid w:val="00117C1E"/>
    <w:rsid w:val="00121196"/>
    <w:rsid w:val="0012193A"/>
    <w:rsid w:val="0012209B"/>
    <w:rsid w:val="001228D9"/>
    <w:rsid w:val="00123904"/>
    <w:rsid w:val="00123BC4"/>
    <w:rsid w:val="0012485F"/>
    <w:rsid w:val="00131C80"/>
    <w:rsid w:val="001321F0"/>
    <w:rsid w:val="00133B67"/>
    <w:rsid w:val="00134B22"/>
    <w:rsid w:val="00135097"/>
    <w:rsid w:val="00135A82"/>
    <w:rsid w:val="001411E9"/>
    <w:rsid w:val="001424A0"/>
    <w:rsid w:val="0014596E"/>
    <w:rsid w:val="00145D39"/>
    <w:rsid w:val="00147226"/>
    <w:rsid w:val="0015630D"/>
    <w:rsid w:val="0017048A"/>
    <w:rsid w:val="00171458"/>
    <w:rsid w:val="00171A44"/>
    <w:rsid w:val="00171B97"/>
    <w:rsid w:val="00172016"/>
    <w:rsid w:val="00173240"/>
    <w:rsid w:val="001755E4"/>
    <w:rsid w:val="001766B6"/>
    <w:rsid w:val="0017694B"/>
    <w:rsid w:val="001800AA"/>
    <w:rsid w:val="001803F0"/>
    <w:rsid w:val="00183B61"/>
    <w:rsid w:val="0018563A"/>
    <w:rsid w:val="001908B1"/>
    <w:rsid w:val="001963C0"/>
    <w:rsid w:val="00197D9B"/>
    <w:rsid w:val="001A04B1"/>
    <w:rsid w:val="001A0517"/>
    <w:rsid w:val="001A1F94"/>
    <w:rsid w:val="001A2129"/>
    <w:rsid w:val="001A453A"/>
    <w:rsid w:val="001A45C1"/>
    <w:rsid w:val="001A71E0"/>
    <w:rsid w:val="001A7ED7"/>
    <w:rsid w:val="001B004F"/>
    <w:rsid w:val="001B0EAC"/>
    <w:rsid w:val="001B1B25"/>
    <w:rsid w:val="001B2A99"/>
    <w:rsid w:val="001B2B73"/>
    <w:rsid w:val="001B3200"/>
    <w:rsid w:val="001C10CA"/>
    <w:rsid w:val="001C40BE"/>
    <w:rsid w:val="001C6C81"/>
    <w:rsid w:val="001C7FBB"/>
    <w:rsid w:val="001D01F6"/>
    <w:rsid w:val="001D1831"/>
    <w:rsid w:val="001D2FAB"/>
    <w:rsid w:val="001D3DB2"/>
    <w:rsid w:val="001D4764"/>
    <w:rsid w:val="001D49C7"/>
    <w:rsid w:val="001E1269"/>
    <w:rsid w:val="001E2B66"/>
    <w:rsid w:val="001E4505"/>
    <w:rsid w:val="001E4AA3"/>
    <w:rsid w:val="001E5778"/>
    <w:rsid w:val="001E650B"/>
    <w:rsid w:val="001F0910"/>
    <w:rsid w:val="001F128B"/>
    <w:rsid w:val="001F7F1C"/>
    <w:rsid w:val="002021F5"/>
    <w:rsid w:val="00206C01"/>
    <w:rsid w:val="00206CC5"/>
    <w:rsid w:val="00207ABA"/>
    <w:rsid w:val="002122A3"/>
    <w:rsid w:val="002132B9"/>
    <w:rsid w:val="00214AFF"/>
    <w:rsid w:val="00217431"/>
    <w:rsid w:val="00220AD7"/>
    <w:rsid w:val="00221A98"/>
    <w:rsid w:val="002258C1"/>
    <w:rsid w:val="00226E3F"/>
    <w:rsid w:val="00231566"/>
    <w:rsid w:val="00234D5E"/>
    <w:rsid w:val="0023543A"/>
    <w:rsid w:val="00235510"/>
    <w:rsid w:val="00236E26"/>
    <w:rsid w:val="0023717E"/>
    <w:rsid w:val="0024016B"/>
    <w:rsid w:val="00240B04"/>
    <w:rsid w:val="0024158B"/>
    <w:rsid w:val="002462E7"/>
    <w:rsid w:val="00247C07"/>
    <w:rsid w:val="002508CD"/>
    <w:rsid w:val="00250EDE"/>
    <w:rsid w:val="00250F36"/>
    <w:rsid w:val="00256FB1"/>
    <w:rsid w:val="0025707E"/>
    <w:rsid w:val="00257C81"/>
    <w:rsid w:val="002606AE"/>
    <w:rsid w:val="002621B4"/>
    <w:rsid w:val="00262BB3"/>
    <w:rsid w:val="002654E7"/>
    <w:rsid w:val="00270BB8"/>
    <w:rsid w:val="00274EB7"/>
    <w:rsid w:val="00276CA5"/>
    <w:rsid w:val="00277E90"/>
    <w:rsid w:val="0028009B"/>
    <w:rsid w:val="00280571"/>
    <w:rsid w:val="00281B20"/>
    <w:rsid w:val="00281CAF"/>
    <w:rsid w:val="00284D02"/>
    <w:rsid w:val="0028704E"/>
    <w:rsid w:val="0028715C"/>
    <w:rsid w:val="002915CE"/>
    <w:rsid w:val="00294DFB"/>
    <w:rsid w:val="00296F8E"/>
    <w:rsid w:val="0029782C"/>
    <w:rsid w:val="002A1361"/>
    <w:rsid w:val="002A1775"/>
    <w:rsid w:val="002A250F"/>
    <w:rsid w:val="002A328D"/>
    <w:rsid w:val="002A3C9E"/>
    <w:rsid w:val="002A4675"/>
    <w:rsid w:val="002A6310"/>
    <w:rsid w:val="002A6388"/>
    <w:rsid w:val="002A63AB"/>
    <w:rsid w:val="002A6A53"/>
    <w:rsid w:val="002B14D2"/>
    <w:rsid w:val="002B16C1"/>
    <w:rsid w:val="002B2677"/>
    <w:rsid w:val="002B2777"/>
    <w:rsid w:val="002B66A7"/>
    <w:rsid w:val="002B6C88"/>
    <w:rsid w:val="002C1297"/>
    <w:rsid w:val="002C2040"/>
    <w:rsid w:val="002C3768"/>
    <w:rsid w:val="002C3A98"/>
    <w:rsid w:val="002C62CF"/>
    <w:rsid w:val="002C6585"/>
    <w:rsid w:val="002C7CAE"/>
    <w:rsid w:val="002D75C6"/>
    <w:rsid w:val="002E1ADF"/>
    <w:rsid w:val="002E7E9C"/>
    <w:rsid w:val="002F3D39"/>
    <w:rsid w:val="002F51D9"/>
    <w:rsid w:val="002F5C80"/>
    <w:rsid w:val="002F64A7"/>
    <w:rsid w:val="00300647"/>
    <w:rsid w:val="00302232"/>
    <w:rsid w:val="0030604C"/>
    <w:rsid w:val="003073E2"/>
    <w:rsid w:val="00307584"/>
    <w:rsid w:val="00310639"/>
    <w:rsid w:val="00310DD4"/>
    <w:rsid w:val="0031298B"/>
    <w:rsid w:val="00315B3B"/>
    <w:rsid w:val="0031753C"/>
    <w:rsid w:val="00321225"/>
    <w:rsid w:val="00321759"/>
    <w:rsid w:val="0032195B"/>
    <w:rsid w:val="00321B6A"/>
    <w:rsid w:val="00322CA2"/>
    <w:rsid w:val="00327882"/>
    <w:rsid w:val="003368EB"/>
    <w:rsid w:val="0033795C"/>
    <w:rsid w:val="00341C80"/>
    <w:rsid w:val="003456BD"/>
    <w:rsid w:val="00345778"/>
    <w:rsid w:val="00346E3D"/>
    <w:rsid w:val="003472FE"/>
    <w:rsid w:val="00350803"/>
    <w:rsid w:val="0035087C"/>
    <w:rsid w:val="0035225E"/>
    <w:rsid w:val="003550D8"/>
    <w:rsid w:val="0035529B"/>
    <w:rsid w:val="00356965"/>
    <w:rsid w:val="00360184"/>
    <w:rsid w:val="0036271E"/>
    <w:rsid w:val="003738C9"/>
    <w:rsid w:val="00375668"/>
    <w:rsid w:val="0038140D"/>
    <w:rsid w:val="003827B0"/>
    <w:rsid w:val="00383042"/>
    <w:rsid w:val="00384F83"/>
    <w:rsid w:val="00385F42"/>
    <w:rsid w:val="00386583"/>
    <w:rsid w:val="0038743F"/>
    <w:rsid w:val="0038747F"/>
    <w:rsid w:val="00387C9F"/>
    <w:rsid w:val="00387FC9"/>
    <w:rsid w:val="003914DA"/>
    <w:rsid w:val="003923C3"/>
    <w:rsid w:val="003928E3"/>
    <w:rsid w:val="00392B42"/>
    <w:rsid w:val="00393F93"/>
    <w:rsid w:val="00394486"/>
    <w:rsid w:val="003972C1"/>
    <w:rsid w:val="003974D5"/>
    <w:rsid w:val="003979DD"/>
    <w:rsid w:val="003A068F"/>
    <w:rsid w:val="003A258E"/>
    <w:rsid w:val="003A68E9"/>
    <w:rsid w:val="003A6F4A"/>
    <w:rsid w:val="003B36CA"/>
    <w:rsid w:val="003C0468"/>
    <w:rsid w:val="003C06D7"/>
    <w:rsid w:val="003C1C05"/>
    <w:rsid w:val="003C222E"/>
    <w:rsid w:val="003C28E1"/>
    <w:rsid w:val="003C2F33"/>
    <w:rsid w:val="003C5527"/>
    <w:rsid w:val="003D15C9"/>
    <w:rsid w:val="003D16B0"/>
    <w:rsid w:val="003D3D74"/>
    <w:rsid w:val="003D4DFD"/>
    <w:rsid w:val="003D4E3B"/>
    <w:rsid w:val="003E1CC6"/>
    <w:rsid w:val="003E216A"/>
    <w:rsid w:val="003E7359"/>
    <w:rsid w:val="003E735E"/>
    <w:rsid w:val="003F025F"/>
    <w:rsid w:val="003F1B51"/>
    <w:rsid w:val="003F3EA5"/>
    <w:rsid w:val="003F7389"/>
    <w:rsid w:val="004060EA"/>
    <w:rsid w:val="00407E6B"/>
    <w:rsid w:val="00407F81"/>
    <w:rsid w:val="00412558"/>
    <w:rsid w:val="00414F7F"/>
    <w:rsid w:val="00415D83"/>
    <w:rsid w:val="004169D8"/>
    <w:rsid w:val="0041774C"/>
    <w:rsid w:val="00423981"/>
    <w:rsid w:val="004269F4"/>
    <w:rsid w:val="0042710E"/>
    <w:rsid w:val="00433DC0"/>
    <w:rsid w:val="0043692A"/>
    <w:rsid w:val="004376E0"/>
    <w:rsid w:val="00437856"/>
    <w:rsid w:val="00440256"/>
    <w:rsid w:val="004428B4"/>
    <w:rsid w:val="00442A06"/>
    <w:rsid w:val="004437A2"/>
    <w:rsid w:val="004450A9"/>
    <w:rsid w:val="00445DEF"/>
    <w:rsid w:val="004465B3"/>
    <w:rsid w:val="004466BD"/>
    <w:rsid w:val="0045105D"/>
    <w:rsid w:val="00451421"/>
    <w:rsid w:val="00451C46"/>
    <w:rsid w:val="0045338D"/>
    <w:rsid w:val="00454980"/>
    <w:rsid w:val="00460B05"/>
    <w:rsid w:val="0046220E"/>
    <w:rsid w:val="0046310B"/>
    <w:rsid w:val="00465349"/>
    <w:rsid w:val="00465BCA"/>
    <w:rsid w:val="00466533"/>
    <w:rsid w:val="00466CED"/>
    <w:rsid w:val="004673F4"/>
    <w:rsid w:val="00470013"/>
    <w:rsid w:val="00472225"/>
    <w:rsid w:val="004734C6"/>
    <w:rsid w:val="00476C15"/>
    <w:rsid w:val="00477D05"/>
    <w:rsid w:val="00482295"/>
    <w:rsid w:val="0048277A"/>
    <w:rsid w:val="00484177"/>
    <w:rsid w:val="00484441"/>
    <w:rsid w:val="004851A1"/>
    <w:rsid w:val="00487A9C"/>
    <w:rsid w:val="00492956"/>
    <w:rsid w:val="004943E6"/>
    <w:rsid w:val="00495FEF"/>
    <w:rsid w:val="004969EE"/>
    <w:rsid w:val="00497541"/>
    <w:rsid w:val="00497EA9"/>
    <w:rsid w:val="004A048F"/>
    <w:rsid w:val="004A2426"/>
    <w:rsid w:val="004A29AB"/>
    <w:rsid w:val="004A2AF4"/>
    <w:rsid w:val="004A3180"/>
    <w:rsid w:val="004A67BF"/>
    <w:rsid w:val="004A7E14"/>
    <w:rsid w:val="004B10C2"/>
    <w:rsid w:val="004B34AC"/>
    <w:rsid w:val="004B4045"/>
    <w:rsid w:val="004B5330"/>
    <w:rsid w:val="004B6AD4"/>
    <w:rsid w:val="004C1A36"/>
    <w:rsid w:val="004C3B8B"/>
    <w:rsid w:val="004C51F4"/>
    <w:rsid w:val="004C61DA"/>
    <w:rsid w:val="004C63B9"/>
    <w:rsid w:val="004C75E2"/>
    <w:rsid w:val="004D04AF"/>
    <w:rsid w:val="004D0520"/>
    <w:rsid w:val="004D1E0C"/>
    <w:rsid w:val="004D3DC0"/>
    <w:rsid w:val="004D6EB2"/>
    <w:rsid w:val="004E0621"/>
    <w:rsid w:val="004E139A"/>
    <w:rsid w:val="004E32BA"/>
    <w:rsid w:val="004E6ECC"/>
    <w:rsid w:val="004F0C45"/>
    <w:rsid w:val="004F329C"/>
    <w:rsid w:val="004F4433"/>
    <w:rsid w:val="004F6BAC"/>
    <w:rsid w:val="004F71C2"/>
    <w:rsid w:val="005006E1"/>
    <w:rsid w:val="005013F0"/>
    <w:rsid w:val="005052F3"/>
    <w:rsid w:val="005100F1"/>
    <w:rsid w:val="00510BE6"/>
    <w:rsid w:val="00510E77"/>
    <w:rsid w:val="00514AD9"/>
    <w:rsid w:val="00517DDB"/>
    <w:rsid w:val="005201EB"/>
    <w:rsid w:val="00520A78"/>
    <w:rsid w:val="00521677"/>
    <w:rsid w:val="00522BC0"/>
    <w:rsid w:val="005235CC"/>
    <w:rsid w:val="0052718C"/>
    <w:rsid w:val="00527E8F"/>
    <w:rsid w:val="005313A1"/>
    <w:rsid w:val="005322A7"/>
    <w:rsid w:val="00537925"/>
    <w:rsid w:val="00537943"/>
    <w:rsid w:val="00540616"/>
    <w:rsid w:val="00542AB0"/>
    <w:rsid w:val="005430D8"/>
    <w:rsid w:val="00544960"/>
    <w:rsid w:val="00545AC8"/>
    <w:rsid w:val="00546D68"/>
    <w:rsid w:val="0054769F"/>
    <w:rsid w:val="0056431E"/>
    <w:rsid w:val="00565530"/>
    <w:rsid w:val="00573FD9"/>
    <w:rsid w:val="005752FE"/>
    <w:rsid w:val="005762A5"/>
    <w:rsid w:val="00580727"/>
    <w:rsid w:val="00580EDF"/>
    <w:rsid w:val="00581608"/>
    <w:rsid w:val="00581FEB"/>
    <w:rsid w:val="005820F5"/>
    <w:rsid w:val="00582D6B"/>
    <w:rsid w:val="00583900"/>
    <w:rsid w:val="005848F0"/>
    <w:rsid w:val="00585F1C"/>
    <w:rsid w:val="00586C23"/>
    <w:rsid w:val="00586C3C"/>
    <w:rsid w:val="00587087"/>
    <w:rsid w:val="00587C8D"/>
    <w:rsid w:val="005927B3"/>
    <w:rsid w:val="00594072"/>
    <w:rsid w:val="00595D30"/>
    <w:rsid w:val="005A3850"/>
    <w:rsid w:val="005A41AD"/>
    <w:rsid w:val="005A4C06"/>
    <w:rsid w:val="005A68EB"/>
    <w:rsid w:val="005A76BF"/>
    <w:rsid w:val="005B1302"/>
    <w:rsid w:val="005B1BA5"/>
    <w:rsid w:val="005B77A3"/>
    <w:rsid w:val="005B79C5"/>
    <w:rsid w:val="005C1A1B"/>
    <w:rsid w:val="005C27FE"/>
    <w:rsid w:val="005C3119"/>
    <w:rsid w:val="005D0774"/>
    <w:rsid w:val="005D174F"/>
    <w:rsid w:val="005D44E9"/>
    <w:rsid w:val="005D472A"/>
    <w:rsid w:val="005D4E05"/>
    <w:rsid w:val="005D65BB"/>
    <w:rsid w:val="005E2021"/>
    <w:rsid w:val="005E4746"/>
    <w:rsid w:val="005E71C6"/>
    <w:rsid w:val="005E7B4B"/>
    <w:rsid w:val="005F40E9"/>
    <w:rsid w:val="005F4E61"/>
    <w:rsid w:val="005F7811"/>
    <w:rsid w:val="005F7996"/>
    <w:rsid w:val="00600CAA"/>
    <w:rsid w:val="00600F76"/>
    <w:rsid w:val="00602C2B"/>
    <w:rsid w:val="00604D3D"/>
    <w:rsid w:val="0060652E"/>
    <w:rsid w:val="006079A0"/>
    <w:rsid w:val="00607D78"/>
    <w:rsid w:val="0061246F"/>
    <w:rsid w:val="006129DA"/>
    <w:rsid w:val="006132DA"/>
    <w:rsid w:val="006155A7"/>
    <w:rsid w:val="006212F9"/>
    <w:rsid w:val="006215C0"/>
    <w:rsid w:val="00621EDD"/>
    <w:rsid w:val="00623E8A"/>
    <w:rsid w:val="006263C1"/>
    <w:rsid w:val="0062683B"/>
    <w:rsid w:val="00627EB6"/>
    <w:rsid w:val="00631536"/>
    <w:rsid w:val="00634197"/>
    <w:rsid w:val="00635012"/>
    <w:rsid w:val="00637F93"/>
    <w:rsid w:val="00641AF2"/>
    <w:rsid w:val="0064275B"/>
    <w:rsid w:val="00643204"/>
    <w:rsid w:val="00647490"/>
    <w:rsid w:val="00651A8D"/>
    <w:rsid w:val="0065248C"/>
    <w:rsid w:val="006530EB"/>
    <w:rsid w:val="00653326"/>
    <w:rsid w:val="00654046"/>
    <w:rsid w:val="00667DAB"/>
    <w:rsid w:val="006704C4"/>
    <w:rsid w:val="00670E0E"/>
    <w:rsid w:val="006714D6"/>
    <w:rsid w:val="00672EAC"/>
    <w:rsid w:val="00673266"/>
    <w:rsid w:val="0068153A"/>
    <w:rsid w:val="00681989"/>
    <w:rsid w:val="006824AA"/>
    <w:rsid w:val="006848FD"/>
    <w:rsid w:val="00686A3E"/>
    <w:rsid w:val="00687141"/>
    <w:rsid w:val="006903B6"/>
    <w:rsid w:val="00690DEA"/>
    <w:rsid w:val="00691B9D"/>
    <w:rsid w:val="00693C84"/>
    <w:rsid w:val="00693E09"/>
    <w:rsid w:val="006965B4"/>
    <w:rsid w:val="006A0CBC"/>
    <w:rsid w:val="006A1F28"/>
    <w:rsid w:val="006A27DC"/>
    <w:rsid w:val="006A5304"/>
    <w:rsid w:val="006A779C"/>
    <w:rsid w:val="006A7A48"/>
    <w:rsid w:val="006A7CD0"/>
    <w:rsid w:val="006B11AB"/>
    <w:rsid w:val="006B286E"/>
    <w:rsid w:val="006B2E81"/>
    <w:rsid w:val="006B3631"/>
    <w:rsid w:val="006B37B9"/>
    <w:rsid w:val="006B38B5"/>
    <w:rsid w:val="006B4716"/>
    <w:rsid w:val="006B6DE1"/>
    <w:rsid w:val="006B76A3"/>
    <w:rsid w:val="006B78EE"/>
    <w:rsid w:val="006C0F9B"/>
    <w:rsid w:val="006C15E7"/>
    <w:rsid w:val="006C1794"/>
    <w:rsid w:val="006C2A3C"/>
    <w:rsid w:val="006C333A"/>
    <w:rsid w:val="006C4354"/>
    <w:rsid w:val="006C755A"/>
    <w:rsid w:val="006D1624"/>
    <w:rsid w:val="006D7891"/>
    <w:rsid w:val="006D7F13"/>
    <w:rsid w:val="006E4F26"/>
    <w:rsid w:val="006E5144"/>
    <w:rsid w:val="006E532B"/>
    <w:rsid w:val="006E5C14"/>
    <w:rsid w:val="006E6DBF"/>
    <w:rsid w:val="006E7931"/>
    <w:rsid w:val="006E7BBA"/>
    <w:rsid w:val="006F0E78"/>
    <w:rsid w:val="006F3C4F"/>
    <w:rsid w:val="006F44C8"/>
    <w:rsid w:val="006F51A6"/>
    <w:rsid w:val="007005F8"/>
    <w:rsid w:val="00700B04"/>
    <w:rsid w:val="00701EC9"/>
    <w:rsid w:val="00703177"/>
    <w:rsid w:val="007031E2"/>
    <w:rsid w:val="00704061"/>
    <w:rsid w:val="00710C89"/>
    <w:rsid w:val="007116D7"/>
    <w:rsid w:val="00714173"/>
    <w:rsid w:val="007148A0"/>
    <w:rsid w:val="00714A9F"/>
    <w:rsid w:val="00715031"/>
    <w:rsid w:val="007200BD"/>
    <w:rsid w:val="00720AE5"/>
    <w:rsid w:val="00721494"/>
    <w:rsid w:val="0072485E"/>
    <w:rsid w:val="00730BC6"/>
    <w:rsid w:val="007322A4"/>
    <w:rsid w:val="00732995"/>
    <w:rsid w:val="00733FE4"/>
    <w:rsid w:val="00734670"/>
    <w:rsid w:val="00735A6F"/>
    <w:rsid w:val="00736757"/>
    <w:rsid w:val="00736E70"/>
    <w:rsid w:val="00740C22"/>
    <w:rsid w:val="0074165A"/>
    <w:rsid w:val="00742FFE"/>
    <w:rsid w:val="007433C3"/>
    <w:rsid w:val="00743A15"/>
    <w:rsid w:val="00743A43"/>
    <w:rsid w:val="00744924"/>
    <w:rsid w:val="007472B1"/>
    <w:rsid w:val="00750875"/>
    <w:rsid w:val="007509C3"/>
    <w:rsid w:val="00754FFA"/>
    <w:rsid w:val="00755769"/>
    <w:rsid w:val="00756A89"/>
    <w:rsid w:val="00760293"/>
    <w:rsid w:val="00761501"/>
    <w:rsid w:val="0076319F"/>
    <w:rsid w:val="007633F2"/>
    <w:rsid w:val="00771780"/>
    <w:rsid w:val="007737CF"/>
    <w:rsid w:val="00773D2E"/>
    <w:rsid w:val="007743FE"/>
    <w:rsid w:val="00776F8C"/>
    <w:rsid w:val="007826FE"/>
    <w:rsid w:val="00784A21"/>
    <w:rsid w:val="00786D0D"/>
    <w:rsid w:val="0079451A"/>
    <w:rsid w:val="00794F44"/>
    <w:rsid w:val="007A20B6"/>
    <w:rsid w:val="007A2D36"/>
    <w:rsid w:val="007A4BB3"/>
    <w:rsid w:val="007B013C"/>
    <w:rsid w:val="007B3357"/>
    <w:rsid w:val="007B3C9C"/>
    <w:rsid w:val="007B45C4"/>
    <w:rsid w:val="007C3703"/>
    <w:rsid w:val="007C6883"/>
    <w:rsid w:val="007C7E0F"/>
    <w:rsid w:val="007D083E"/>
    <w:rsid w:val="007D233F"/>
    <w:rsid w:val="007D7F0B"/>
    <w:rsid w:val="007D7FA1"/>
    <w:rsid w:val="007E1B84"/>
    <w:rsid w:val="007E652B"/>
    <w:rsid w:val="007F04E9"/>
    <w:rsid w:val="007F07D5"/>
    <w:rsid w:val="007F2C44"/>
    <w:rsid w:val="007F3828"/>
    <w:rsid w:val="007F3B9A"/>
    <w:rsid w:val="007F44D8"/>
    <w:rsid w:val="007F47D2"/>
    <w:rsid w:val="007F490A"/>
    <w:rsid w:val="0080256B"/>
    <w:rsid w:val="00802B46"/>
    <w:rsid w:val="008039A9"/>
    <w:rsid w:val="008063AF"/>
    <w:rsid w:val="00806D76"/>
    <w:rsid w:val="00812D9C"/>
    <w:rsid w:val="00814A27"/>
    <w:rsid w:val="00815A79"/>
    <w:rsid w:val="00817D4C"/>
    <w:rsid w:val="00822CD6"/>
    <w:rsid w:val="0082450E"/>
    <w:rsid w:val="008276DD"/>
    <w:rsid w:val="00830F71"/>
    <w:rsid w:val="00831F0E"/>
    <w:rsid w:val="008334A1"/>
    <w:rsid w:val="008334D4"/>
    <w:rsid w:val="008335EE"/>
    <w:rsid w:val="00835582"/>
    <w:rsid w:val="008368DF"/>
    <w:rsid w:val="00840210"/>
    <w:rsid w:val="00840EE1"/>
    <w:rsid w:val="00843E7C"/>
    <w:rsid w:val="0084415A"/>
    <w:rsid w:val="00844795"/>
    <w:rsid w:val="008447B6"/>
    <w:rsid w:val="008458D8"/>
    <w:rsid w:val="0084611D"/>
    <w:rsid w:val="00846816"/>
    <w:rsid w:val="00846A91"/>
    <w:rsid w:val="00851C69"/>
    <w:rsid w:val="00851C93"/>
    <w:rsid w:val="008527B2"/>
    <w:rsid w:val="008529C5"/>
    <w:rsid w:val="008545E7"/>
    <w:rsid w:val="00855FA8"/>
    <w:rsid w:val="0085706F"/>
    <w:rsid w:val="00860771"/>
    <w:rsid w:val="00863B3B"/>
    <w:rsid w:val="00867467"/>
    <w:rsid w:val="008675BF"/>
    <w:rsid w:val="00870127"/>
    <w:rsid w:val="008710F5"/>
    <w:rsid w:val="00871AC5"/>
    <w:rsid w:val="00871C89"/>
    <w:rsid w:val="00872B98"/>
    <w:rsid w:val="00873876"/>
    <w:rsid w:val="008743AD"/>
    <w:rsid w:val="00874D68"/>
    <w:rsid w:val="008801CE"/>
    <w:rsid w:val="00884770"/>
    <w:rsid w:val="00886B85"/>
    <w:rsid w:val="008878BD"/>
    <w:rsid w:val="00887E70"/>
    <w:rsid w:val="008942EF"/>
    <w:rsid w:val="008947F1"/>
    <w:rsid w:val="008956A6"/>
    <w:rsid w:val="00897BD8"/>
    <w:rsid w:val="008A0860"/>
    <w:rsid w:val="008A20CF"/>
    <w:rsid w:val="008A2F8F"/>
    <w:rsid w:val="008A4430"/>
    <w:rsid w:val="008A4505"/>
    <w:rsid w:val="008A5660"/>
    <w:rsid w:val="008A6D8C"/>
    <w:rsid w:val="008B1B79"/>
    <w:rsid w:val="008B291E"/>
    <w:rsid w:val="008B2C83"/>
    <w:rsid w:val="008B2DD9"/>
    <w:rsid w:val="008B354F"/>
    <w:rsid w:val="008B451F"/>
    <w:rsid w:val="008B45D0"/>
    <w:rsid w:val="008B4BE7"/>
    <w:rsid w:val="008B4CC8"/>
    <w:rsid w:val="008B5E5E"/>
    <w:rsid w:val="008B6F78"/>
    <w:rsid w:val="008C1A68"/>
    <w:rsid w:val="008C1D89"/>
    <w:rsid w:val="008C1EB2"/>
    <w:rsid w:val="008C329C"/>
    <w:rsid w:val="008C3839"/>
    <w:rsid w:val="008C3A44"/>
    <w:rsid w:val="008C5485"/>
    <w:rsid w:val="008C6955"/>
    <w:rsid w:val="008C7A7C"/>
    <w:rsid w:val="008D0361"/>
    <w:rsid w:val="008D32F2"/>
    <w:rsid w:val="008D4039"/>
    <w:rsid w:val="008D448B"/>
    <w:rsid w:val="008D53C5"/>
    <w:rsid w:val="008D6108"/>
    <w:rsid w:val="008D65C5"/>
    <w:rsid w:val="008D7796"/>
    <w:rsid w:val="008E5399"/>
    <w:rsid w:val="008E6C35"/>
    <w:rsid w:val="008E70DA"/>
    <w:rsid w:val="008F0608"/>
    <w:rsid w:val="008F130D"/>
    <w:rsid w:val="008F20FF"/>
    <w:rsid w:val="008F3976"/>
    <w:rsid w:val="008F6C41"/>
    <w:rsid w:val="009002F2"/>
    <w:rsid w:val="009035D9"/>
    <w:rsid w:val="00905F66"/>
    <w:rsid w:val="00910F23"/>
    <w:rsid w:val="0091164A"/>
    <w:rsid w:val="00913B53"/>
    <w:rsid w:val="00922C48"/>
    <w:rsid w:val="00922ED2"/>
    <w:rsid w:val="00923AFC"/>
    <w:rsid w:val="0092518D"/>
    <w:rsid w:val="00925287"/>
    <w:rsid w:val="00925D7B"/>
    <w:rsid w:val="00932211"/>
    <w:rsid w:val="009339D2"/>
    <w:rsid w:val="0093543E"/>
    <w:rsid w:val="0093743B"/>
    <w:rsid w:val="009377B6"/>
    <w:rsid w:val="00937E41"/>
    <w:rsid w:val="00940F49"/>
    <w:rsid w:val="0094159E"/>
    <w:rsid w:val="00941A01"/>
    <w:rsid w:val="00942EDC"/>
    <w:rsid w:val="0094305A"/>
    <w:rsid w:val="00943566"/>
    <w:rsid w:val="00944BEE"/>
    <w:rsid w:val="00946AD1"/>
    <w:rsid w:val="00950AD8"/>
    <w:rsid w:val="00952792"/>
    <w:rsid w:val="009541D0"/>
    <w:rsid w:val="00954458"/>
    <w:rsid w:val="00954E62"/>
    <w:rsid w:val="00955302"/>
    <w:rsid w:val="0095648D"/>
    <w:rsid w:val="00956B83"/>
    <w:rsid w:val="00957453"/>
    <w:rsid w:val="009575FB"/>
    <w:rsid w:val="0096337E"/>
    <w:rsid w:val="00966410"/>
    <w:rsid w:val="00966975"/>
    <w:rsid w:val="00967134"/>
    <w:rsid w:val="009703F5"/>
    <w:rsid w:val="00971194"/>
    <w:rsid w:val="00972696"/>
    <w:rsid w:val="00972D07"/>
    <w:rsid w:val="00981DC3"/>
    <w:rsid w:val="00982506"/>
    <w:rsid w:val="00983A13"/>
    <w:rsid w:val="00984D25"/>
    <w:rsid w:val="00984D58"/>
    <w:rsid w:val="009867B6"/>
    <w:rsid w:val="00986A50"/>
    <w:rsid w:val="00987316"/>
    <w:rsid w:val="00995BA5"/>
    <w:rsid w:val="00997135"/>
    <w:rsid w:val="0099726B"/>
    <w:rsid w:val="00997818"/>
    <w:rsid w:val="009A181D"/>
    <w:rsid w:val="009A2254"/>
    <w:rsid w:val="009A2A2E"/>
    <w:rsid w:val="009A33FB"/>
    <w:rsid w:val="009A3FC6"/>
    <w:rsid w:val="009A4B20"/>
    <w:rsid w:val="009A6C13"/>
    <w:rsid w:val="009A70CA"/>
    <w:rsid w:val="009B14C9"/>
    <w:rsid w:val="009B1743"/>
    <w:rsid w:val="009B1B22"/>
    <w:rsid w:val="009B1E3D"/>
    <w:rsid w:val="009B39A7"/>
    <w:rsid w:val="009B53D5"/>
    <w:rsid w:val="009B6318"/>
    <w:rsid w:val="009C0A89"/>
    <w:rsid w:val="009C2B1A"/>
    <w:rsid w:val="009C3857"/>
    <w:rsid w:val="009C39A2"/>
    <w:rsid w:val="009C4150"/>
    <w:rsid w:val="009D1436"/>
    <w:rsid w:val="009D1D76"/>
    <w:rsid w:val="009D3DDF"/>
    <w:rsid w:val="009D5FEF"/>
    <w:rsid w:val="009D66D8"/>
    <w:rsid w:val="009E2057"/>
    <w:rsid w:val="009F20EE"/>
    <w:rsid w:val="009F51B3"/>
    <w:rsid w:val="009F5B0B"/>
    <w:rsid w:val="009F5B1D"/>
    <w:rsid w:val="00A01508"/>
    <w:rsid w:val="00A029D3"/>
    <w:rsid w:val="00A02E79"/>
    <w:rsid w:val="00A02E90"/>
    <w:rsid w:val="00A03F48"/>
    <w:rsid w:val="00A06ABC"/>
    <w:rsid w:val="00A1283B"/>
    <w:rsid w:val="00A13697"/>
    <w:rsid w:val="00A13972"/>
    <w:rsid w:val="00A163F4"/>
    <w:rsid w:val="00A17B50"/>
    <w:rsid w:val="00A17DF9"/>
    <w:rsid w:val="00A213D7"/>
    <w:rsid w:val="00A27FC2"/>
    <w:rsid w:val="00A30F19"/>
    <w:rsid w:val="00A32931"/>
    <w:rsid w:val="00A3386E"/>
    <w:rsid w:val="00A338E6"/>
    <w:rsid w:val="00A3490A"/>
    <w:rsid w:val="00A34DA2"/>
    <w:rsid w:val="00A360B0"/>
    <w:rsid w:val="00A372E7"/>
    <w:rsid w:val="00A41926"/>
    <w:rsid w:val="00A43754"/>
    <w:rsid w:val="00A43A81"/>
    <w:rsid w:val="00A44043"/>
    <w:rsid w:val="00A44E4F"/>
    <w:rsid w:val="00A45CA3"/>
    <w:rsid w:val="00A469DC"/>
    <w:rsid w:val="00A4726F"/>
    <w:rsid w:val="00A52DB5"/>
    <w:rsid w:val="00A530DE"/>
    <w:rsid w:val="00A53294"/>
    <w:rsid w:val="00A5596E"/>
    <w:rsid w:val="00A55C2E"/>
    <w:rsid w:val="00A5654B"/>
    <w:rsid w:val="00A579A5"/>
    <w:rsid w:val="00A613A8"/>
    <w:rsid w:val="00A62335"/>
    <w:rsid w:val="00A62586"/>
    <w:rsid w:val="00A67760"/>
    <w:rsid w:val="00A700FD"/>
    <w:rsid w:val="00A71856"/>
    <w:rsid w:val="00A72D09"/>
    <w:rsid w:val="00A749D1"/>
    <w:rsid w:val="00A74B85"/>
    <w:rsid w:val="00A7506B"/>
    <w:rsid w:val="00A7557A"/>
    <w:rsid w:val="00A802D2"/>
    <w:rsid w:val="00A81A7F"/>
    <w:rsid w:val="00A84144"/>
    <w:rsid w:val="00A85A91"/>
    <w:rsid w:val="00A86669"/>
    <w:rsid w:val="00A86A40"/>
    <w:rsid w:val="00A86A41"/>
    <w:rsid w:val="00A9402C"/>
    <w:rsid w:val="00A9408A"/>
    <w:rsid w:val="00A94297"/>
    <w:rsid w:val="00A94830"/>
    <w:rsid w:val="00A94DF2"/>
    <w:rsid w:val="00A95D39"/>
    <w:rsid w:val="00A97A41"/>
    <w:rsid w:val="00AA06C1"/>
    <w:rsid w:val="00AA0822"/>
    <w:rsid w:val="00AA13C8"/>
    <w:rsid w:val="00AA5861"/>
    <w:rsid w:val="00AA5A68"/>
    <w:rsid w:val="00AB18BC"/>
    <w:rsid w:val="00AB1B43"/>
    <w:rsid w:val="00AB7A83"/>
    <w:rsid w:val="00AC15D4"/>
    <w:rsid w:val="00AC1FBB"/>
    <w:rsid w:val="00AC4A03"/>
    <w:rsid w:val="00AC56EF"/>
    <w:rsid w:val="00AD0CE9"/>
    <w:rsid w:val="00AD1037"/>
    <w:rsid w:val="00AD254E"/>
    <w:rsid w:val="00AD3AA0"/>
    <w:rsid w:val="00AD47AF"/>
    <w:rsid w:val="00AD48BB"/>
    <w:rsid w:val="00AD780A"/>
    <w:rsid w:val="00AE0370"/>
    <w:rsid w:val="00AE3C88"/>
    <w:rsid w:val="00AE6284"/>
    <w:rsid w:val="00AE67DF"/>
    <w:rsid w:val="00AF1FDB"/>
    <w:rsid w:val="00AF2221"/>
    <w:rsid w:val="00AF284A"/>
    <w:rsid w:val="00AF430D"/>
    <w:rsid w:val="00AF4E33"/>
    <w:rsid w:val="00AF5177"/>
    <w:rsid w:val="00B0013A"/>
    <w:rsid w:val="00B002EB"/>
    <w:rsid w:val="00B00AFB"/>
    <w:rsid w:val="00B024BD"/>
    <w:rsid w:val="00B028A4"/>
    <w:rsid w:val="00B038FA"/>
    <w:rsid w:val="00B0449F"/>
    <w:rsid w:val="00B051B4"/>
    <w:rsid w:val="00B10D63"/>
    <w:rsid w:val="00B2039B"/>
    <w:rsid w:val="00B24529"/>
    <w:rsid w:val="00B2563E"/>
    <w:rsid w:val="00B308EB"/>
    <w:rsid w:val="00B32099"/>
    <w:rsid w:val="00B32202"/>
    <w:rsid w:val="00B345DC"/>
    <w:rsid w:val="00B348F7"/>
    <w:rsid w:val="00B34EFE"/>
    <w:rsid w:val="00B35BEB"/>
    <w:rsid w:val="00B36995"/>
    <w:rsid w:val="00B37A65"/>
    <w:rsid w:val="00B37B59"/>
    <w:rsid w:val="00B40E01"/>
    <w:rsid w:val="00B42B64"/>
    <w:rsid w:val="00B43170"/>
    <w:rsid w:val="00B43761"/>
    <w:rsid w:val="00B43C08"/>
    <w:rsid w:val="00B43D69"/>
    <w:rsid w:val="00B449D9"/>
    <w:rsid w:val="00B471F4"/>
    <w:rsid w:val="00B47C71"/>
    <w:rsid w:val="00B51318"/>
    <w:rsid w:val="00B54C76"/>
    <w:rsid w:val="00B574E4"/>
    <w:rsid w:val="00B6039F"/>
    <w:rsid w:val="00B6137E"/>
    <w:rsid w:val="00B61C3C"/>
    <w:rsid w:val="00B63704"/>
    <w:rsid w:val="00B64A57"/>
    <w:rsid w:val="00B64E71"/>
    <w:rsid w:val="00B74BD4"/>
    <w:rsid w:val="00B758D2"/>
    <w:rsid w:val="00B76EC8"/>
    <w:rsid w:val="00B82100"/>
    <w:rsid w:val="00B8494D"/>
    <w:rsid w:val="00B85615"/>
    <w:rsid w:val="00B91AB1"/>
    <w:rsid w:val="00B92BF9"/>
    <w:rsid w:val="00B935A7"/>
    <w:rsid w:val="00B935C8"/>
    <w:rsid w:val="00B951B4"/>
    <w:rsid w:val="00B95AAF"/>
    <w:rsid w:val="00B95C66"/>
    <w:rsid w:val="00BA0DC6"/>
    <w:rsid w:val="00BA333B"/>
    <w:rsid w:val="00BA3763"/>
    <w:rsid w:val="00BA3E6F"/>
    <w:rsid w:val="00BA4B87"/>
    <w:rsid w:val="00BA75B5"/>
    <w:rsid w:val="00BB16A0"/>
    <w:rsid w:val="00BB2593"/>
    <w:rsid w:val="00BB2DDB"/>
    <w:rsid w:val="00BB411F"/>
    <w:rsid w:val="00BB5B15"/>
    <w:rsid w:val="00BB641A"/>
    <w:rsid w:val="00BB733F"/>
    <w:rsid w:val="00BC14D5"/>
    <w:rsid w:val="00BC2F45"/>
    <w:rsid w:val="00BC579D"/>
    <w:rsid w:val="00BC58C4"/>
    <w:rsid w:val="00BC619E"/>
    <w:rsid w:val="00BC7D50"/>
    <w:rsid w:val="00BD0CE9"/>
    <w:rsid w:val="00BD11CE"/>
    <w:rsid w:val="00BD2B67"/>
    <w:rsid w:val="00BD2E23"/>
    <w:rsid w:val="00BD3D79"/>
    <w:rsid w:val="00BD6580"/>
    <w:rsid w:val="00BD6F63"/>
    <w:rsid w:val="00BD7B9E"/>
    <w:rsid w:val="00BD7F28"/>
    <w:rsid w:val="00BE00D0"/>
    <w:rsid w:val="00BE25E2"/>
    <w:rsid w:val="00BE4838"/>
    <w:rsid w:val="00BE54EC"/>
    <w:rsid w:val="00BE6489"/>
    <w:rsid w:val="00BE7CCA"/>
    <w:rsid w:val="00BF0CBF"/>
    <w:rsid w:val="00BF47A8"/>
    <w:rsid w:val="00BF602D"/>
    <w:rsid w:val="00BF673C"/>
    <w:rsid w:val="00BF7FF3"/>
    <w:rsid w:val="00C05A5C"/>
    <w:rsid w:val="00C06F0A"/>
    <w:rsid w:val="00C1051B"/>
    <w:rsid w:val="00C126B4"/>
    <w:rsid w:val="00C13F48"/>
    <w:rsid w:val="00C15CD4"/>
    <w:rsid w:val="00C21952"/>
    <w:rsid w:val="00C22540"/>
    <w:rsid w:val="00C236D8"/>
    <w:rsid w:val="00C246CB"/>
    <w:rsid w:val="00C24DFF"/>
    <w:rsid w:val="00C30C4F"/>
    <w:rsid w:val="00C37178"/>
    <w:rsid w:val="00C3720C"/>
    <w:rsid w:val="00C41BD0"/>
    <w:rsid w:val="00C41DBD"/>
    <w:rsid w:val="00C43D5F"/>
    <w:rsid w:val="00C448B5"/>
    <w:rsid w:val="00C44E73"/>
    <w:rsid w:val="00C4564E"/>
    <w:rsid w:val="00C4780F"/>
    <w:rsid w:val="00C47F5B"/>
    <w:rsid w:val="00C66737"/>
    <w:rsid w:val="00C67998"/>
    <w:rsid w:val="00C7020C"/>
    <w:rsid w:val="00C73698"/>
    <w:rsid w:val="00C77488"/>
    <w:rsid w:val="00C82753"/>
    <w:rsid w:val="00C916F1"/>
    <w:rsid w:val="00C92469"/>
    <w:rsid w:val="00C9324E"/>
    <w:rsid w:val="00C94DB5"/>
    <w:rsid w:val="00C97AF7"/>
    <w:rsid w:val="00CA3787"/>
    <w:rsid w:val="00CA4BE6"/>
    <w:rsid w:val="00CA57DB"/>
    <w:rsid w:val="00CA7167"/>
    <w:rsid w:val="00CB1293"/>
    <w:rsid w:val="00CB20DD"/>
    <w:rsid w:val="00CB5FD1"/>
    <w:rsid w:val="00CB651B"/>
    <w:rsid w:val="00CB761D"/>
    <w:rsid w:val="00CC1A23"/>
    <w:rsid w:val="00CC24C4"/>
    <w:rsid w:val="00CC4FFB"/>
    <w:rsid w:val="00CC657D"/>
    <w:rsid w:val="00CC689B"/>
    <w:rsid w:val="00CC6987"/>
    <w:rsid w:val="00CC786C"/>
    <w:rsid w:val="00CC7EF2"/>
    <w:rsid w:val="00CC7F0C"/>
    <w:rsid w:val="00CD576E"/>
    <w:rsid w:val="00CD5922"/>
    <w:rsid w:val="00CE162F"/>
    <w:rsid w:val="00CE2202"/>
    <w:rsid w:val="00CE310E"/>
    <w:rsid w:val="00CE416A"/>
    <w:rsid w:val="00CE51F2"/>
    <w:rsid w:val="00CF0D58"/>
    <w:rsid w:val="00CF3CD9"/>
    <w:rsid w:val="00CF4088"/>
    <w:rsid w:val="00CF4D1C"/>
    <w:rsid w:val="00CF67AA"/>
    <w:rsid w:val="00D0035D"/>
    <w:rsid w:val="00D0392C"/>
    <w:rsid w:val="00D05D64"/>
    <w:rsid w:val="00D069EB"/>
    <w:rsid w:val="00D073B5"/>
    <w:rsid w:val="00D077AF"/>
    <w:rsid w:val="00D128B1"/>
    <w:rsid w:val="00D16245"/>
    <w:rsid w:val="00D204D9"/>
    <w:rsid w:val="00D20FF9"/>
    <w:rsid w:val="00D22980"/>
    <w:rsid w:val="00D2330A"/>
    <w:rsid w:val="00D25474"/>
    <w:rsid w:val="00D265C6"/>
    <w:rsid w:val="00D27129"/>
    <w:rsid w:val="00D3077E"/>
    <w:rsid w:val="00D31912"/>
    <w:rsid w:val="00D31F0A"/>
    <w:rsid w:val="00D355EF"/>
    <w:rsid w:val="00D414C0"/>
    <w:rsid w:val="00D479C6"/>
    <w:rsid w:val="00D47E12"/>
    <w:rsid w:val="00D50820"/>
    <w:rsid w:val="00D508F3"/>
    <w:rsid w:val="00D50FFC"/>
    <w:rsid w:val="00D51D0F"/>
    <w:rsid w:val="00D520D2"/>
    <w:rsid w:val="00D54904"/>
    <w:rsid w:val="00D554C3"/>
    <w:rsid w:val="00D579BA"/>
    <w:rsid w:val="00D6641C"/>
    <w:rsid w:val="00D66D67"/>
    <w:rsid w:val="00D74EA7"/>
    <w:rsid w:val="00D758AB"/>
    <w:rsid w:val="00D814F9"/>
    <w:rsid w:val="00D81AAF"/>
    <w:rsid w:val="00D82338"/>
    <w:rsid w:val="00D827E1"/>
    <w:rsid w:val="00D92387"/>
    <w:rsid w:val="00D934EF"/>
    <w:rsid w:val="00D94CBA"/>
    <w:rsid w:val="00D95F79"/>
    <w:rsid w:val="00DA01DA"/>
    <w:rsid w:val="00DA0C26"/>
    <w:rsid w:val="00DA1A76"/>
    <w:rsid w:val="00DA2363"/>
    <w:rsid w:val="00DA2905"/>
    <w:rsid w:val="00DA3210"/>
    <w:rsid w:val="00DA417E"/>
    <w:rsid w:val="00DA4344"/>
    <w:rsid w:val="00DA665C"/>
    <w:rsid w:val="00DB02F4"/>
    <w:rsid w:val="00DB0996"/>
    <w:rsid w:val="00DB191A"/>
    <w:rsid w:val="00DB3491"/>
    <w:rsid w:val="00DB4B31"/>
    <w:rsid w:val="00DB54A4"/>
    <w:rsid w:val="00DB625A"/>
    <w:rsid w:val="00DC02A8"/>
    <w:rsid w:val="00DC1027"/>
    <w:rsid w:val="00DC3A7F"/>
    <w:rsid w:val="00DC5148"/>
    <w:rsid w:val="00DC5917"/>
    <w:rsid w:val="00DD351A"/>
    <w:rsid w:val="00DD3908"/>
    <w:rsid w:val="00DD3F4A"/>
    <w:rsid w:val="00DD6C69"/>
    <w:rsid w:val="00DE1D30"/>
    <w:rsid w:val="00DE1F05"/>
    <w:rsid w:val="00DE3382"/>
    <w:rsid w:val="00DE47DF"/>
    <w:rsid w:val="00DE610F"/>
    <w:rsid w:val="00DE65D3"/>
    <w:rsid w:val="00DE6903"/>
    <w:rsid w:val="00DE7DC3"/>
    <w:rsid w:val="00DF14B5"/>
    <w:rsid w:val="00DF1BF8"/>
    <w:rsid w:val="00DF1E50"/>
    <w:rsid w:val="00DF3879"/>
    <w:rsid w:val="00DF574A"/>
    <w:rsid w:val="00DF5CF9"/>
    <w:rsid w:val="00DF705B"/>
    <w:rsid w:val="00E00C9F"/>
    <w:rsid w:val="00E033C0"/>
    <w:rsid w:val="00E03664"/>
    <w:rsid w:val="00E105ED"/>
    <w:rsid w:val="00E1064F"/>
    <w:rsid w:val="00E10A4C"/>
    <w:rsid w:val="00E10D49"/>
    <w:rsid w:val="00E114CB"/>
    <w:rsid w:val="00E12058"/>
    <w:rsid w:val="00E1467B"/>
    <w:rsid w:val="00E14E09"/>
    <w:rsid w:val="00E21080"/>
    <w:rsid w:val="00E21986"/>
    <w:rsid w:val="00E22BDD"/>
    <w:rsid w:val="00E26BF6"/>
    <w:rsid w:val="00E3125E"/>
    <w:rsid w:val="00E3157E"/>
    <w:rsid w:val="00E31E31"/>
    <w:rsid w:val="00E33B31"/>
    <w:rsid w:val="00E3719F"/>
    <w:rsid w:val="00E41894"/>
    <w:rsid w:val="00E43149"/>
    <w:rsid w:val="00E453B1"/>
    <w:rsid w:val="00E5121C"/>
    <w:rsid w:val="00E520EE"/>
    <w:rsid w:val="00E53D50"/>
    <w:rsid w:val="00E55292"/>
    <w:rsid w:val="00E600BF"/>
    <w:rsid w:val="00E60737"/>
    <w:rsid w:val="00E61EFF"/>
    <w:rsid w:val="00E62137"/>
    <w:rsid w:val="00E62408"/>
    <w:rsid w:val="00E64546"/>
    <w:rsid w:val="00E651A7"/>
    <w:rsid w:val="00E71849"/>
    <w:rsid w:val="00E7244F"/>
    <w:rsid w:val="00E72D5C"/>
    <w:rsid w:val="00E73320"/>
    <w:rsid w:val="00E74CA5"/>
    <w:rsid w:val="00E75082"/>
    <w:rsid w:val="00E76C1B"/>
    <w:rsid w:val="00E77208"/>
    <w:rsid w:val="00E77333"/>
    <w:rsid w:val="00E8115D"/>
    <w:rsid w:val="00E815DF"/>
    <w:rsid w:val="00E818D0"/>
    <w:rsid w:val="00E85733"/>
    <w:rsid w:val="00E857F8"/>
    <w:rsid w:val="00E91271"/>
    <w:rsid w:val="00E941B3"/>
    <w:rsid w:val="00E950AD"/>
    <w:rsid w:val="00E958D8"/>
    <w:rsid w:val="00EA0FD5"/>
    <w:rsid w:val="00EA1015"/>
    <w:rsid w:val="00EA116C"/>
    <w:rsid w:val="00EA2DDC"/>
    <w:rsid w:val="00EA551E"/>
    <w:rsid w:val="00EA62BE"/>
    <w:rsid w:val="00EA658D"/>
    <w:rsid w:val="00EA7138"/>
    <w:rsid w:val="00EB1291"/>
    <w:rsid w:val="00EB282E"/>
    <w:rsid w:val="00EB3C9C"/>
    <w:rsid w:val="00EC3214"/>
    <w:rsid w:val="00EC6797"/>
    <w:rsid w:val="00EC6915"/>
    <w:rsid w:val="00EC6A65"/>
    <w:rsid w:val="00ED0045"/>
    <w:rsid w:val="00ED13BF"/>
    <w:rsid w:val="00ED4BBC"/>
    <w:rsid w:val="00ED5C1E"/>
    <w:rsid w:val="00ED77F7"/>
    <w:rsid w:val="00EE043B"/>
    <w:rsid w:val="00EE2392"/>
    <w:rsid w:val="00EE251B"/>
    <w:rsid w:val="00EE4592"/>
    <w:rsid w:val="00EE5594"/>
    <w:rsid w:val="00EE6DD0"/>
    <w:rsid w:val="00EE7D4A"/>
    <w:rsid w:val="00EF0A09"/>
    <w:rsid w:val="00EF1614"/>
    <w:rsid w:val="00EF55DC"/>
    <w:rsid w:val="00EF7931"/>
    <w:rsid w:val="00EF79FD"/>
    <w:rsid w:val="00F00AE9"/>
    <w:rsid w:val="00F01AB7"/>
    <w:rsid w:val="00F0460D"/>
    <w:rsid w:val="00F05474"/>
    <w:rsid w:val="00F062DC"/>
    <w:rsid w:val="00F06C52"/>
    <w:rsid w:val="00F10073"/>
    <w:rsid w:val="00F1255A"/>
    <w:rsid w:val="00F125CE"/>
    <w:rsid w:val="00F126E0"/>
    <w:rsid w:val="00F12C7B"/>
    <w:rsid w:val="00F212CE"/>
    <w:rsid w:val="00F2609B"/>
    <w:rsid w:val="00F26722"/>
    <w:rsid w:val="00F268D9"/>
    <w:rsid w:val="00F3073D"/>
    <w:rsid w:val="00F31936"/>
    <w:rsid w:val="00F32BE1"/>
    <w:rsid w:val="00F35703"/>
    <w:rsid w:val="00F36DD8"/>
    <w:rsid w:val="00F40035"/>
    <w:rsid w:val="00F4252D"/>
    <w:rsid w:val="00F440D4"/>
    <w:rsid w:val="00F446CB"/>
    <w:rsid w:val="00F45889"/>
    <w:rsid w:val="00F45F92"/>
    <w:rsid w:val="00F4796F"/>
    <w:rsid w:val="00F52B8C"/>
    <w:rsid w:val="00F53364"/>
    <w:rsid w:val="00F537E8"/>
    <w:rsid w:val="00F53A1A"/>
    <w:rsid w:val="00F56ECB"/>
    <w:rsid w:val="00F619D6"/>
    <w:rsid w:val="00F62531"/>
    <w:rsid w:val="00F62762"/>
    <w:rsid w:val="00F649DE"/>
    <w:rsid w:val="00F670FA"/>
    <w:rsid w:val="00F70C7D"/>
    <w:rsid w:val="00F73CA4"/>
    <w:rsid w:val="00F73F13"/>
    <w:rsid w:val="00F80CE7"/>
    <w:rsid w:val="00F811B9"/>
    <w:rsid w:val="00F839BC"/>
    <w:rsid w:val="00F8436B"/>
    <w:rsid w:val="00F84A69"/>
    <w:rsid w:val="00F84E2F"/>
    <w:rsid w:val="00F85B01"/>
    <w:rsid w:val="00F87973"/>
    <w:rsid w:val="00F92E84"/>
    <w:rsid w:val="00F93129"/>
    <w:rsid w:val="00F94435"/>
    <w:rsid w:val="00F951DF"/>
    <w:rsid w:val="00F95DB0"/>
    <w:rsid w:val="00FA4999"/>
    <w:rsid w:val="00FA4ACA"/>
    <w:rsid w:val="00FA78C8"/>
    <w:rsid w:val="00FB0AEB"/>
    <w:rsid w:val="00FB3434"/>
    <w:rsid w:val="00FB6105"/>
    <w:rsid w:val="00FB634B"/>
    <w:rsid w:val="00FB7118"/>
    <w:rsid w:val="00FB762B"/>
    <w:rsid w:val="00FC1AD0"/>
    <w:rsid w:val="00FC5572"/>
    <w:rsid w:val="00FD0ABA"/>
    <w:rsid w:val="00FD1EE1"/>
    <w:rsid w:val="00FD2604"/>
    <w:rsid w:val="00FD31CA"/>
    <w:rsid w:val="00FD4848"/>
    <w:rsid w:val="00FD4913"/>
    <w:rsid w:val="00FD4C05"/>
    <w:rsid w:val="00FE02AA"/>
    <w:rsid w:val="00FE0D5D"/>
    <w:rsid w:val="00FE16DF"/>
    <w:rsid w:val="00FE2B54"/>
    <w:rsid w:val="00FE2E81"/>
    <w:rsid w:val="00FE39A5"/>
    <w:rsid w:val="00FE3E65"/>
    <w:rsid w:val="00FE4AA2"/>
    <w:rsid w:val="00FE53B3"/>
    <w:rsid w:val="00FE5423"/>
    <w:rsid w:val="00FE6D81"/>
    <w:rsid w:val="00FF0B5D"/>
    <w:rsid w:val="00FF16D5"/>
    <w:rsid w:val="00FF1B2B"/>
    <w:rsid w:val="00FF2AEE"/>
    <w:rsid w:val="00FF32FB"/>
    <w:rsid w:val="00FF40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oNotEmbedSmartTags/>
  <w:decimalSymbol w:val="."/>
  <w:listSeparator w:val=","/>
  <w14:docId w14:val="3433ACD8"/>
  <w15:docId w15:val="{A6B731F3-D26B-4813-81C3-441DBC68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pPr>
      <w:tabs>
        <w:tab w:val="num" w:pos="864"/>
      </w:tabs>
      <w:ind w:left="864" w:hanging="864"/>
      <w:outlineLvl w:val="3"/>
    </w:pPr>
    <w:rPr>
      <w:b/>
      <w:bCs/>
      <w:i/>
      <w:iCs/>
      <w:sz w:val="20"/>
      <w:szCs w:val="20"/>
    </w:rPr>
  </w:style>
  <w:style w:type="paragraph" w:styleId="Ttulo5">
    <w:name w:val="heading 5"/>
    <w:basedOn w:val="Normal"/>
    <w:next w:val="Normal"/>
    <w:qFormat/>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character" w:styleId="Textoennegrita">
    <w:name w:val="Strong"/>
    <w:qFormat/>
    <w:rPr>
      <w:b/>
      <w:bCs/>
    </w:rPr>
  </w:style>
  <w:style w:type="character" w:customStyle="1" w:styleId="Smbolosdenumeracin">
    <w:name w:val="Símbolos de numeración"/>
  </w:style>
  <w:style w:type="character" w:styleId="nfasis">
    <w:name w:val="Emphasis"/>
    <w:qFormat/>
    <w:rPr>
      <w:i/>
      <w:iCs/>
    </w:rPr>
  </w:style>
  <w:style w:type="paragraph" w:styleId="Encabezado">
    <w:name w:val="header"/>
    <w:basedOn w:val="Normal"/>
    <w:pPr>
      <w:tabs>
        <w:tab w:val="center" w:pos="4419"/>
        <w:tab w:val="right" w:pos="8838"/>
      </w:tabs>
    </w:p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customStyle="1" w:styleId="Texto">
    <w:name w:val="Texto"/>
    <w:basedOn w:val="Normal"/>
    <w:pPr>
      <w:spacing w:after="101" w:line="216" w:lineRule="exact"/>
      <w:ind w:firstLine="288"/>
      <w:jc w:val="both"/>
    </w:pPr>
    <w:rPr>
      <w:rFonts w:ascii="Arial" w:hAnsi="Arial" w:cs="Arial"/>
      <w:sz w:val="18"/>
      <w:szCs w:val="20"/>
    </w:rPr>
  </w:style>
  <w:style w:type="paragraph" w:styleId="Ttulo">
    <w:name w:val="Title"/>
    <w:basedOn w:val="Normal"/>
    <w:next w:val="Subttulo"/>
    <w:link w:val="TtuloCar"/>
    <w:qFormat/>
    <w:pPr>
      <w:ind w:left="851"/>
      <w:jc w:val="center"/>
    </w:pPr>
    <w:rPr>
      <w:b/>
      <w:lang w:val="es-ES"/>
    </w:rPr>
  </w:style>
  <w:style w:type="paragraph" w:styleId="Subttulo">
    <w:name w:val="Subtitle"/>
    <w:basedOn w:val="Normal"/>
    <w:next w:val="Textoindependiente"/>
    <w:qFormat/>
    <w:pPr>
      <w:ind w:left="851"/>
      <w:jc w:val="center"/>
    </w:pPr>
    <w:rPr>
      <w:rFonts w:ascii="Arial" w:hAnsi="Arial" w:cs="Arial"/>
      <w:b/>
      <w:lang w:val="es-ES"/>
    </w:rPr>
  </w:style>
  <w:style w:type="paragraph" w:customStyle="1" w:styleId="INCISO">
    <w:name w:val="INCISO"/>
    <w:basedOn w:val="Normal"/>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 w:type="table" w:styleId="Tablaconcuadrcula">
    <w:name w:val="Table Grid"/>
    <w:basedOn w:val="Tablanormal"/>
    <w:uiPriority w:val="59"/>
    <w:rsid w:val="0099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6E7BBA"/>
    <w:rPr>
      <w:rFonts w:ascii="Montserrat-Regular" w:hAnsi="Montserrat-Regular" w:hint="default"/>
      <w:b w:val="0"/>
      <w:bCs w:val="0"/>
      <w:i w:val="0"/>
      <w:iCs w:val="0"/>
      <w:color w:val="000000"/>
      <w:sz w:val="18"/>
      <w:szCs w:val="18"/>
    </w:rPr>
  </w:style>
  <w:style w:type="character" w:customStyle="1" w:styleId="fcup0c">
    <w:name w:val="fcup0c"/>
    <w:basedOn w:val="Fuentedeprrafopredeter"/>
    <w:rsid w:val="00A06ABC"/>
  </w:style>
  <w:style w:type="character" w:customStyle="1" w:styleId="TtuloCar">
    <w:name w:val="Título Car"/>
    <w:basedOn w:val="Fuentedeprrafopredeter"/>
    <w:link w:val="Ttulo"/>
    <w:rsid w:val="00941A01"/>
    <w:rPr>
      <w:rFonts w:eastAsia="SimSun" w:cs="Mangal"/>
      <w:b/>
      <w:kern w:val="1"/>
      <w:sz w:val="24"/>
      <w:szCs w:val="24"/>
      <w:lang w:val="es-ES" w:eastAsia="zh-CN" w:bidi="hi-IN"/>
    </w:rPr>
  </w:style>
  <w:style w:type="paragraph" w:styleId="NormalWeb">
    <w:name w:val="Normal (Web)"/>
    <w:basedOn w:val="Normal"/>
    <w:uiPriority w:val="99"/>
    <w:unhideWhenUsed/>
    <w:rsid w:val="00B10D63"/>
    <w:pPr>
      <w:widowControl/>
      <w:suppressAutoHyphens w:val="0"/>
      <w:spacing w:before="100" w:beforeAutospacing="1" w:after="100" w:afterAutospacing="1"/>
    </w:pPr>
    <w:rPr>
      <w:rFonts w:eastAsia="Times New Roman" w:cs="Times New Roman"/>
      <w:kern w:val="0"/>
      <w:lang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31402">
      <w:bodyDiv w:val="1"/>
      <w:marLeft w:val="0"/>
      <w:marRight w:val="0"/>
      <w:marTop w:val="0"/>
      <w:marBottom w:val="0"/>
      <w:divBdr>
        <w:top w:val="none" w:sz="0" w:space="0" w:color="auto"/>
        <w:left w:val="none" w:sz="0" w:space="0" w:color="auto"/>
        <w:bottom w:val="none" w:sz="0" w:space="0" w:color="auto"/>
        <w:right w:val="none" w:sz="0" w:space="0" w:color="auto"/>
      </w:divBdr>
    </w:div>
    <w:div w:id="659966954">
      <w:bodyDiv w:val="1"/>
      <w:marLeft w:val="0"/>
      <w:marRight w:val="0"/>
      <w:marTop w:val="0"/>
      <w:marBottom w:val="0"/>
      <w:divBdr>
        <w:top w:val="none" w:sz="0" w:space="0" w:color="auto"/>
        <w:left w:val="none" w:sz="0" w:space="0" w:color="auto"/>
        <w:bottom w:val="none" w:sz="0" w:space="0" w:color="auto"/>
        <w:right w:val="none" w:sz="0" w:space="0" w:color="auto"/>
      </w:divBdr>
    </w:div>
    <w:div w:id="665212246">
      <w:bodyDiv w:val="1"/>
      <w:marLeft w:val="0"/>
      <w:marRight w:val="0"/>
      <w:marTop w:val="0"/>
      <w:marBottom w:val="0"/>
      <w:divBdr>
        <w:top w:val="none" w:sz="0" w:space="0" w:color="auto"/>
        <w:left w:val="none" w:sz="0" w:space="0" w:color="auto"/>
        <w:bottom w:val="none" w:sz="0" w:space="0" w:color="auto"/>
        <w:right w:val="none" w:sz="0" w:space="0" w:color="auto"/>
      </w:divBdr>
    </w:div>
    <w:div w:id="772897046">
      <w:bodyDiv w:val="1"/>
      <w:marLeft w:val="0"/>
      <w:marRight w:val="0"/>
      <w:marTop w:val="0"/>
      <w:marBottom w:val="0"/>
      <w:divBdr>
        <w:top w:val="none" w:sz="0" w:space="0" w:color="auto"/>
        <w:left w:val="none" w:sz="0" w:space="0" w:color="auto"/>
        <w:bottom w:val="none" w:sz="0" w:space="0" w:color="auto"/>
        <w:right w:val="none" w:sz="0" w:space="0" w:color="auto"/>
      </w:divBdr>
    </w:div>
    <w:div w:id="13693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30E76-94E0-4A0B-9E31-988A087D9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4832</TotalTime>
  <Pages>25</Pages>
  <Words>7600</Words>
  <Characters>41803</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49305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cp:lastModifiedBy>IEPC</cp:lastModifiedBy>
  <cp:revision>939</cp:revision>
  <cp:lastPrinted>2025-06-18T17:11:00Z</cp:lastPrinted>
  <dcterms:created xsi:type="dcterms:W3CDTF">2018-04-10T15:51:00Z</dcterms:created>
  <dcterms:modified xsi:type="dcterms:W3CDTF">2025-06-18T17:11:00Z</dcterms:modified>
</cp:coreProperties>
</file>